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692B" w:rsidRPr="004F71D2" w:rsidRDefault="0085692B" w:rsidP="0085692B">
      <w:pPr>
        <w:tabs>
          <w:tab w:val="left" w:pos="4395"/>
          <w:tab w:val="left" w:pos="8789"/>
        </w:tabs>
        <w:autoSpaceDN w:val="0"/>
        <w:rPr>
          <w:rFonts w:ascii="Arial" w:eastAsia="Calibri" w:hAnsi="Arial" w:cs="Arial"/>
        </w:rPr>
      </w:pPr>
      <w:r w:rsidRPr="004F71D2">
        <w:rPr>
          <w:rFonts w:ascii="Arial" w:eastAsia="Calibri" w:hAnsi="Arial" w:cs="Arial"/>
          <w:lang w:eastAsia="ru-RU"/>
        </w:rPr>
        <w:t xml:space="preserve">                                                           </w:t>
      </w:r>
      <w:r w:rsidRPr="004F71D2">
        <w:rPr>
          <w:rFonts w:ascii="Arial" w:eastAsia="Calibri" w:hAnsi="Arial" w:cs="Arial"/>
          <w:noProof/>
          <w:lang w:eastAsia="ru-RU"/>
        </w:rPr>
        <w:t xml:space="preserve">  </w:t>
      </w:r>
    </w:p>
    <w:p w:rsidR="0085692B" w:rsidRPr="004F71D2" w:rsidRDefault="0085692B" w:rsidP="0085692B">
      <w:pPr>
        <w:autoSpaceDN w:val="0"/>
        <w:jc w:val="center"/>
        <w:rPr>
          <w:rFonts w:ascii="Arial" w:eastAsia="Calibri" w:hAnsi="Arial" w:cs="Arial"/>
        </w:rPr>
      </w:pPr>
      <w:r w:rsidRPr="004F71D2">
        <w:rPr>
          <w:rFonts w:ascii="Arial" w:eastAsia="Calibri" w:hAnsi="Arial" w:cs="Arial"/>
        </w:rPr>
        <w:t xml:space="preserve">АДМИНИСТРАЦИЯ МАЛОИМЫШСКОГО СЕЛЬСОВЕТА </w:t>
      </w:r>
    </w:p>
    <w:p w:rsidR="0085692B" w:rsidRPr="004F71D2" w:rsidRDefault="0085692B" w:rsidP="0085692B">
      <w:pPr>
        <w:autoSpaceDN w:val="0"/>
        <w:jc w:val="center"/>
        <w:rPr>
          <w:rFonts w:ascii="Arial" w:eastAsia="Calibri" w:hAnsi="Arial" w:cs="Arial"/>
        </w:rPr>
      </w:pPr>
      <w:r w:rsidRPr="004F71D2">
        <w:rPr>
          <w:rFonts w:ascii="Arial" w:eastAsia="Calibri" w:hAnsi="Arial" w:cs="Arial"/>
        </w:rPr>
        <w:t>УЖУРСКОГО РАЙОНА  КРАСНОЯРСКОГО КРАЯ</w:t>
      </w:r>
    </w:p>
    <w:p w:rsidR="0085692B" w:rsidRPr="004F71D2" w:rsidRDefault="0085692B" w:rsidP="0085692B">
      <w:pPr>
        <w:autoSpaceDN w:val="0"/>
        <w:jc w:val="center"/>
        <w:rPr>
          <w:rFonts w:ascii="Arial" w:eastAsia="Calibri" w:hAnsi="Arial" w:cs="Arial"/>
        </w:rPr>
      </w:pPr>
    </w:p>
    <w:p w:rsidR="0085692B" w:rsidRPr="004F71D2" w:rsidRDefault="0085692B" w:rsidP="0085692B">
      <w:pPr>
        <w:autoSpaceDN w:val="0"/>
        <w:jc w:val="center"/>
        <w:rPr>
          <w:rFonts w:ascii="Arial" w:eastAsia="Calibri" w:hAnsi="Arial" w:cs="Arial"/>
        </w:rPr>
      </w:pPr>
      <w:r w:rsidRPr="004F71D2">
        <w:rPr>
          <w:rFonts w:ascii="Arial" w:eastAsia="Calibri" w:hAnsi="Arial" w:cs="Arial"/>
        </w:rPr>
        <w:t>ПОСТАНОВЛЕНИЕ</w:t>
      </w:r>
    </w:p>
    <w:p w:rsidR="0085692B" w:rsidRPr="004F71D2" w:rsidRDefault="0085692B" w:rsidP="0085692B">
      <w:pPr>
        <w:autoSpaceDN w:val="0"/>
        <w:jc w:val="center"/>
        <w:rPr>
          <w:rFonts w:ascii="Arial" w:eastAsia="Calibri" w:hAnsi="Arial" w:cs="Arial"/>
        </w:rPr>
      </w:pPr>
    </w:p>
    <w:p w:rsidR="0085692B" w:rsidRPr="004F71D2" w:rsidRDefault="00561579" w:rsidP="0085692B">
      <w:pPr>
        <w:autoSpaceDN w:val="0"/>
        <w:rPr>
          <w:rFonts w:ascii="Arial" w:eastAsia="Calibri" w:hAnsi="Arial" w:cs="Arial"/>
        </w:rPr>
      </w:pPr>
      <w:r w:rsidRPr="004F71D2">
        <w:rPr>
          <w:rFonts w:ascii="Arial" w:eastAsia="Calibri" w:hAnsi="Arial" w:cs="Arial"/>
        </w:rPr>
        <w:t>21</w:t>
      </w:r>
      <w:r w:rsidR="0085692B" w:rsidRPr="004F71D2">
        <w:rPr>
          <w:rFonts w:ascii="Arial" w:eastAsia="Calibri" w:hAnsi="Arial" w:cs="Arial"/>
        </w:rPr>
        <w:t xml:space="preserve">.02.2019                             </w:t>
      </w:r>
      <w:r w:rsidR="004F71D2">
        <w:rPr>
          <w:rFonts w:ascii="Arial" w:eastAsia="Calibri" w:hAnsi="Arial" w:cs="Arial"/>
        </w:rPr>
        <w:t xml:space="preserve">       </w:t>
      </w:r>
      <w:r w:rsidR="0085692B" w:rsidRPr="004F71D2">
        <w:rPr>
          <w:rFonts w:ascii="Arial" w:eastAsia="Calibri" w:hAnsi="Arial" w:cs="Arial"/>
        </w:rPr>
        <w:t xml:space="preserve"> с. Малый  Имыш                                                </w:t>
      </w:r>
      <w:r w:rsidRPr="004F71D2">
        <w:rPr>
          <w:rFonts w:ascii="Arial" w:eastAsia="Calibri" w:hAnsi="Arial" w:cs="Arial"/>
        </w:rPr>
        <w:t>№ 9</w:t>
      </w:r>
    </w:p>
    <w:p w:rsidR="007033F0" w:rsidRPr="004F71D2" w:rsidRDefault="007033F0" w:rsidP="00E5739A">
      <w:pPr>
        <w:jc w:val="center"/>
        <w:rPr>
          <w:rFonts w:ascii="Arial" w:hAnsi="Arial" w:cs="Arial"/>
        </w:rPr>
      </w:pPr>
    </w:p>
    <w:p w:rsidR="007033F0" w:rsidRPr="004F71D2" w:rsidRDefault="007033F0" w:rsidP="0085692B">
      <w:pPr>
        <w:rPr>
          <w:rFonts w:ascii="Arial" w:hAnsi="Arial" w:cs="Arial"/>
        </w:rPr>
      </w:pPr>
    </w:p>
    <w:p w:rsidR="00327CD6" w:rsidRPr="004F71D2" w:rsidRDefault="00327CD6" w:rsidP="0085692B">
      <w:pPr>
        <w:pStyle w:val="ConsPlusTitle"/>
        <w:widowControl/>
        <w:jc w:val="both"/>
        <w:rPr>
          <w:rFonts w:eastAsia="Calibri"/>
          <w:b w:val="0"/>
          <w:color w:val="000000"/>
          <w:sz w:val="24"/>
          <w:szCs w:val="24"/>
        </w:rPr>
      </w:pPr>
      <w:r w:rsidRPr="004F71D2">
        <w:rPr>
          <w:b w:val="0"/>
          <w:bCs w:val="0"/>
          <w:sz w:val="24"/>
          <w:szCs w:val="24"/>
        </w:rPr>
        <w:t>Об</w:t>
      </w:r>
      <w:r w:rsidR="00AB301F" w:rsidRPr="004F71D2">
        <w:rPr>
          <w:b w:val="0"/>
          <w:bCs w:val="0"/>
          <w:sz w:val="24"/>
          <w:szCs w:val="24"/>
        </w:rPr>
        <w:t xml:space="preserve"> </w:t>
      </w:r>
      <w:r w:rsidRPr="004F71D2">
        <w:rPr>
          <w:b w:val="0"/>
          <w:bCs w:val="0"/>
          <w:sz w:val="24"/>
          <w:szCs w:val="24"/>
        </w:rPr>
        <w:t>утверждении</w:t>
      </w:r>
      <w:r w:rsidR="00AB301F" w:rsidRPr="004F71D2">
        <w:rPr>
          <w:b w:val="0"/>
          <w:bCs w:val="0"/>
          <w:sz w:val="24"/>
          <w:szCs w:val="24"/>
        </w:rPr>
        <w:t xml:space="preserve"> </w:t>
      </w:r>
      <w:r w:rsidRPr="004F71D2">
        <w:rPr>
          <w:b w:val="0"/>
          <w:bCs w:val="0"/>
          <w:sz w:val="24"/>
          <w:szCs w:val="24"/>
        </w:rPr>
        <w:t>административного</w:t>
      </w:r>
      <w:r w:rsidR="00AB301F" w:rsidRPr="004F71D2">
        <w:rPr>
          <w:b w:val="0"/>
          <w:bCs w:val="0"/>
          <w:sz w:val="24"/>
          <w:szCs w:val="24"/>
        </w:rPr>
        <w:t xml:space="preserve"> </w:t>
      </w:r>
      <w:r w:rsidRPr="004F71D2">
        <w:rPr>
          <w:b w:val="0"/>
          <w:bCs w:val="0"/>
          <w:sz w:val="24"/>
          <w:szCs w:val="24"/>
        </w:rPr>
        <w:t>регламента</w:t>
      </w:r>
      <w:r w:rsidR="00AB301F" w:rsidRPr="004F71D2">
        <w:rPr>
          <w:b w:val="0"/>
          <w:bCs w:val="0"/>
          <w:sz w:val="24"/>
          <w:szCs w:val="24"/>
        </w:rPr>
        <w:t xml:space="preserve"> </w:t>
      </w:r>
      <w:r w:rsidRPr="004F71D2">
        <w:rPr>
          <w:b w:val="0"/>
          <w:bCs w:val="0"/>
          <w:sz w:val="24"/>
          <w:szCs w:val="24"/>
        </w:rPr>
        <w:t>предоставления</w:t>
      </w:r>
      <w:r w:rsidR="00AB301F" w:rsidRPr="004F71D2">
        <w:rPr>
          <w:b w:val="0"/>
          <w:bCs w:val="0"/>
          <w:sz w:val="24"/>
          <w:szCs w:val="24"/>
        </w:rPr>
        <w:t xml:space="preserve"> </w:t>
      </w:r>
      <w:r w:rsidRPr="004F71D2">
        <w:rPr>
          <w:b w:val="0"/>
          <w:bCs w:val="0"/>
          <w:sz w:val="24"/>
          <w:szCs w:val="24"/>
        </w:rPr>
        <w:t>муниципальной</w:t>
      </w:r>
      <w:r w:rsidR="00AB301F" w:rsidRPr="004F71D2">
        <w:rPr>
          <w:b w:val="0"/>
          <w:bCs w:val="0"/>
          <w:sz w:val="24"/>
          <w:szCs w:val="24"/>
        </w:rPr>
        <w:t xml:space="preserve"> </w:t>
      </w:r>
      <w:r w:rsidRPr="004F71D2">
        <w:rPr>
          <w:b w:val="0"/>
          <w:bCs w:val="0"/>
          <w:sz w:val="24"/>
          <w:szCs w:val="24"/>
        </w:rPr>
        <w:t>услуги</w:t>
      </w:r>
      <w:r w:rsidR="00AB301F" w:rsidRPr="004F71D2">
        <w:rPr>
          <w:b w:val="0"/>
          <w:bCs w:val="0"/>
          <w:sz w:val="24"/>
          <w:szCs w:val="24"/>
        </w:rPr>
        <w:t xml:space="preserve"> </w:t>
      </w:r>
      <w:r w:rsidRPr="004F71D2">
        <w:rPr>
          <w:b w:val="0"/>
          <w:bCs w:val="0"/>
          <w:sz w:val="24"/>
          <w:szCs w:val="24"/>
        </w:rPr>
        <w:t>«</w:t>
      </w:r>
      <w:r w:rsidRPr="004F71D2">
        <w:rPr>
          <w:rStyle w:val="2b"/>
          <w:rFonts w:ascii="Arial" w:eastAsia="Calibri" w:hAnsi="Arial" w:cs="Arial"/>
          <w:b w:val="0"/>
          <w:sz w:val="24"/>
          <w:szCs w:val="24"/>
        </w:rPr>
        <w:t>Оказание</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поддержки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субъектам</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инвестиционной</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деятельности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в</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реализации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инвестиционных</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проектов</w:t>
      </w:r>
      <w:r w:rsidR="00AB301F" w:rsidRPr="004F71D2">
        <w:rPr>
          <w:rStyle w:val="2b"/>
          <w:rFonts w:ascii="Arial" w:eastAsia="Calibri" w:hAnsi="Arial" w:cs="Arial"/>
          <w:b w:val="0"/>
          <w:sz w:val="24"/>
          <w:szCs w:val="24"/>
        </w:rPr>
        <w:t xml:space="preserve"> </w:t>
      </w:r>
      <w:r w:rsidR="0085692B"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на</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территории</w:t>
      </w:r>
      <w:r w:rsidR="00AB301F" w:rsidRPr="004F71D2">
        <w:rPr>
          <w:rStyle w:val="2b"/>
          <w:rFonts w:ascii="Arial" w:eastAsia="Calibri" w:hAnsi="Arial" w:cs="Arial"/>
          <w:b w:val="0"/>
          <w:sz w:val="24"/>
          <w:szCs w:val="24"/>
        </w:rPr>
        <w:t xml:space="preserve"> </w:t>
      </w:r>
      <w:r w:rsidR="0085692B" w:rsidRPr="004F71D2">
        <w:rPr>
          <w:rStyle w:val="2b"/>
          <w:rFonts w:ascii="Arial" w:eastAsia="Calibri" w:hAnsi="Arial" w:cs="Arial"/>
          <w:b w:val="0"/>
          <w:sz w:val="24"/>
          <w:szCs w:val="24"/>
        </w:rPr>
        <w:t>Малоимышского сельсовета</w:t>
      </w:r>
    </w:p>
    <w:p w:rsidR="005156F9" w:rsidRPr="004F71D2" w:rsidRDefault="005156F9" w:rsidP="00E5739A">
      <w:pPr>
        <w:autoSpaceDE w:val="0"/>
        <w:rPr>
          <w:rFonts w:ascii="Arial" w:hAnsi="Arial" w:cs="Arial"/>
          <w:color w:val="000000"/>
        </w:rPr>
      </w:pPr>
    </w:p>
    <w:p w:rsidR="001C33BA" w:rsidRPr="004F71D2" w:rsidRDefault="00F97E59" w:rsidP="0085692B">
      <w:pPr>
        <w:ind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Федеральным</w:t>
      </w:r>
      <w:r w:rsidR="00AB301F" w:rsidRPr="004F71D2">
        <w:rPr>
          <w:rFonts w:ascii="Arial" w:hAnsi="Arial" w:cs="Arial"/>
        </w:rPr>
        <w:t xml:space="preserve"> </w:t>
      </w:r>
      <w:r w:rsidRPr="004F71D2">
        <w:rPr>
          <w:rFonts w:ascii="Arial" w:hAnsi="Arial" w:cs="Arial"/>
        </w:rPr>
        <w:t>законом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27.07.2010</w:t>
      </w:r>
      <w:r w:rsidR="00AB301F" w:rsidRPr="004F71D2">
        <w:rPr>
          <w:rFonts w:ascii="Arial" w:hAnsi="Arial" w:cs="Arial"/>
        </w:rPr>
        <w:t xml:space="preserve"> </w:t>
      </w:r>
      <w:r w:rsidRPr="004F71D2">
        <w:rPr>
          <w:rFonts w:ascii="Arial" w:hAnsi="Arial" w:cs="Arial"/>
        </w:rPr>
        <w:t>№210-ФЗ</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государственных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муниципальных</w:t>
      </w:r>
      <w:r w:rsidR="00AB301F" w:rsidRPr="004F71D2">
        <w:rPr>
          <w:rFonts w:ascii="Arial" w:hAnsi="Arial" w:cs="Arial"/>
        </w:rPr>
        <w:t xml:space="preserve"> </w:t>
      </w:r>
      <w:r w:rsidRPr="004F71D2">
        <w:rPr>
          <w:rFonts w:ascii="Arial" w:hAnsi="Arial" w:cs="Arial"/>
        </w:rPr>
        <w:t>услуг»,</w:t>
      </w:r>
      <w:r w:rsidR="00AB301F" w:rsidRPr="004F71D2">
        <w:rPr>
          <w:rFonts w:ascii="Arial" w:hAnsi="Arial" w:cs="Arial"/>
        </w:rPr>
        <w:t xml:space="preserve"> </w:t>
      </w:r>
      <w:r w:rsidRPr="004F71D2">
        <w:rPr>
          <w:rFonts w:ascii="Arial" w:hAnsi="Arial" w:cs="Arial"/>
        </w:rPr>
        <w:t>Федеральным</w:t>
      </w:r>
      <w:r w:rsidR="00AB301F" w:rsidRPr="004F71D2">
        <w:rPr>
          <w:rFonts w:ascii="Arial" w:hAnsi="Arial" w:cs="Arial"/>
        </w:rPr>
        <w:t xml:space="preserve"> </w:t>
      </w:r>
      <w:r w:rsidRPr="004F71D2">
        <w:rPr>
          <w:rFonts w:ascii="Arial" w:hAnsi="Arial" w:cs="Arial"/>
        </w:rPr>
        <w:t>законом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25.02.1999</w:t>
      </w:r>
      <w:r w:rsidR="00AB301F" w:rsidRPr="004F71D2">
        <w:rPr>
          <w:rFonts w:ascii="Arial" w:hAnsi="Arial" w:cs="Arial"/>
        </w:rPr>
        <w:t xml:space="preserve"> </w:t>
      </w:r>
      <w:r w:rsidRPr="004F71D2">
        <w:rPr>
          <w:rFonts w:ascii="Arial" w:hAnsi="Arial" w:cs="Arial"/>
        </w:rPr>
        <w:t>№39-ФЗ</w:t>
      </w:r>
      <w:r w:rsidR="0085692B" w:rsidRPr="004F71D2">
        <w:rPr>
          <w:rFonts w:ascii="Arial" w:hAnsi="Arial" w:cs="Arial"/>
        </w:rPr>
        <w:t xml:space="preserve"> </w:t>
      </w:r>
      <w:r w:rsidR="00AB301F" w:rsidRPr="004F71D2">
        <w:rPr>
          <w:rFonts w:ascii="Arial" w:hAnsi="Arial" w:cs="Arial"/>
        </w:rPr>
        <w:t xml:space="preserve"> </w:t>
      </w:r>
      <w:r w:rsidR="00327CD6" w:rsidRPr="004F71D2">
        <w:rPr>
          <w:rFonts w:ascii="Arial" w:hAnsi="Arial" w:cs="Arial"/>
        </w:rPr>
        <w:t>«Об</w:t>
      </w:r>
      <w:r w:rsidR="00AB301F" w:rsidRPr="004F71D2">
        <w:rPr>
          <w:rFonts w:ascii="Arial" w:hAnsi="Arial" w:cs="Arial"/>
        </w:rPr>
        <w:t xml:space="preserve"> </w:t>
      </w:r>
      <w:r w:rsidR="00327CD6" w:rsidRPr="004F71D2">
        <w:rPr>
          <w:rFonts w:ascii="Arial" w:hAnsi="Arial" w:cs="Arial"/>
        </w:rPr>
        <w:t>инвестиционной</w:t>
      </w:r>
      <w:r w:rsidR="00AB301F" w:rsidRPr="004F71D2">
        <w:rPr>
          <w:rFonts w:ascii="Arial" w:hAnsi="Arial" w:cs="Arial"/>
        </w:rPr>
        <w:t xml:space="preserve"> </w:t>
      </w:r>
      <w:r w:rsidR="00327CD6" w:rsidRPr="004F71D2">
        <w:rPr>
          <w:rFonts w:ascii="Arial" w:hAnsi="Arial" w:cs="Arial"/>
        </w:rPr>
        <w:t>деятельности</w:t>
      </w:r>
      <w:r w:rsidR="00AB301F" w:rsidRPr="004F71D2">
        <w:rPr>
          <w:rFonts w:ascii="Arial" w:hAnsi="Arial" w:cs="Arial"/>
        </w:rPr>
        <w:t xml:space="preserve"> </w:t>
      </w:r>
      <w:r w:rsidR="00327CD6" w:rsidRPr="004F71D2">
        <w:rPr>
          <w:rFonts w:ascii="Arial" w:hAnsi="Arial" w:cs="Arial"/>
        </w:rPr>
        <w:t>в</w:t>
      </w:r>
      <w:r w:rsidR="00AB301F" w:rsidRPr="004F71D2">
        <w:rPr>
          <w:rFonts w:ascii="Arial" w:hAnsi="Arial" w:cs="Arial"/>
        </w:rPr>
        <w:t xml:space="preserve"> </w:t>
      </w:r>
      <w:r w:rsidR="00327CD6" w:rsidRPr="004F71D2">
        <w:rPr>
          <w:rFonts w:ascii="Arial" w:hAnsi="Arial" w:cs="Arial"/>
        </w:rPr>
        <w:t>Российской</w:t>
      </w:r>
      <w:r w:rsidR="00AB301F" w:rsidRPr="004F71D2">
        <w:rPr>
          <w:rFonts w:ascii="Arial" w:hAnsi="Arial" w:cs="Arial"/>
        </w:rPr>
        <w:t xml:space="preserve"> </w:t>
      </w:r>
      <w:r w:rsidR="00327CD6" w:rsidRPr="004F71D2">
        <w:rPr>
          <w:rFonts w:ascii="Arial" w:hAnsi="Arial" w:cs="Arial"/>
        </w:rPr>
        <w:t>Федерации,</w:t>
      </w:r>
      <w:r w:rsidR="00AB301F" w:rsidRPr="004F71D2">
        <w:rPr>
          <w:rFonts w:ascii="Arial" w:hAnsi="Arial" w:cs="Arial"/>
        </w:rPr>
        <w:t xml:space="preserve"> </w:t>
      </w:r>
      <w:r w:rsidR="00327CD6" w:rsidRPr="004F71D2">
        <w:rPr>
          <w:rFonts w:ascii="Arial" w:hAnsi="Arial" w:cs="Arial"/>
        </w:rPr>
        <w:t>осуществляемой</w:t>
      </w:r>
      <w:r w:rsidR="00AB301F" w:rsidRPr="004F71D2">
        <w:rPr>
          <w:rFonts w:ascii="Arial" w:hAnsi="Arial" w:cs="Arial"/>
        </w:rPr>
        <w:t xml:space="preserve"> </w:t>
      </w:r>
      <w:r w:rsidR="00327CD6" w:rsidRPr="004F71D2">
        <w:rPr>
          <w:rFonts w:ascii="Arial" w:hAnsi="Arial" w:cs="Arial"/>
        </w:rPr>
        <w:t>в</w:t>
      </w:r>
      <w:r w:rsidR="00AB301F" w:rsidRPr="004F71D2">
        <w:rPr>
          <w:rFonts w:ascii="Arial" w:hAnsi="Arial" w:cs="Arial"/>
        </w:rPr>
        <w:t xml:space="preserve"> </w:t>
      </w:r>
      <w:r w:rsidR="00327CD6" w:rsidRPr="004F71D2">
        <w:rPr>
          <w:rFonts w:ascii="Arial" w:hAnsi="Arial" w:cs="Arial"/>
        </w:rPr>
        <w:t>форме</w:t>
      </w:r>
      <w:r w:rsidR="00AB301F" w:rsidRPr="004F71D2">
        <w:rPr>
          <w:rFonts w:ascii="Arial" w:hAnsi="Arial" w:cs="Arial"/>
        </w:rPr>
        <w:t xml:space="preserve"> </w:t>
      </w:r>
      <w:r w:rsidR="00327CD6" w:rsidRPr="004F71D2">
        <w:rPr>
          <w:rFonts w:ascii="Arial" w:hAnsi="Arial" w:cs="Arial"/>
        </w:rPr>
        <w:t>капитальных</w:t>
      </w:r>
      <w:r w:rsidR="00AB301F" w:rsidRPr="004F71D2">
        <w:rPr>
          <w:rFonts w:ascii="Arial" w:hAnsi="Arial" w:cs="Arial"/>
        </w:rPr>
        <w:t xml:space="preserve"> </w:t>
      </w:r>
      <w:r w:rsidR="00327CD6" w:rsidRPr="004F71D2">
        <w:rPr>
          <w:rFonts w:ascii="Arial" w:hAnsi="Arial" w:cs="Arial"/>
        </w:rPr>
        <w:t>вложений»,</w:t>
      </w:r>
      <w:r w:rsidR="00AB301F" w:rsidRPr="004F71D2">
        <w:rPr>
          <w:rFonts w:ascii="Arial" w:hAnsi="Arial" w:cs="Arial"/>
        </w:rPr>
        <w:t xml:space="preserve"> </w:t>
      </w:r>
      <w:r w:rsidR="001C33BA" w:rsidRPr="004F71D2">
        <w:rPr>
          <w:rFonts w:ascii="Arial" w:hAnsi="Arial" w:cs="Arial"/>
          <w:color w:val="000000"/>
        </w:rPr>
        <w:t>Федеральным</w:t>
      </w:r>
      <w:r w:rsidR="00AB301F" w:rsidRPr="004F71D2">
        <w:rPr>
          <w:rFonts w:ascii="Arial" w:hAnsi="Arial" w:cs="Arial"/>
          <w:color w:val="000000"/>
        </w:rPr>
        <w:t xml:space="preserve"> </w:t>
      </w:r>
      <w:r w:rsidR="001C33BA" w:rsidRPr="004F71D2">
        <w:rPr>
          <w:rFonts w:ascii="Arial" w:hAnsi="Arial" w:cs="Arial"/>
          <w:color w:val="000000"/>
        </w:rPr>
        <w:t>законом</w:t>
      </w:r>
      <w:r w:rsidR="00AB301F" w:rsidRPr="004F71D2">
        <w:rPr>
          <w:rFonts w:ascii="Arial" w:hAnsi="Arial" w:cs="Arial"/>
          <w:color w:val="000000"/>
        </w:rPr>
        <w:t xml:space="preserve"> </w:t>
      </w:r>
      <w:r w:rsidR="001C33BA" w:rsidRPr="004F71D2">
        <w:rPr>
          <w:rFonts w:ascii="Arial" w:hAnsi="Arial" w:cs="Arial"/>
          <w:color w:val="000000"/>
        </w:rPr>
        <w:t>от</w:t>
      </w:r>
      <w:r w:rsidR="00AB301F" w:rsidRPr="004F71D2">
        <w:rPr>
          <w:rFonts w:ascii="Arial" w:hAnsi="Arial" w:cs="Arial"/>
          <w:color w:val="000000"/>
        </w:rPr>
        <w:t xml:space="preserve"> </w:t>
      </w:r>
      <w:r w:rsidR="001C33BA" w:rsidRPr="004F71D2">
        <w:rPr>
          <w:rFonts w:ascii="Arial" w:hAnsi="Arial" w:cs="Arial"/>
          <w:color w:val="000000"/>
        </w:rPr>
        <w:t>06.10.2003</w:t>
      </w:r>
      <w:r w:rsidR="00AB301F" w:rsidRPr="004F71D2">
        <w:rPr>
          <w:rFonts w:ascii="Arial" w:hAnsi="Arial" w:cs="Arial"/>
          <w:color w:val="000000"/>
        </w:rPr>
        <w:t xml:space="preserve"> </w:t>
      </w:r>
      <w:r w:rsidR="001C33BA" w:rsidRPr="004F71D2">
        <w:rPr>
          <w:rFonts w:ascii="Arial" w:hAnsi="Arial" w:cs="Arial"/>
          <w:color w:val="000000"/>
        </w:rPr>
        <w:t>№</w:t>
      </w:r>
      <w:r w:rsidR="00AB301F" w:rsidRPr="004F71D2">
        <w:rPr>
          <w:rFonts w:ascii="Arial" w:hAnsi="Arial" w:cs="Arial"/>
          <w:color w:val="000000"/>
        </w:rPr>
        <w:t xml:space="preserve"> </w:t>
      </w:r>
      <w:r w:rsidR="001C33BA" w:rsidRPr="004F71D2">
        <w:rPr>
          <w:rFonts w:ascii="Arial" w:hAnsi="Arial" w:cs="Arial"/>
          <w:color w:val="000000"/>
        </w:rPr>
        <w:t>131-ФЗ</w:t>
      </w:r>
      <w:r w:rsidR="00AB301F" w:rsidRPr="004F71D2">
        <w:rPr>
          <w:rFonts w:ascii="Arial" w:hAnsi="Arial" w:cs="Arial"/>
          <w:color w:val="000000"/>
        </w:rPr>
        <w:t xml:space="preserve"> </w:t>
      </w:r>
      <w:r w:rsidR="001C33BA" w:rsidRPr="004F71D2">
        <w:rPr>
          <w:rFonts w:ascii="Arial" w:hAnsi="Arial" w:cs="Arial"/>
          <w:color w:val="000000"/>
        </w:rPr>
        <w:t>«Об</w:t>
      </w:r>
      <w:r w:rsidR="00AB301F" w:rsidRPr="004F71D2">
        <w:rPr>
          <w:rFonts w:ascii="Arial" w:hAnsi="Arial" w:cs="Arial"/>
          <w:color w:val="000000"/>
        </w:rPr>
        <w:t xml:space="preserve"> </w:t>
      </w:r>
      <w:r w:rsidR="001C33BA" w:rsidRPr="004F71D2">
        <w:rPr>
          <w:rFonts w:ascii="Arial" w:hAnsi="Arial" w:cs="Arial"/>
          <w:color w:val="000000"/>
        </w:rPr>
        <w:t>общих</w:t>
      </w:r>
      <w:r w:rsidR="00AB301F" w:rsidRPr="004F71D2">
        <w:rPr>
          <w:rFonts w:ascii="Arial" w:hAnsi="Arial" w:cs="Arial"/>
          <w:color w:val="000000"/>
        </w:rPr>
        <w:t xml:space="preserve"> </w:t>
      </w:r>
      <w:r w:rsidR="001C33BA" w:rsidRPr="004F71D2">
        <w:rPr>
          <w:rFonts w:ascii="Arial" w:hAnsi="Arial" w:cs="Arial"/>
          <w:color w:val="000000"/>
        </w:rPr>
        <w:t>принципах</w:t>
      </w:r>
      <w:r w:rsidR="00AB301F" w:rsidRPr="004F71D2">
        <w:rPr>
          <w:rFonts w:ascii="Arial" w:hAnsi="Arial" w:cs="Arial"/>
          <w:color w:val="000000"/>
        </w:rPr>
        <w:t xml:space="preserve"> </w:t>
      </w:r>
      <w:r w:rsidR="001C33BA" w:rsidRPr="004F71D2">
        <w:rPr>
          <w:rFonts w:ascii="Arial" w:hAnsi="Arial" w:cs="Arial"/>
          <w:color w:val="000000"/>
        </w:rPr>
        <w:t>организации</w:t>
      </w:r>
      <w:r w:rsidR="00AB301F" w:rsidRPr="004F71D2">
        <w:rPr>
          <w:rFonts w:ascii="Arial" w:hAnsi="Arial" w:cs="Arial"/>
          <w:color w:val="000000"/>
        </w:rPr>
        <w:t xml:space="preserve"> </w:t>
      </w:r>
      <w:r w:rsidR="001C33BA" w:rsidRPr="004F71D2">
        <w:rPr>
          <w:rFonts w:ascii="Arial" w:hAnsi="Arial" w:cs="Arial"/>
          <w:color w:val="000000"/>
        </w:rPr>
        <w:t>местного</w:t>
      </w:r>
      <w:r w:rsidR="00AB301F" w:rsidRPr="004F71D2">
        <w:rPr>
          <w:rFonts w:ascii="Arial" w:hAnsi="Arial" w:cs="Arial"/>
          <w:color w:val="000000"/>
        </w:rPr>
        <w:t xml:space="preserve"> </w:t>
      </w:r>
      <w:r w:rsidR="001C33BA" w:rsidRPr="004F71D2">
        <w:rPr>
          <w:rFonts w:ascii="Arial" w:hAnsi="Arial" w:cs="Arial"/>
          <w:color w:val="000000"/>
        </w:rPr>
        <w:t>самоупра</w:t>
      </w:r>
      <w:r w:rsidRPr="004F71D2">
        <w:rPr>
          <w:rFonts w:ascii="Arial" w:hAnsi="Arial" w:cs="Arial"/>
          <w:color w:val="000000"/>
        </w:rPr>
        <w:t>вления</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Pr="004F71D2">
        <w:rPr>
          <w:rFonts w:ascii="Arial" w:hAnsi="Arial" w:cs="Arial"/>
          <w:color w:val="000000"/>
        </w:rPr>
        <w:t>Российской</w:t>
      </w:r>
      <w:r w:rsidR="00AB301F" w:rsidRPr="004F71D2">
        <w:rPr>
          <w:rFonts w:ascii="Arial" w:hAnsi="Arial" w:cs="Arial"/>
          <w:color w:val="000000"/>
        </w:rPr>
        <w:t xml:space="preserve"> </w:t>
      </w:r>
      <w:r w:rsidRPr="004F71D2">
        <w:rPr>
          <w:rFonts w:ascii="Arial" w:hAnsi="Arial" w:cs="Arial"/>
          <w:color w:val="000000"/>
        </w:rPr>
        <w:t>Федерации»</w:t>
      </w:r>
      <w:r w:rsidR="001C33BA" w:rsidRPr="004F71D2">
        <w:rPr>
          <w:rFonts w:ascii="Arial" w:hAnsi="Arial" w:cs="Arial"/>
          <w:color w:val="000000"/>
        </w:rPr>
        <w:t>,</w:t>
      </w:r>
      <w:r w:rsidR="00AB301F" w:rsidRPr="004F71D2">
        <w:rPr>
          <w:rFonts w:ascii="Arial" w:hAnsi="Arial" w:cs="Arial"/>
          <w:color w:val="000000"/>
        </w:rPr>
        <w:t xml:space="preserve"> </w:t>
      </w:r>
      <w:r w:rsidR="001C33BA" w:rsidRPr="004F71D2">
        <w:rPr>
          <w:rFonts w:ascii="Arial" w:hAnsi="Arial" w:cs="Arial"/>
          <w:color w:val="000000"/>
        </w:rPr>
        <w:t>руководствуясь</w:t>
      </w:r>
      <w:r w:rsidR="00AB301F" w:rsidRPr="004F71D2">
        <w:rPr>
          <w:rFonts w:ascii="Arial" w:hAnsi="Arial" w:cs="Arial"/>
          <w:color w:val="000000"/>
        </w:rPr>
        <w:t xml:space="preserve"> </w:t>
      </w:r>
      <w:r w:rsidR="005C74BF" w:rsidRPr="004F71D2">
        <w:rPr>
          <w:rFonts w:ascii="Arial" w:hAnsi="Arial" w:cs="Arial"/>
        </w:rPr>
        <w:t xml:space="preserve">Уставом </w:t>
      </w:r>
      <w:r w:rsidR="00DA111D" w:rsidRPr="004F71D2">
        <w:rPr>
          <w:rFonts w:ascii="Arial" w:hAnsi="Arial" w:cs="Arial"/>
        </w:rPr>
        <w:t xml:space="preserve">Малоимышского </w:t>
      </w:r>
      <w:r w:rsidR="00AE12A9" w:rsidRPr="004F71D2">
        <w:rPr>
          <w:rFonts w:ascii="Arial" w:hAnsi="Arial" w:cs="Arial"/>
        </w:rPr>
        <w:t>сельсовета,</w:t>
      </w:r>
      <w:r w:rsidR="00AB301F" w:rsidRPr="004F71D2">
        <w:rPr>
          <w:rFonts w:ascii="Arial" w:hAnsi="Arial" w:cs="Arial"/>
        </w:rPr>
        <w:t xml:space="preserve"> </w:t>
      </w:r>
      <w:r w:rsidR="00E310F9" w:rsidRPr="004F71D2">
        <w:rPr>
          <w:rFonts w:ascii="Arial" w:hAnsi="Arial" w:cs="Arial"/>
        </w:rPr>
        <w:t>администрация</w:t>
      </w:r>
      <w:r w:rsidR="00AB301F" w:rsidRPr="004F71D2">
        <w:rPr>
          <w:rFonts w:ascii="Arial" w:hAnsi="Arial" w:cs="Arial"/>
        </w:rPr>
        <w:t xml:space="preserve"> </w:t>
      </w:r>
      <w:r w:rsidR="00DA111D" w:rsidRPr="004F71D2">
        <w:rPr>
          <w:rFonts w:ascii="Arial" w:hAnsi="Arial" w:cs="Arial"/>
        </w:rPr>
        <w:t>Малоимышского</w:t>
      </w:r>
      <w:r w:rsidR="00AB301F" w:rsidRPr="004F71D2">
        <w:rPr>
          <w:rFonts w:ascii="Arial" w:hAnsi="Arial" w:cs="Arial"/>
        </w:rPr>
        <w:t xml:space="preserve"> </w:t>
      </w:r>
      <w:r w:rsidR="00E310F9" w:rsidRPr="004F71D2">
        <w:rPr>
          <w:rFonts w:ascii="Arial" w:hAnsi="Arial" w:cs="Arial"/>
        </w:rPr>
        <w:t>сельсовета</w:t>
      </w:r>
      <w:r w:rsidR="00AB301F" w:rsidRPr="004F71D2">
        <w:rPr>
          <w:rFonts w:ascii="Arial" w:hAnsi="Arial" w:cs="Arial"/>
        </w:rPr>
        <w:t xml:space="preserve"> </w:t>
      </w:r>
      <w:r w:rsidR="00DA111D" w:rsidRPr="004F71D2">
        <w:rPr>
          <w:rFonts w:ascii="Arial" w:hAnsi="Arial" w:cs="Arial"/>
        </w:rPr>
        <w:t>Ужурского</w:t>
      </w:r>
      <w:r w:rsidR="00AB301F" w:rsidRPr="004F71D2">
        <w:rPr>
          <w:rFonts w:ascii="Arial" w:hAnsi="Arial" w:cs="Arial"/>
        </w:rPr>
        <w:t xml:space="preserve"> </w:t>
      </w:r>
      <w:r w:rsidR="00FD180B" w:rsidRPr="004F71D2">
        <w:rPr>
          <w:rFonts w:ascii="Arial" w:hAnsi="Arial" w:cs="Arial"/>
        </w:rPr>
        <w:t>района</w:t>
      </w:r>
      <w:r w:rsidR="00AB301F" w:rsidRPr="004F71D2">
        <w:rPr>
          <w:rFonts w:ascii="Arial" w:hAnsi="Arial" w:cs="Arial"/>
        </w:rPr>
        <w:t xml:space="preserve"> </w:t>
      </w:r>
      <w:r w:rsidR="00FD180B" w:rsidRPr="004F71D2">
        <w:rPr>
          <w:rFonts w:ascii="Arial" w:hAnsi="Arial" w:cs="Arial"/>
        </w:rPr>
        <w:t>Красноярского</w:t>
      </w:r>
      <w:r w:rsidR="00AB301F" w:rsidRPr="004F71D2">
        <w:rPr>
          <w:rFonts w:ascii="Arial" w:hAnsi="Arial" w:cs="Arial"/>
        </w:rPr>
        <w:t xml:space="preserve"> </w:t>
      </w:r>
      <w:r w:rsidR="00FD180B" w:rsidRPr="004F71D2">
        <w:rPr>
          <w:rFonts w:ascii="Arial" w:hAnsi="Arial" w:cs="Arial"/>
        </w:rPr>
        <w:t>края</w:t>
      </w:r>
      <w:proofErr w:type="gramStart"/>
      <w:r w:rsidR="0085692B" w:rsidRPr="004F71D2">
        <w:rPr>
          <w:rFonts w:ascii="Arial" w:hAnsi="Arial" w:cs="Arial"/>
        </w:rPr>
        <w:t xml:space="preserve"> </w:t>
      </w:r>
      <w:r w:rsidR="00DA111D" w:rsidRPr="004F71D2">
        <w:rPr>
          <w:rFonts w:ascii="Arial" w:hAnsi="Arial" w:cs="Arial"/>
        </w:rPr>
        <w:t>,</w:t>
      </w:r>
      <w:proofErr w:type="gramEnd"/>
      <w:r w:rsidR="00FD180B" w:rsidRPr="004F71D2">
        <w:rPr>
          <w:rFonts w:ascii="Arial" w:hAnsi="Arial" w:cs="Arial"/>
        </w:rPr>
        <w:t>ПОСТАНОВЛЯЕТ</w:t>
      </w:r>
      <w:r w:rsidR="00AE12A9" w:rsidRPr="004F71D2">
        <w:rPr>
          <w:rFonts w:ascii="Arial" w:hAnsi="Arial" w:cs="Arial"/>
        </w:rPr>
        <w:t>:</w:t>
      </w:r>
      <w:r w:rsidR="00AB301F" w:rsidRPr="004F71D2">
        <w:rPr>
          <w:rFonts w:ascii="Arial" w:hAnsi="Arial" w:cs="Arial"/>
          <w:color w:val="000000"/>
        </w:rPr>
        <w:t xml:space="preserve"> </w:t>
      </w:r>
    </w:p>
    <w:p w:rsidR="00327CD6" w:rsidRPr="004F71D2" w:rsidRDefault="0085692B" w:rsidP="0085692B">
      <w:pPr>
        <w:pStyle w:val="ConsPlusTitle"/>
        <w:widowControl/>
        <w:tabs>
          <w:tab w:val="left" w:pos="993"/>
        </w:tabs>
        <w:jc w:val="both"/>
        <w:rPr>
          <w:rStyle w:val="2b"/>
          <w:rFonts w:ascii="Arial" w:eastAsia="Calibri" w:hAnsi="Arial" w:cs="Arial"/>
          <w:b w:val="0"/>
          <w:sz w:val="24"/>
          <w:szCs w:val="24"/>
        </w:rPr>
      </w:pPr>
      <w:r w:rsidRPr="004F71D2">
        <w:rPr>
          <w:rFonts w:eastAsia="Times New Roman"/>
          <w:b w:val="0"/>
          <w:bCs w:val="0"/>
          <w:sz w:val="24"/>
          <w:szCs w:val="24"/>
        </w:rPr>
        <w:t xml:space="preserve">       1.</w:t>
      </w:r>
      <w:r w:rsidR="001C33BA" w:rsidRPr="004F71D2">
        <w:rPr>
          <w:b w:val="0"/>
          <w:sz w:val="24"/>
          <w:szCs w:val="24"/>
        </w:rPr>
        <w:t>Утвердить</w:t>
      </w:r>
      <w:r w:rsidR="00AB301F" w:rsidRPr="004F71D2">
        <w:rPr>
          <w:b w:val="0"/>
          <w:sz w:val="24"/>
          <w:szCs w:val="24"/>
        </w:rPr>
        <w:t xml:space="preserve"> </w:t>
      </w:r>
      <w:r w:rsidR="001C33BA" w:rsidRPr="004F71D2">
        <w:rPr>
          <w:b w:val="0"/>
          <w:sz w:val="24"/>
          <w:szCs w:val="24"/>
        </w:rPr>
        <w:t>административный</w:t>
      </w:r>
      <w:r w:rsidR="00AB301F" w:rsidRPr="004F71D2">
        <w:rPr>
          <w:b w:val="0"/>
          <w:sz w:val="24"/>
          <w:szCs w:val="24"/>
        </w:rPr>
        <w:t xml:space="preserve"> </w:t>
      </w:r>
      <w:r w:rsidR="001C33BA" w:rsidRPr="004F71D2">
        <w:rPr>
          <w:b w:val="0"/>
          <w:sz w:val="24"/>
          <w:szCs w:val="24"/>
        </w:rPr>
        <w:t>регламент</w:t>
      </w:r>
      <w:r w:rsidR="00AB301F" w:rsidRPr="004F71D2">
        <w:rPr>
          <w:b w:val="0"/>
          <w:sz w:val="24"/>
          <w:szCs w:val="24"/>
        </w:rPr>
        <w:t xml:space="preserve"> </w:t>
      </w:r>
      <w:r w:rsidR="001C33BA" w:rsidRPr="004F71D2">
        <w:rPr>
          <w:b w:val="0"/>
          <w:sz w:val="24"/>
          <w:szCs w:val="24"/>
        </w:rPr>
        <w:t>предоставления</w:t>
      </w:r>
      <w:r w:rsidR="00AB301F" w:rsidRPr="004F71D2">
        <w:rPr>
          <w:b w:val="0"/>
          <w:sz w:val="24"/>
          <w:szCs w:val="24"/>
        </w:rPr>
        <w:t xml:space="preserve"> </w:t>
      </w:r>
      <w:r w:rsidR="001C33BA" w:rsidRPr="004F71D2">
        <w:rPr>
          <w:b w:val="0"/>
          <w:sz w:val="24"/>
          <w:szCs w:val="24"/>
        </w:rPr>
        <w:t>муниципальной</w:t>
      </w:r>
      <w:r w:rsidR="00AB301F" w:rsidRPr="004F71D2">
        <w:rPr>
          <w:b w:val="0"/>
          <w:sz w:val="24"/>
          <w:szCs w:val="24"/>
        </w:rPr>
        <w:t xml:space="preserve"> </w:t>
      </w:r>
      <w:r w:rsidR="001C33BA" w:rsidRPr="004F71D2">
        <w:rPr>
          <w:b w:val="0"/>
          <w:sz w:val="24"/>
          <w:szCs w:val="24"/>
        </w:rPr>
        <w:t>услуги</w:t>
      </w:r>
      <w:r w:rsidR="00AB301F" w:rsidRPr="004F71D2">
        <w:rPr>
          <w:b w:val="0"/>
          <w:sz w:val="24"/>
          <w:szCs w:val="24"/>
        </w:rPr>
        <w:t xml:space="preserve"> </w:t>
      </w:r>
      <w:r w:rsidR="00327CD6" w:rsidRPr="004F71D2">
        <w:rPr>
          <w:b w:val="0"/>
          <w:sz w:val="24"/>
          <w:szCs w:val="24"/>
        </w:rPr>
        <w:t>«</w:t>
      </w:r>
      <w:r w:rsidR="00327CD6" w:rsidRPr="004F71D2">
        <w:rPr>
          <w:rStyle w:val="2b"/>
          <w:rFonts w:ascii="Arial" w:eastAsia="Calibri" w:hAnsi="Arial" w:cs="Arial"/>
          <w:b w:val="0"/>
          <w:sz w:val="24"/>
          <w:szCs w:val="24"/>
        </w:rPr>
        <w:t>Оказание</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поддержки</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субъектам</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инвестиционной</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деятельности</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в</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реализации</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инвестиционных</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проектов</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на</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территории</w:t>
      </w:r>
      <w:r w:rsidR="00AB301F" w:rsidRPr="004F71D2">
        <w:rPr>
          <w:rStyle w:val="2b"/>
          <w:rFonts w:ascii="Arial" w:eastAsia="Calibri" w:hAnsi="Arial" w:cs="Arial"/>
          <w:b w:val="0"/>
          <w:sz w:val="24"/>
          <w:szCs w:val="24"/>
        </w:rPr>
        <w:t xml:space="preserve"> </w:t>
      </w:r>
      <w:r w:rsidR="00DA111D" w:rsidRPr="004F71D2">
        <w:rPr>
          <w:b w:val="0"/>
          <w:sz w:val="24"/>
          <w:szCs w:val="24"/>
        </w:rPr>
        <w:t>Малоимышского</w:t>
      </w:r>
      <w:r w:rsidR="00AB301F" w:rsidRPr="004F71D2">
        <w:rPr>
          <w:rStyle w:val="2b"/>
          <w:rFonts w:ascii="Arial" w:eastAsia="Calibri" w:hAnsi="Arial" w:cs="Arial"/>
          <w:b w:val="0"/>
          <w:sz w:val="24"/>
          <w:szCs w:val="24"/>
        </w:rPr>
        <w:t xml:space="preserve"> </w:t>
      </w:r>
      <w:r w:rsidR="00AE12A9" w:rsidRPr="004F71D2">
        <w:rPr>
          <w:rStyle w:val="2b"/>
          <w:rFonts w:ascii="Arial" w:eastAsia="Calibri" w:hAnsi="Arial" w:cs="Arial"/>
          <w:b w:val="0"/>
          <w:sz w:val="24"/>
          <w:szCs w:val="24"/>
        </w:rPr>
        <w:t>сельсовета</w:t>
      </w:r>
      <w:r w:rsidR="007336DA" w:rsidRPr="004F71D2">
        <w:rPr>
          <w:rStyle w:val="2b"/>
          <w:rFonts w:ascii="Arial" w:eastAsia="Calibri" w:hAnsi="Arial" w:cs="Arial"/>
          <w:b w:val="0"/>
          <w:sz w:val="24"/>
          <w:szCs w:val="24"/>
        </w:rPr>
        <w:t>»</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согласно</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приложению</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к</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настоящему</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постановлению</w:t>
      </w:r>
      <w:r w:rsidR="00BB298F" w:rsidRPr="004F71D2">
        <w:rPr>
          <w:rStyle w:val="2b"/>
          <w:rFonts w:ascii="Arial" w:eastAsia="Calibri" w:hAnsi="Arial" w:cs="Arial"/>
          <w:b w:val="0"/>
          <w:sz w:val="24"/>
          <w:szCs w:val="24"/>
        </w:rPr>
        <w:t>.</w:t>
      </w:r>
    </w:p>
    <w:p w:rsidR="00BB298F" w:rsidRPr="004F71D2" w:rsidRDefault="0085692B" w:rsidP="0085692B">
      <w:pPr>
        <w:pStyle w:val="af9"/>
        <w:tabs>
          <w:tab w:val="left" w:pos="993"/>
        </w:tabs>
        <w:spacing w:before="0" w:after="0"/>
        <w:rPr>
          <w:sz w:val="24"/>
          <w:szCs w:val="24"/>
        </w:rPr>
      </w:pPr>
      <w:r w:rsidRPr="004F71D2">
        <w:rPr>
          <w:rStyle w:val="s2"/>
          <w:sz w:val="24"/>
          <w:szCs w:val="24"/>
        </w:rPr>
        <w:t xml:space="preserve">    2.</w:t>
      </w:r>
      <w:r w:rsidR="00BB298F" w:rsidRPr="004F71D2">
        <w:rPr>
          <w:rStyle w:val="s2"/>
          <w:sz w:val="24"/>
          <w:szCs w:val="24"/>
        </w:rPr>
        <w:t>Постановление</w:t>
      </w:r>
      <w:r w:rsidR="00AB301F" w:rsidRPr="004F71D2">
        <w:rPr>
          <w:rStyle w:val="s2"/>
          <w:sz w:val="24"/>
          <w:szCs w:val="24"/>
        </w:rPr>
        <w:t xml:space="preserve"> </w:t>
      </w:r>
      <w:r w:rsidR="00BB298F" w:rsidRPr="004F71D2">
        <w:rPr>
          <w:rStyle w:val="s2"/>
          <w:sz w:val="24"/>
          <w:szCs w:val="24"/>
        </w:rPr>
        <w:t>вступает</w:t>
      </w:r>
      <w:r w:rsidR="00AB301F" w:rsidRPr="004F71D2">
        <w:rPr>
          <w:rStyle w:val="s2"/>
          <w:sz w:val="24"/>
          <w:szCs w:val="24"/>
        </w:rPr>
        <w:t xml:space="preserve"> </w:t>
      </w:r>
      <w:r w:rsidR="00BB298F" w:rsidRPr="004F71D2">
        <w:rPr>
          <w:rStyle w:val="s2"/>
          <w:sz w:val="24"/>
          <w:szCs w:val="24"/>
        </w:rPr>
        <w:t>в</w:t>
      </w:r>
      <w:r w:rsidR="00AB301F" w:rsidRPr="004F71D2">
        <w:rPr>
          <w:rStyle w:val="s2"/>
          <w:sz w:val="24"/>
          <w:szCs w:val="24"/>
        </w:rPr>
        <w:t xml:space="preserve"> </w:t>
      </w:r>
      <w:r w:rsidR="00BB298F" w:rsidRPr="004F71D2">
        <w:rPr>
          <w:rStyle w:val="s2"/>
          <w:sz w:val="24"/>
          <w:szCs w:val="24"/>
        </w:rPr>
        <w:t>силу</w:t>
      </w:r>
      <w:r w:rsidR="00AB301F" w:rsidRPr="004F71D2">
        <w:rPr>
          <w:rStyle w:val="s2"/>
          <w:sz w:val="24"/>
          <w:szCs w:val="24"/>
        </w:rPr>
        <w:t xml:space="preserve"> </w:t>
      </w:r>
      <w:r w:rsidR="00BB298F" w:rsidRPr="004F71D2">
        <w:rPr>
          <w:rStyle w:val="s2"/>
          <w:sz w:val="24"/>
          <w:szCs w:val="24"/>
        </w:rPr>
        <w:t>в</w:t>
      </w:r>
      <w:r w:rsidR="00AB301F" w:rsidRPr="004F71D2">
        <w:rPr>
          <w:rStyle w:val="s2"/>
          <w:sz w:val="24"/>
          <w:szCs w:val="24"/>
        </w:rPr>
        <w:t xml:space="preserve"> </w:t>
      </w:r>
      <w:r w:rsidR="00BB298F" w:rsidRPr="004F71D2">
        <w:rPr>
          <w:rStyle w:val="s2"/>
          <w:sz w:val="24"/>
          <w:szCs w:val="24"/>
        </w:rPr>
        <w:t>день,</w:t>
      </w:r>
      <w:r w:rsidR="00AB301F" w:rsidRPr="004F71D2">
        <w:rPr>
          <w:rStyle w:val="s2"/>
          <w:sz w:val="24"/>
          <w:szCs w:val="24"/>
        </w:rPr>
        <w:t xml:space="preserve"> </w:t>
      </w:r>
      <w:r w:rsidR="00BB298F" w:rsidRPr="004F71D2">
        <w:rPr>
          <w:rStyle w:val="s2"/>
          <w:sz w:val="24"/>
          <w:szCs w:val="24"/>
        </w:rPr>
        <w:t>следующий</w:t>
      </w:r>
      <w:r w:rsidR="00AB301F" w:rsidRPr="004F71D2">
        <w:rPr>
          <w:rStyle w:val="s2"/>
          <w:sz w:val="24"/>
          <w:szCs w:val="24"/>
        </w:rPr>
        <w:t xml:space="preserve"> </w:t>
      </w:r>
      <w:r w:rsidR="00BB298F" w:rsidRPr="004F71D2">
        <w:rPr>
          <w:rStyle w:val="s2"/>
          <w:sz w:val="24"/>
          <w:szCs w:val="24"/>
        </w:rPr>
        <w:t>за</w:t>
      </w:r>
      <w:r w:rsidR="00AB301F" w:rsidRPr="004F71D2">
        <w:rPr>
          <w:rStyle w:val="s2"/>
          <w:sz w:val="24"/>
          <w:szCs w:val="24"/>
        </w:rPr>
        <w:t xml:space="preserve"> </w:t>
      </w:r>
      <w:r w:rsidR="00BB298F" w:rsidRPr="004F71D2">
        <w:rPr>
          <w:rStyle w:val="s2"/>
          <w:sz w:val="24"/>
          <w:szCs w:val="24"/>
        </w:rPr>
        <w:t>днем</w:t>
      </w:r>
      <w:r w:rsidR="00AB301F" w:rsidRPr="004F71D2">
        <w:rPr>
          <w:rStyle w:val="s2"/>
          <w:sz w:val="24"/>
          <w:szCs w:val="24"/>
        </w:rPr>
        <w:t xml:space="preserve"> </w:t>
      </w:r>
      <w:r w:rsidR="00BB298F" w:rsidRPr="004F71D2">
        <w:rPr>
          <w:rStyle w:val="s2"/>
          <w:sz w:val="24"/>
          <w:szCs w:val="24"/>
        </w:rPr>
        <w:t>опубликования</w:t>
      </w:r>
      <w:r w:rsidR="00AB301F" w:rsidRPr="004F71D2">
        <w:rPr>
          <w:rStyle w:val="s2"/>
          <w:sz w:val="24"/>
          <w:szCs w:val="24"/>
        </w:rPr>
        <w:t xml:space="preserve"> </w:t>
      </w:r>
      <w:r w:rsidR="00FD180B" w:rsidRPr="004F71D2">
        <w:rPr>
          <w:sz w:val="24"/>
          <w:szCs w:val="24"/>
        </w:rPr>
        <w:t>в</w:t>
      </w:r>
      <w:r w:rsidR="00AB301F" w:rsidRPr="004F71D2">
        <w:rPr>
          <w:sz w:val="24"/>
          <w:szCs w:val="24"/>
        </w:rPr>
        <w:t xml:space="preserve"> </w:t>
      </w:r>
      <w:r w:rsidR="00DA111D" w:rsidRPr="004F71D2">
        <w:rPr>
          <w:sz w:val="24"/>
          <w:szCs w:val="24"/>
        </w:rPr>
        <w:t>газете</w:t>
      </w:r>
      <w:r w:rsidR="00AB301F" w:rsidRPr="004F71D2">
        <w:rPr>
          <w:sz w:val="24"/>
          <w:szCs w:val="24"/>
        </w:rPr>
        <w:t xml:space="preserve"> </w:t>
      </w:r>
      <w:r w:rsidR="00FD180B" w:rsidRPr="004F71D2">
        <w:rPr>
          <w:sz w:val="24"/>
          <w:szCs w:val="24"/>
        </w:rPr>
        <w:t>«</w:t>
      </w:r>
      <w:r w:rsidR="00DA111D" w:rsidRPr="004F71D2">
        <w:rPr>
          <w:sz w:val="24"/>
          <w:szCs w:val="24"/>
        </w:rPr>
        <w:t xml:space="preserve">Малоимышский </w:t>
      </w:r>
      <w:r w:rsidR="00AB301F" w:rsidRPr="004F71D2">
        <w:rPr>
          <w:sz w:val="24"/>
          <w:szCs w:val="24"/>
        </w:rPr>
        <w:t xml:space="preserve"> </w:t>
      </w:r>
      <w:r w:rsidR="00DA111D" w:rsidRPr="004F71D2">
        <w:rPr>
          <w:sz w:val="24"/>
          <w:szCs w:val="24"/>
        </w:rPr>
        <w:t>В</w:t>
      </w:r>
      <w:r w:rsidR="00BB298F" w:rsidRPr="004F71D2">
        <w:rPr>
          <w:sz w:val="24"/>
          <w:szCs w:val="24"/>
        </w:rPr>
        <w:t>естник»</w:t>
      </w:r>
      <w:r w:rsidR="00AB301F" w:rsidRPr="004F71D2">
        <w:rPr>
          <w:rStyle w:val="s2"/>
          <w:sz w:val="24"/>
          <w:szCs w:val="24"/>
        </w:rPr>
        <w:t xml:space="preserve"> </w:t>
      </w:r>
      <w:r w:rsidR="00BB298F" w:rsidRPr="004F71D2">
        <w:rPr>
          <w:rStyle w:val="s2"/>
          <w:sz w:val="24"/>
          <w:szCs w:val="24"/>
        </w:rPr>
        <w:t>и</w:t>
      </w:r>
      <w:r w:rsidR="00AB301F" w:rsidRPr="004F71D2">
        <w:rPr>
          <w:rStyle w:val="s2"/>
          <w:sz w:val="24"/>
          <w:szCs w:val="24"/>
        </w:rPr>
        <w:t xml:space="preserve"> </w:t>
      </w:r>
      <w:r w:rsidR="00BB298F" w:rsidRPr="004F71D2">
        <w:rPr>
          <w:rStyle w:val="s2"/>
          <w:sz w:val="24"/>
          <w:szCs w:val="24"/>
        </w:rPr>
        <w:t>подлежит</w:t>
      </w:r>
      <w:r w:rsidR="00AB301F" w:rsidRPr="004F71D2">
        <w:rPr>
          <w:rStyle w:val="s2"/>
          <w:sz w:val="24"/>
          <w:szCs w:val="24"/>
        </w:rPr>
        <w:t xml:space="preserve"> </w:t>
      </w:r>
      <w:r w:rsidR="00BB298F" w:rsidRPr="004F71D2">
        <w:rPr>
          <w:rStyle w:val="s2"/>
          <w:sz w:val="24"/>
          <w:szCs w:val="24"/>
        </w:rPr>
        <w:t>размещению</w:t>
      </w:r>
      <w:r w:rsidR="00AB301F" w:rsidRPr="004F71D2">
        <w:rPr>
          <w:rStyle w:val="s2"/>
          <w:sz w:val="24"/>
          <w:szCs w:val="24"/>
        </w:rPr>
        <w:t xml:space="preserve"> </w:t>
      </w:r>
      <w:r w:rsidR="00BB298F" w:rsidRPr="004F71D2">
        <w:rPr>
          <w:rStyle w:val="s2"/>
          <w:sz w:val="24"/>
          <w:szCs w:val="24"/>
        </w:rPr>
        <w:t>на</w:t>
      </w:r>
      <w:r w:rsidR="00AB301F" w:rsidRPr="004F71D2">
        <w:rPr>
          <w:rStyle w:val="s2"/>
          <w:sz w:val="24"/>
          <w:szCs w:val="24"/>
        </w:rPr>
        <w:t xml:space="preserve"> </w:t>
      </w:r>
      <w:r w:rsidR="00BB298F" w:rsidRPr="004F71D2">
        <w:rPr>
          <w:rStyle w:val="s2"/>
          <w:sz w:val="24"/>
          <w:szCs w:val="24"/>
        </w:rPr>
        <w:t>официальном</w:t>
      </w:r>
      <w:r w:rsidR="00AB301F" w:rsidRPr="004F71D2">
        <w:rPr>
          <w:rStyle w:val="s2"/>
          <w:sz w:val="24"/>
          <w:szCs w:val="24"/>
        </w:rPr>
        <w:t xml:space="preserve"> </w:t>
      </w:r>
      <w:r w:rsidR="00BB298F" w:rsidRPr="004F71D2">
        <w:rPr>
          <w:rStyle w:val="s2"/>
          <w:sz w:val="24"/>
          <w:szCs w:val="24"/>
        </w:rPr>
        <w:t>сайте</w:t>
      </w:r>
      <w:r w:rsidR="00AB301F" w:rsidRPr="004F71D2">
        <w:rPr>
          <w:rStyle w:val="s2"/>
          <w:sz w:val="24"/>
          <w:szCs w:val="24"/>
        </w:rPr>
        <w:t xml:space="preserve"> </w:t>
      </w:r>
      <w:r w:rsidR="00BB298F" w:rsidRPr="004F71D2">
        <w:rPr>
          <w:sz w:val="24"/>
          <w:szCs w:val="24"/>
        </w:rPr>
        <w:t>муниципального</w:t>
      </w:r>
      <w:r w:rsidR="00AB301F" w:rsidRPr="004F71D2">
        <w:rPr>
          <w:sz w:val="24"/>
          <w:szCs w:val="24"/>
        </w:rPr>
        <w:t xml:space="preserve"> </w:t>
      </w:r>
      <w:r w:rsidR="00BB298F" w:rsidRPr="004F71D2">
        <w:rPr>
          <w:sz w:val="24"/>
          <w:szCs w:val="24"/>
        </w:rPr>
        <w:t>образования</w:t>
      </w:r>
      <w:r w:rsidR="00AB301F" w:rsidRPr="004F71D2">
        <w:rPr>
          <w:sz w:val="24"/>
          <w:szCs w:val="24"/>
        </w:rPr>
        <w:t xml:space="preserve"> </w:t>
      </w:r>
      <w:r w:rsidR="00DA111D" w:rsidRPr="004F71D2">
        <w:rPr>
          <w:sz w:val="24"/>
          <w:szCs w:val="24"/>
        </w:rPr>
        <w:t>Малоимышского</w:t>
      </w:r>
      <w:r w:rsidR="00AB301F" w:rsidRPr="004F71D2">
        <w:rPr>
          <w:sz w:val="24"/>
          <w:szCs w:val="24"/>
        </w:rPr>
        <w:t xml:space="preserve"> </w:t>
      </w:r>
      <w:r w:rsidR="00BB298F" w:rsidRPr="004F71D2">
        <w:rPr>
          <w:sz w:val="24"/>
          <w:szCs w:val="24"/>
        </w:rPr>
        <w:t>сельсовет</w:t>
      </w:r>
      <w:r w:rsidR="00DA111D" w:rsidRPr="004F71D2">
        <w:rPr>
          <w:sz w:val="24"/>
          <w:szCs w:val="24"/>
        </w:rPr>
        <w:t>а</w:t>
      </w:r>
      <w:r w:rsidR="00BB298F" w:rsidRPr="004F71D2">
        <w:rPr>
          <w:sz w:val="24"/>
          <w:szCs w:val="24"/>
        </w:rPr>
        <w:t>.</w:t>
      </w:r>
    </w:p>
    <w:p w:rsidR="00AE12A9" w:rsidRPr="004F71D2" w:rsidRDefault="0085692B" w:rsidP="0085692B">
      <w:pPr>
        <w:pStyle w:val="ConsPlusTitle"/>
        <w:widowControl/>
        <w:tabs>
          <w:tab w:val="left" w:pos="993"/>
        </w:tabs>
        <w:jc w:val="both"/>
        <w:rPr>
          <w:b w:val="0"/>
          <w:sz w:val="24"/>
          <w:szCs w:val="24"/>
        </w:rPr>
      </w:pPr>
      <w:r w:rsidRPr="004F71D2">
        <w:rPr>
          <w:b w:val="0"/>
          <w:sz w:val="24"/>
          <w:szCs w:val="24"/>
        </w:rPr>
        <w:t xml:space="preserve">      3.</w:t>
      </w:r>
      <w:proofErr w:type="gramStart"/>
      <w:r w:rsidR="00AE12A9" w:rsidRPr="004F71D2">
        <w:rPr>
          <w:b w:val="0"/>
          <w:sz w:val="24"/>
          <w:szCs w:val="24"/>
        </w:rPr>
        <w:t>Контроль</w:t>
      </w:r>
      <w:r w:rsidR="00AB301F" w:rsidRPr="004F71D2">
        <w:rPr>
          <w:b w:val="0"/>
          <w:sz w:val="24"/>
          <w:szCs w:val="24"/>
        </w:rPr>
        <w:t xml:space="preserve"> </w:t>
      </w:r>
      <w:r w:rsidR="00AE12A9" w:rsidRPr="004F71D2">
        <w:rPr>
          <w:b w:val="0"/>
          <w:sz w:val="24"/>
          <w:szCs w:val="24"/>
        </w:rPr>
        <w:t>за</w:t>
      </w:r>
      <w:proofErr w:type="gramEnd"/>
      <w:r w:rsidR="00AB301F" w:rsidRPr="004F71D2">
        <w:rPr>
          <w:b w:val="0"/>
          <w:sz w:val="24"/>
          <w:szCs w:val="24"/>
        </w:rPr>
        <w:t xml:space="preserve"> </w:t>
      </w:r>
      <w:r w:rsidR="00AE12A9" w:rsidRPr="004F71D2">
        <w:rPr>
          <w:b w:val="0"/>
          <w:sz w:val="24"/>
          <w:szCs w:val="24"/>
        </w:rPr>
        <w:t>исполнением</w:t>
      </w:r>
      <w:r w:rsidR="00AB301F" w:rsidRPr="004F71D2">
        <w:rPr>
          <w:b w:val="0"/>
          <w:sz w:val="24"/>
          <w:szCs w:val="24"/>
        </w:rPr>
        <w:t xml:space="preserve"> </w:t>
      </w:r>
      <w:r w:rsidR="00AE12A9" w:rsidRPr="004F71D2">
        <w:rPr>
          <w:b w:val="0"/>
          <w:sz w:val="24"/>
          <w:szCs w:val="24"/>
        </w:rPr>
        <w:t>настоящего</w:t>
      </w:r>
      <w:r w:rsidR="00AB301F" w:rsidRPr="004F71D2">
        <w:rPr>
          <w:b w:val="0"/>
          <w:sz w:val="24"/>
          <w:szCs w:val="24"/>
        </w:rPr>
        <w:t xml:space="preserve"> оставляю за собой.</w:t>
      </w:r>
    </w:p>
    <w:p w:rsidR="00AB301F" w:rsidRPr="004F71D2" w:rsidRDefault="00AB301F" w:rsidP="00AB301F">
      <w:pPr>
        <w:pStyle w:val="ConsPlusTitle"/>
        <w:widowControl/>
        <w:tabs>
          <w:tab w:val="left" w:pos="993"/>
        </w:tabs>
        <w:jc w:val="both"/>
        <w:rPr>
          <w:b w:val="0"/>
          <w:sz w:val="24"/>
          <w:szCs w:val="24"/>
        </w:rPr>
      </w:pPr>
    </w:p>
    <w:p w:rsidR="00AB301F" w:rsidRPr="004F71D2" w:rsidRDefault="004C0557" w:rsidP="00AB301F">
      <w:pPr>
        <w:autoSpaceDE w:val="0"/>
        <w:autoSpaceDN w:val="0"/>
        <w:adjustRightInd w:val="0"/>
        <w:jc w:val="both"/>
        <w:rPr>
          <w:rFonts w:ascii="Arial" w:hAnsi="Arial" w:cs="Arial"/>
          <w:color w:val="000000"/>
        </w:rPr>
      </w:pPr>
      <w:r w:rsidRPr="004F71D2">
        <w:rPr>
          <w:rFonts w:ascii="Arial" w:hAnsi="Arial" w:cs="Arial"/>
          <w:color w:val="000000"/>
        </w:rPr>
        <w:t>Г</w:t>
      </w:r>
      <w:r w:rsidR="0085692B" w:rsidRPr="004F71D2">
        <w:rPr>
          <w:rFonts w:ascii="Arial" w:hAnsi="Arial" w:cs="Arial"/>
          <w:color w:val="000000"/>
        </w:rPr>
        <w:t>лава</w:t>
      </w:r>
      <w:r w:rsidR="00AB301F" w:rsidRPr="004F71D2">
        <w:rPr>
          <w:rFonts w:ascii="Arial" w:hAnsi="Arial" w:cs="Arial"/>
          <w:color w:val="000000"/>
        </w:rPr>
        <w:t xml:space="preserve"> </w:t>
      </w:r>
      <w:r w:rsidR="0085692B" w:rsidRPr="004F71D2">
        <w:rPr>
          <w:rFonts w:ascii="Arial" w:hAnsi="Arial" w:cs="Arial"/>
          <w:color w:val="000000"/>
        </w:rPr>
        <w:t xml:space="preserve">Малоимышского </w:t>
      </w:r>
      <w:r w:rsidR="00AB301F" w:rsidRPr="004F71D2">
        <w:rPr>
          <w:rFonts w:ascii="Arial" w:hAnsi="Arial" w:cs="Arial"/>
          <w:color w:val="000000"/>
        </w:rPr>
        <w:t xml:space="preserve"> </w:t>
      </w:r>
      <w:r w:rsidR="00BB298F" w:rsidRPr="004F71D2">
        <w:rPr>
          <w:rFonts w:ascii="Arial" w:hAnsi="Arial" w:cs="Arial"/>
          <w:color w:val="000000"/>
        </w:rPr>
        <w:t>сельсовета</w:t>
      </w:r>
      <w:r w:rsidR="00AB301F" w:rsidRPr="004F71D2">
        <w:rPr>
          <w:rFonts w:ascii="Arial" w:hAnsi="Arial" w:cs="Arial"/>
          <w:color w:val="000000"/>
        </w:rPr>
        <w:tab/>
      </w:r>
      <w:r w:rsidR="00AB301F" w:rsidRPr="004F71D2">
        <w:rPr>
          <w:rFonts w:ascii="Arial" w:hAnsi="Arial" w:cs="Arial"/>
          <w:color w:val="000000"/>
        </w:rPr>
        <w:tab/>
      </w:r>
      <w:r w:rsidR="00AB301F" w:rsidRPr="004F71D2">
        <w:rPr>
          <w:rFonts w:ascii="Arial" w:hAnsi="Arial" w:cs="Arial"/>
          <w:color w:val="000000"/>
        </w:rPr>
        <w:tab/>
      </w:r>
      <w:r w:rsidR="00AB301F" w:rsidRPr="004F71D2">
        <w:rPr>
          <w:rFonts w:ascii="Arial" w:hAnsi="Arial" w:cs="Arial"/>
          <w:color w:val="000000"/>
        </w:rPr>
        <w:tab/>
      </w:r>
      <w:r w:rsidR="00AB301F" w:rsidRPr="004F71D2">
        <w:rPr>
          <w:rFonts w:ascii="Arial" w:hAnsi="Arial" w:cs="Arial"/>
          <w:color w:val="000000"/>
        </w:rPr>
        <w:tab/>
      </w:r>
      <w:r w:rsidR="0085692B" w:rsidRPr="004F71D2">
        <w:rPr>
          <w:rFonts w:ascii="Arial" w:hAnsi="Arial" w:cs="Arial"/>
          <w:color w:val="000000"/>
        </w:rPr>
        <w:t xml:space="preserve">      Л.Т.Разумных</w:t>
      </w:r>
    </w:p>
    <w:p w:rsidR="00AB301F" w:rsidRPr="004F71D2" w:rsidRDefault="00AB301F">
      <w:pPr>
        <w:suppressAutoHyphens w:val="0"/>
        <w:rPr>
          <w:rFonts w:ascii="Arial" w:hAnsi="Arial" w:cs="Arial"/>
          <w:color w:val="000000"/>
        </w:rPr>
      </w:pPr>
      <w:r w:rsidRPr="004F71D2">
        <w:rPr>
          <w:rFonts w:ascii="Arial" w:hAnsi="Arial" w:cs="Arial"/>
          <w:color w:val="000000"/>
        </w:rPr>
        <w:br w:type="page"/>
      </w:r>
    </w:p>
    <w:p w:rsidR="00AB301F" w:rsidRPr="004F71D2" w:rsidRDefault="001C33BA" w:rsidP="00E5739A">
      <w:pPr>
        <w:jc w:val="right"/>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к </w:t>
      </w:r>
      <w:r w:rsidRPr="004F71D2">
        <w:rPr>
          <w:rFonts w:ascii="Arial" w:hAnsi="Arial" w:cs="Arial"/>
        </w:rPr>
        <w:t>постановлению</w:t>
      </w:r>
    </w:p>
    <w:p w:rsidR="00AB301F" w:rsidRPr="004F71D2" w:rsidRDefault="001C33BA" w:rsidP="00E5739A">
      <w:pPr>
        <w:jc w:val="right"/>
        <w:rPr>
          <w:rFonts w:ascii="Arial" w:hAnsi="Arial" w:cs="Arial"/>
        </w:rPr>
      </w:pPr>
      <w:r w:rsidRPr="004F71D2">
        <w:rPr>
          <w:rFonts w:ascii="Arial" w:hAnsi="Arial" w:cs="Arial"/>
        </w:rPr>
        <w:t>Администрации</w:t>
      </w:r>
      <w:r w:rsidR="00AB301F" w:rsidRPr="004F71D2">
        <w:rPr>
          <w:rFonts w:ascii="Arial" w:hAnsi="Arial" w:cs="Arial"/>
        </w:rPr>
        <w:t xml:space="preserve"> </w:t>
      </w:r>
      <w:r w:rsidR="00DA111D" w:rsidRPr="004F71D2">
        <w:rPr>
          <w:rFonts w:ascii="Arial" w:hAnsi="Arial" w:cs="Arial"/>
        </w:rPr>
        <w:t>Малоимышского</w:t>
      </w:r>
      <w:r w:rsidR="00AB301F" w:rsidRPr="004F71D2">
        <w:rPr>
          <w:rFonts w:ascii="Arial" w:hAnsi="Arial" w:cs="Arial"/>
        </w:rPr>
        <w:t xml:space="preserve"> </w:t>
      </w:r>
      <w:r w:rsidR="00AE12A9" w:rsidRPr="004F71D2">
        <w:rPr>
          <w:rFonts w:ascii="Arial" w:hAnsi="Arial" w:cs="Arial"/>
        </w:rPr>
        <w:t>сельсовета</w:t>
      </w:r>
    </w:p>
    <w:p w:rsidR="00AB301F" w:rsidRPr="004F71D2" w:rsidRDefault="005C74BF" w:rsidP="00E5739A">
      <w:pPr>
        <w:jc w:val="right"/>
        <w:rPr>
          <w:rFonts w:ascii="Arial" w:hAnsi="Arial" w:cs="Arial"/>
        </w:rPr>
      </w:pPr>
      <w:r w:rsidRPr="004F71D2">
        <w:rPr>
          <w:rFonts w:ascii="Arial" w:hAnsi="Arial" w:cs="Arial"/>
        </w:rPr>
        <w:t xml:space="preserve">Ужурского </w:t>
      </w:r>
      <w:r w:rsidR="00AB301F" w:rsidRPr="004F71D2">
        <w:rPr>
          <w:rFonts w:ascii="Arial" w:hAnsi="Arial" w:cs="Arial"/>
        </w:rPr>
        <w:t xml:space="preserve">района Красноярского края </w:t>
      </w:r>
    </w:p>
    <w:p w:rsidR="0051040C" w:rsidRPr="004F71D2" w:rsidRDefault="00177A4C" w:rsidP="00E5739A">
      <w:pPr>
        <w:jc w:val="right"/>
        <w:rPr>
          <w:rFonts w:ascii="Arial" w:hAnsi="Arial" w:cs="Arial"/>
        </w:rPr>
      </w:pPr>
      <w:r w:rsidRPr="004F71D2">
        <w:rPr>
          <w:rFonts w:ascii="Arial" w:hAnsi="Arial" w:cs="Arial"/>
        </w:rPr>
        <w:t>о</w:t>
      </w:r>
      <w:r w:rsidR="001C33BA" w:rsidRPr="004F71D2">
        <w:rPr>
          <w:rFonts w:ascii="Arial" w:hAnsi="Arial" w:cs="Arial"/>
        </w:rPr>
        <w:t>т</w:t>
      </w:r>
      <w:r w:rsidR="00561579" w:rsidRPr="004F71D2">
        <w:rPr>
          <w:rFonts w:ascii="Arial" w:hAnsi="Arial" w:cs="Arial"/>
        </w:rPr>
        <w:t xml:space="preserve"> 21.09.2019 № 9</w:t>
      </w:r>
      <w:r w:rsidR="005C74BF" w:rsidRPr="004F71D2">
        <w:rPr>
          <w:rFonts w:ascii="Arial" w:hAnsi="Arial" w:cs="Arial"/>
        </w:rPr>
        <w:t xml:space="preserve"> </w:t>
      </w:r>
    </w:p>
    <w:p w:rsidR="0051040C" w:rsidRPr="004F71D2" w:rsidRDefault="0051040C" w:rsidP="00E5739A">
      <w:pPr>
        <w:pStyle w:val="ConsPlusTitle"/>
        <w:widowControl/>
        <w:rPr>
          <w:b w:val="0"/>
          <w:sz w:val="24"/>
          <w:szCs w:val="24"/>
        </w:rPr>
      </w:pPr>
    </w:p>
    <w:p w:rsidR="00AB301F" w:rsidRPr="004F71D2" w:rsidRDefault="00AB301F" w:rsidP="00E5739A">
      <w:pPr>
        <w:pStyle w:val="ConsPlusTitle"/>
        <w:widowControl/>
        <w:rPr>
          <w:b w:val="0"/>
          <w:sz w:val="24"/>
          <w:szCs w:val="24"/>
        </w:rPr>
      </w:pPr>
    </w:p>
    <w:p w:rsidR="0051040C" w:rsidRPr="004F71D2" w:rsidRDefault="0051040C" w:rsidP="00AB301F">
      <w:pPr>
        <w:pStyle w:val="ConsPlusTitle"/>
        <w:widowControl/>
        <w:jc w:val="center"/>
        <w:rPr>
          <w:b w:val="0"/>
          <w:bCs w:val="0"/>
          <w:sz w:val="24"/>
          <w:szCs w:val="24"/>
        </w:rPr>
      </w:pPr>
      <w:r w:rsidRPr="004F71D2">
        <w:rPr>
          <w:b w:val="0"/>
          <w:sz w:val="24"/>
          <w:szCs w:val="24"/>
        </w:rPr>
        <w:t>АДМИНИСТРАТИВНЫЙ</w:t>
      </w:r>
      <w:r w:rsidR="00AB301F" w:rsidRPr="004F71D2">
        <w:rPr>
          <w:b w:val="0"/>
          <w:sz w:val="24"/>
          <w:szCs w:val="24"/>
        </w:rPr>
        <w:t xml:space="preserve"> </w:t>
      </w:r>
      <w:r w:rsidRPr="004F71D2">
        <w:rPr>
          <w:b w:val="0"/>
          <w:bCs w:val="0"/>
          <w:sz w:val="24"/>
          <w:szCs w:val="24"/>
        </w:rPr>
        <w:t>РЕГЛАМЕНТ</w:t>
      </w:r>
    </w:p>
    <w:p w:rsidR="0051040C" w:rsidRPr="004F71D2" w:rsidRDefault="0051040C" w:rsidP="00AB301F">
      <w:pPr>
        <w:pStyle w:val="ConsPlusTitle"/>
        <w:widowControl/>
        <w:jc w:val="center"/>
        <w:rPr>
          <w:b w:val="0"/>
          <w:bCs w:val="0"/>
          <w:sz w:val="24"/>
          <w:szCs w:val="24"/>
        </w:rPr>
      </w:pPr>
      <w:r w:rsidRPr="004F71D2">
        <w:rPr>
          <w:b w:val="0"/>
          <w:bCs w:val="0"/>
          <w:sz w:val="24"/>
          <w:szCs w:val="24"/>
        </w:rPr>
        <w:t>предоставления</w:t>
      </w:r>
      <w:r w:rsidR="00AB301F" w:rsidRPr="004F71D2">
        <w:rPr>
          <w:b w:val="0"/>
          <w:bCs w:val="0"/>
          <w:sz w:val="24"/>
          <w:szCs w:val="24"/>
        </w:rPr>
        <w:t xml:space="preserve"> </w:t>
      </w:r>
      <w:r w:rsidRPr="004F71D2">
        <w:rPr>
          <w:b w:val="0"/>
          <w:bCs w:val="0"/>
          <w:sz w:val="24"/>
          <w:szCs w:val="24"/>
        </w:rPr>
        <w:t>муниципальной</w:t>
      </w:r>
      <w:r w:rsidR="00AB301F" w:rsidRPr="004F71D2">
        <w:rPr>
          <w:b w:val="0"/>
          <w:bCs w:val="0"/>
          <w:sz w:val="24"/>
          <w:szCs w:val="24"/>
        </w:rPr>
        <w:t xml:space="preserve"> </w:t>
      </w:r>
      <w:r w:rsidRPr="004F71D2">
        <w:rPr>
          <w:b w:val="0"/>
          <w:bCs w:val="0"/>
          <w:sz w:val="24"/>
          <w:szCs w:val="24"/>
        </w:rPr>
        <w:t>услуги</w:t>
      </w:r>
    </w:p>
    <w:p w:rsidR="0051040C" w:rsidRPr="004F71D2" w:rsidRDefault="0051040C" w:rsidP="00AB301F">
      <w:pPr>
        <w:pStyle w:val="ConsPlusTitle"/>
        <w:widowControl/>
        <w:jc w:val="center"/>
        <w:rPr>
          <w:b w:val="0"/>
          <w:bCs w:val="0"/>
          <w:sz w:val="24"/>
          <w:szCs w:val="24"/>
        </w:rPr>
      </w:pPr>
      <w:r w:rsidRPr="004F71D2">
        <w:rPr>
          <w:b w:val="0"/>
          <w:bCs w:val="0"/>
          <w:sz w:val="24"/>
          <w:szCs w:val="24"/>
        </w:rPr>
        <w:t>«</w:t>
      </w:r>
      <w:r w:rsidRPr="004F71D2">
        <w:rPr>
          <w:rStyle w:val="2b"/>
          <w:rFonts w:ascii="Arial" w:eastAsia="Calibri" w:hAnsi="Arial" w:cs="Arial"/>
          <w:b w:val="0"/>
          <w:sz w:val="24"/>
          <w:szCs w:val="24"/>
        </w:rPr>
        <w:t>Оказание</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поддержки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субъектам</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инвестиционной</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деятельности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в</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реализации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инвестиционных</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проектов</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на</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территории</w:t>
      </w:r>
      <w:r w:rsidR="00AB301F" w:rsidRPr="004F71D2">
        <w:rPr>
          <w:rStyle w:val="2b"/>
          <w:rFonts w:ascii="Arial" w:eastAsia="Calibri" w:hAnsi="Arial" w:cs="Arial"/>
          <w:b w:val="0"/>
          <w:sz w:val="24"/>
          <w:szCs w:val="24"/>
        </w:rPr>
        <w:t xml:space="preserve"> МО </w:t>
      </w:r>
      <w:r w:rsidR="005C74BF" w:rsidRPr="004F71D2">
        <w:rPr>
          <w:rStyle w:val="2b"/>
          <w:rFonts w:ascii="Arial" w:eastAsia="Calibri" w:hAnsi="Arial" w:cs="Arial"/>
          <w:b w:val="0"/>
          <w:sz w:val="24"/>
          <w:szCs w:val="24"/>
        </w:rPr>
        <w:t>Малоимышский</w:t>
      </w:r>
      <w:r w:rsidR="00AB301F" w:rsidRPr="004F71D2">
        <w:rPr>
          <w:rStyle w:val="2b"/>
          <w:rFonts w:ascii="Arial" w:eastAsia="Calibri" w:hAnsi="Arial" w:cs="Arial"/>
          <w:b w:val="0"/>
          <w:sz w:val="24"/>
          <w:szCs w:val="24"/>
        </w:rPr>
        <w:t xml:space="preserve"> </w:t>
      </w:r>
      <w:r w:rsidR="00AE12A9" w:rsidRPr="004F71D2">
        <w:rPr>
          <w:rStyle w:val="2b"/>
          <w:rFonts w:ascii="Arial" w:eastAsia="Calibri" w:hAnsi="Arial" w:cs="Arial"/>
          <w:b w:val="0"/>
          <w:sz w:val="24"/>
          <w:szCs w:val="24"/>
        </w:rPr>
        <w:t>сельсовет</w:t>
      </w:r>
      <w:r w:rsidRPr="004F71D2">
        <w:rPr>
          <w:rStyle w:val="2b"/>
          <w:rFonts w:ascii="Arial" w:eastAsia="Calibri" w:hAnsi="Arial" w:cs="Arial"/>
          <w:b w:val="0"/>
          <w:sz w:val="24"/>
          <w:szCs w:val="24"/>
        </w:rPr>
        <w:t>»</w:t>
      </w:r>
    </w:p>
    <w:p w:rsidR="0051040C" w:rsidRPr="004F71D2" w:rsidRDefault="0051040C" w:rsidP="00E5739A">
      <w:pPr>
        <w:pStyle w:val="a1"/>
        <w:rPr>
          <w:rFonts w:ascii="Arial" w:hAnsi="Arial" w:cs="Arial"/>
          <w:b w:val="0"/>
        </w:rPr>
      </w:pPr>
    </w:p>
    <w:p w:rsidR="0051040C" w:rsidRPr="004F71D2" w:rsidRDefault="00C645AB" w:rsidP="00432B54">
      <w:pPr>
        <w:pStyle w:val="ConsPlusNormal"/>
        <w:widowControl/>
        <w:numPr>
          <w:ilvl w:val="0"/>
          <w:numId w:val="11"/>
        </w:numPr>
        <w:jc w:val="center"/>
        <w:outlineLvl w:val="1"/>
        <w:rPr>
          <w:sz w:val="24"/>
          <w:szCs w:val="24"/>
        </w:rPr>
      </w:pPr>
      <w:r w:rsidRPr="004F71D2">
        <w:rPr>
          <w:bCs/>
          <w:sz w:val="24"/>
          <w:szCs w:val="24"/>
        </w:rPr>
        <w:t>Общие положения</w:t>
      </w:r>
    </w:p>
    <w:p w:rsidR="00AB301F" w:rsidRPr="004F71D2" w:rsidRDefault="00AB301F" w:rsidP="00E5739A">
      <w:pPr>
        <w:autoSpaceDE w:val="0"/>
        <w:autoSpaceDN w:val="0"/>
        <w:adjustRightInd w:val="0"/>
        <w:jc w:val="both"/>
        <w:rPr>
          <w:rFonts w:ascii="Arial" w:hAnsi="Arial" w:cs="Arial"/>
        </w:rPr>
      </w:pPr>
    </w:p>
    <w:p w:rsidR="00AB301F" w:rsidRPr="004F71D2" w:rsidRDefault="0051040C" w:rsidP="00E5739A">
      <w:pPr>
        <w:pStyle w:val="aff"/>
        <w:numPr>
          <w:ilvl w:val="1"/>
          <w:numId w:val="11"/>
        </w:numPr>
        <w:autoSpaceDE w:val="0"/>
        <w:autoSpaceDN w:val="0"/>
        <w:adjustRightInd w:val="0"/>
        <w:ind w:left="0" w:firstLine="709"/>
        <w:jc w:val="both"/>
        <w:rPr>
          <w:rFonts w:ascii="Arial" w:hAnsi="Arial" w:cs="Arial"/>
        </w:rPr>
      </w:pPr>
      <w:proofErr w:type="gramStart"/>
      <w:r w:rsidRPr="004F71D2">
        <w:rPr>
          <w:rFonts w:ascii="Arial" w:hAnsi="Arial" w:cs="Arial"/>
        </w:rPr>
        <w:t>Предметом</w:t>
      </w:r>
      <w:r w:rsidR="00AB301F" w:rsidRPr="004F71D2">
        <w:rPr>
          <w:rFonts w:ascii="Arial" w:hAnsi="Arial" w:cs="Arial"/>
        </w:rPr>
        <w:t xml:space="preserve"> </w:t>
      </w:r>
      <w:r w:rsidRPr="004F71D2">
        <w:rPr>
          <w:rFonts w:ascii="Arial" w:hAnsi="Arial" w:cs="Arial"/>
        </w:rPr>
        <w:t>регулирования</w:t>
      </w:r>
      <w:r w:rsidR="00AB301F" w:rsidRPr="004F71D2">
        <w:rPr>
          <w:rFonts w:ascii="Arial" w:hAnsi="Arial" w:cs="Arial"/>
        </w:rPr>
        <w:t xml:space="preserve"> </w:t>
      </w:r>
      <w:r w:rsidRPr="004F71D2">
        <w:rPr>
          <w:rFonts w:ascii="Arial" w:hAnsi="Arial" w:cs="Arial"/>
        </w:rPr>
        <w:t>административного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w:t>
      </w:r>
      <w:r w:rsidRPr="004F71D2">
        <w:rPr>
          <w:rStyle w:val="2b"/>
          <w:rFonts w:ascii="Arial" w:eastAsia="Calibri" w:hAnsi="Arial" w:cs="Arial"/>
          <w:sz w:val="24"/>
          <w:szCs w:val="24"/>
        </w:rPr>
        <w:t>Оказание</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поддержки</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субъектам</w:t>
      </w:r>
      <w:r w:rsidR="00AB301F" w:rsidRPr="004F71D2">
        <w:rPr>
          <w:rStyle w:val="2b"/>
          <w:rFonts w:ascii="Arial" w:eastAsia="Calibri" w:hAnsi="Arial" w:cs="Arial"/>
          <w:sz w:val="24"/>
          <w:szCs w:val="24"/>
        </w:rPr>
        <w:t xml:space="preserve"> </w:t>
      </w:r>
      <w:r w:rsidR="001F6D1B" w:rsidRPr="004F71D2">
        <w:rPr>
          <w:rStyle w:val="2b"/>
          <w:rFonts w:ascii="Arial" w:eastAsia="Calibri" w:hAnsi="Arial" w:cs="Arial"/>
          <w:sz w:val="24"/>
          <w:szCs w:val="24"/>
        </w:rPr>
        <w:t>инвестиционной</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деятельности</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в</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реализации</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инвестиционных</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проектов</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на</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территории</w:t>
      </w:r>
      <w:r w:rsidR="00AB301F" w:rsidRPr="004F71D2">
        <w:rPr>
          <w:rStyle w:val="2b"/>
          <w:rFonts w:ascii="Arial" w:eastAsia="Calibri" w:hAnsi="Arial" w:cs="Arial"/>
          <w:sz w:val="24"/>
          <w:szCs w:val="24"/>
        </w:rPr>
        <w:t xml:space="preserve"> МО </w:t>
      </w:r>
      <w:r w:rsidR="005C74BF" w:rsidRPr="004F71D2">
        <w:rPr>
          <w:rStyle w:val="2b"/>
          <w:rFonts w:ascii="Arial" w:eastAsia="Calibri" w:hAnsi="Arial" w:cs="Arial"/>
          <w:sz w:val="24"/>
          <w:szCs w:val="24"/>
        </w:rPr>
        <w:t>Малоимышский</w:t>
      </w:r>
      <w:r w:rsidR="00AB301F" w:rsidRPr="004F71D2">
        <w:rPr>
          <w:rStyle w:val="2b"/>
          <w:rFonts w:ascii="Arial" w:eastAsia="Calibri" w:hAnsi="Arial" w:cs="Arial"/>
          <w:sz w:val="24"/>
          <w:szCs w:val="24"/>
        </w:rPr>
        <w:t xml:space="preserve"> сельсовет</w:t>
      </w:r>
      <w:r w:rsidRPr="004F71D2">
        <w:rPr>
          <w:rStyle w:val="2b"/>
          <w:rFonts w:ascii="Arial" w:eastAsia="Calibri" w:hAnsi="Arial" w:cs="Arial"/>
          <w:sz w:val="24"/>
          <w:szCs w:val="24"/>
        </w:rPr>
        <w:t>»</w:t>
      </w:r>
      <w:r w:rsidR="00AB301F" w:rsidRPr="004F71D2">
        <w:rPr>
          <w:rStyle w:val="2b"/>
          <w:rFonts w:ascii="Arial" w:eastAsia="Calibri" w:hAnsi="Arial" w:cs="Arial"/>
          <w:sz w:val="24"/>
          <w:szCs w:val="24"/>
        </w:rPr>
        <w:t xml:space="preserve"> </w:t>
      </w:r>
      <w:r w:rsidRPr="004F71D2">
        <w:rPr>
          <w:rFonts w:ascii="Arial" w:hAnsi="Arial" w:cs="Arial"/>
          <w:bCs/>
          <w:color w:val="000000"/>
        </w:rPr>
        <w:t>(далее</w:t>
      </w:r>
      <w:r w:rsidR="00AB301F" w:rsidRPr="004F71D2">
        <w:rPr>
          <w:rFonts w:ascii="Arial" w:hAnsi="Arial" w:cs="Arial"/>
          <w:bCs/>
          <w:color w:val="000000"/>
        </w:rPr>
        <w:t xml:space="preserve"> – </w:t>
      </w:r>
      <w:r w:rsidRPr="004F71D2">
        <w:rPr>
          <w:rFonts w:ascii="Arial" w:hAnsi="Arial" w:cs="Arial"/>
          <w:bCs/>
          <w:color w:val="000000"/>
        </w:rPr>
        <w:t>административный</w:t>
      </w:r>
      <w:r w:rsidR="00AB301F" w:rsidRPr="004F71D2">
        <w:rPr>
          <w:rFonts w:ascii="Arial" w:hAnsi="Arial" w:cs="Arial"/>
          <w:bCs/>
          <w:color w:val="000000"/>
        </w:rPr>
        <w:t xml:space="preserve"> </w:t>
      </w:r>
      <w:r w:rsidRPr="004F71D2">
        <w:rPr>
          <w:rFonts w:ascii="Arial" w:hAnsi="Arial" w:cs="Arial"/>
          <w:bCs/>
          <w:color w:val="000000"/>
        </w:rPr>
        <w:t>регламент)</w:t>
      </w:r>
      <w:r w:rsidR="00AB301F" w:rsidRPr="004F71D2">
        <w:rPr>
          <w:rFonts w:ascii="Arial" w:hAnsi="Arial" w:cs="Arial"/>
          <w:bCs/>
          <w:color w:val="000000"/>
        </w:rPr>
        <w:t xml:space="preserve"> </w:t>
      </w:r>
      <w:r w:rsidRPr="004F71D2">
        <w:rPr>
          <w:rFonts w:ascii="Arial" w:hAnsi="Arial" w:cs="Arial"/>
          <w:bCs/>
          <w:color w:val="000000"/>
        </w:rPr>
        <w:t>являютс</w:t>
      </w:r>
      <w:r w:rsidR="00AE12A9" w:rsidRPr="004F71D2">
        <w:rPr>
          <w:rFonts w:ascii="Arial" w:hAnsi="Arial" w:cs="Arial"/>
          <w:bCs/>
          <w:color w:val="000000"/>
        </w:rPr>
        <w:t>я</w:t>
      </w:r>
      <w:r w:rsidR="00AB301F" w:rsidRPr="004F71D2">
        <w:rPr>
          <w:rFonts w:ascii="Arial" w:hAnsi="Arial" w:cs="Arial"/>
          <w:bCs/>
          <w:color w:val="000000"/>
        </w:rPr>
        <w:t xml:space="preserve"> </w:t>
      </w:r>
      <w:r w:rsidR="00AE12A9" w:rsidRPr="004F71D2">
        <w:rPr>
          <w:rFonts w:ascii="Arial" w:hAnsi="Arial" w:cs="Arial"/>
          <w:bCs/>
          <w:color w:val="000000"/>
        </w:rPr>
        <w:t>отношения,</w:t>
      </w:r>
      <w:r w:rsidR="00AB301F" w:rsidRPr="004F71D2">
        <w:rPr>
          <w:rFonts w:ascii="Arial" w:hAnsi="Arial" w:cs="Arial"/>
          <w:bCs/>
          <w:color w:val="000000"/>
        </w:rPr>
        <w:t xml:space="preserve"> </w:t>
      </w:r>
      <w:r w:rsidR="00AE12A9" w:rsidRPr="004F71D2">
        <w:rPr>
          <w:rFonts w:ascii="Arial" w:hAnsi="Arial" w:cs="Arial"/>
          <w:bCs/>
          <w:color w:val="000000"/>
        </w:rPr>
        <w:t>возникающие</w:t>
      </w:r>
      <w:r w:rsidR="00AB301F" w:rsidRPr="004F71D2">
        <w:rPr>
          <w:rFonts w:ascii="Arial" w:hAnsi="Arial" w:cs="Arial"/>
          <w:bCs/>
          <w:color w:val="000000"/>
        </w:rPr>
        <w:t xml:space="preserve"> </w:t>
      </w:r>
      <w:r w:rsidR="00AE12A9" w:rsidRPr="004F71D2">
        <w:rPr>
          <w:rFonts w:ascii="Arial" w:hAnsi="Arial" w:cs="Arial"/>
          <w:bCs/>
          <w:color w:val="000000"/>
        </w:rPr>
        <w:t>между</w:t>
      </w:r>
      <w:r w:rsidR="00AB301F" w:rsidRPr="004F71D2">
        <w:rPr>
          <w:rFonts w:ascii="Arial" w:hAnsi="Arial" w:cs="Arial"/>
          <w:bCs/>
          <w:color w:val="000000"/>
        </w:rPr>
        <w:t xml:space="preserve"> </w:t>
      </w:r>
      <w:r w:rsidR="00AE12A9" w:rsidRPr="004F71D2">
        <w:rPr>
          <w:rFonts w:ascii="Arial" w:hAnsi="Arial" w:cs="Arial"/>
          <w:bCs/>
          <w:color w:val="000000"/>
        </w:rPr>
        <w:t>а</w:t>
      </w:r>
      <w:r w:rsidRPr="004F71D2">
        <w:rPr>
          <w:rFonts w:ascii="Arial" w:hAnsi="Arial" w:cs="Arial"/>
          <w:bCs/>
          <w:color w:val="000000"/>
        </w:rPr>
        <w:t>дминистрацией</w:t>
      </w:r>
      <w:r w:rsidR="00AB301F" w:rsidRPr="004F71D2">
        <w:rPr>
          <w:rFonts w:ascii="Arial" w:hAnsi="Arial" w:cs="Arial"/>
          <w:bCs/>
          <w:color w:val="000000"/>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bCs/>
          <w:color w:val="000000"/>
        </w:rPr>
        <w:t xml:space="preserve"> </w:t>
      </w:r>
      <w:r w:rsidR="00AE12A9" w:rsidRPr="004F71D2">
        <w:rPr>
          <w:rFonts w:ascii="Arial" w:hAnsi="Arial" w:cs="Arial"/>
          <w:bCs/>
          <w:color w:val="000000"/>
        </w:rPr>
        <w:t>сельсовета</w:t>
      </w:r>
      <w:r w:rsidRPr="004F71D2">
        <w:rPr>
          <w:rFonts w:ascii="Arial" w:hAnsi="Arial" w:cs="Arial"/>
          <w:bCs/>
          <w:color w:val="000000"/>
        </w:rPr>
        <w:t>,</w:t>
      </w:r>
      <w:r w:rsidR="00AB301F" w:rsidRPr="004F71D2">
        <w:rPr>
          <w:rFonts w:ascii="Arial" w:hAnsi="Arial" w:cs="Arial"/>
          <w:bCs/>
          <w:color w:val="000000"/>
        </w:rPr>
        <w:t xml:space="preserve"> </w:t>
      </w:r>
      <w:r w:rsidRPr="004F71D2">
        <w:rPr>
          <w:rFonts w:ascii="Arial" w:hAnsi="Arial" w:cs="Arial"/>
          <w:bCs/>
          <w:color w:val="000000"/>
        </w:rPr>
        <w:t>и</w:t>
      </w:r>
      <w:r w:rsidR="00AB301F" w:rsidRPr="004F71D2">
        <w:rPr>
          <w:rFonts w:ascii="Arial" w:hAnsi="Arial" w:cs="Arial"/>
          <w:bCs/>
          <w:color w:val="000000"/>
        </w:rPr>
        <w:t xml:space="preserve"> </w:t>
      </w:r>
      <w:r w:rsidRPr="004F71D2">
        <w:rPr>
          <w:rFonts w:ascii="Arial" w:hAnsi="Arial" w:cs="Arial"/>
          <w:bCs/>
          <w:color w:val="000000"/>
        </w:rPr>
        <w:t>субъектами</w:t>
      </w:r>
      <w:r w:rsidR="00AB301F" w:rsidRPr="004F71D2">
        <w:rPr>
          <w:rFonts w:ascii="Arial" w:hAnsi="Arial" w:cs="Arial"/>
          <w:bCs/>
          <w:color w:val="000000"/>
        </w:rPr>
        <w:t xml:space="preserve"> </w:t>
      </w:r>
      <w:r w:rsidR="001F6D1B" w:rsidRPr="004F71D2">
        <w:rPr>
          <w:rFonts w:ascii="Arial" w:hAnsi="Arial" w:cs="Arial"/>
          <w:bCs/>
          <w:color w:val="000000"/>
        </w:rPr>
        <w:t>инвестиционной</w:t>
      </w:r>
      <w:r w:rsidR="00AB301F" w:rsidRPr="004F71D2">
        <w:rPr>
          <w:rFonts w:ascii="Arial" w:hAnsi="Arial" w:cs="Arial"/>
          <w:bCs/>
          <w:color w:val="000000"/>
        </w:rPr>
        <w:t xml:space="preserve"> </w:t>
      </w:r>
      <w:r w:rsidRPr="004F71D2">
        <w:rPr>
          <w:rFonts w:ascii="Arial" w:hAnsi="Arial" w:cs="Arial"/>
          <w:bCs/>
          <w:color w:val="000000"/>
        </w:rPr>
        <w:t>деятельности</w:t>
      </w:r>
      <w:r w:rsidR="00AB301F" w:rsidRPr="004F71D2">
        <w:rPr>
          <w:rFonts w:ascii="Arial" w:hAnsi="Arial" w:cs="Arial"/>
          <w:bCs/>
          <w:color w:val="000000"/>
        </w:rPr>
        <w:t xml:space="preserve"> </w:t>
      </w:r>
      <w:r w:rsidRPr="004F71D2">
        <w:rPr>
          <w:rFonts w:ascii="Arial" w:hAnsi="Arial" w:cs="Arial"/>
          <w:bCs/>
          <w:color w:val="000000"/>
        </w:rPr>
        <w:t>(юридическими</w:t>
      </w:r>
      <w:r w:rsidR="00AB301F" w:rsidRPr="004F71D2">
        <w:rPr>
          <w:rFonts w:ascii="Arial" w:hAnsi="Arial" w:cs="Arial"/>
          <w:bCs/>
          <w:color w:val="000000"/>
        </w:rPr>
        <w:t xml:space="preserve"> </w:t>
      </w:r>
      <w:r w:rsidRPr="004F71D2">
        <w:rPr>
          <w:rFonts w:ascii="Arial" w:hAnsi="Arial" w:cs="Arial"/>
          <w:bCs/>
          <w:color w:val="000000"/>
        </w:rPr>
        <w:t>лицами,</w:t>
      </w:r>
      <w:r w:rsidR="00AB301F" w:rsidRPr="004F71D2">
        <w:rPr>
          <w:rFonts w:ascii="Arial" w:hAnsi="Arial" w:cs="Arial"/>
          <w:bCs/>
          <w:color w:val="000000"/>
        </w:rPr>
        <w:t xml:space="preserve"> </w:t>
      </w:r>
      <w:r w:rsidRPr="004F71D2">
        <w:rPr>
          <w:rFonts w:ascii="Arial" w:hAnsi="Arial" w:cs="Arial"/>
          <w:bCs/>
          <w:color w:val="000000"/>
        </w:rPr>
        <w:t>предпринимателями</w:t>
      </w:r>
      <w:r w:rsidR="00AB301F" w:rsidRPr="004F71D2">
        <w:rPr>
          <w:rFonts w:ascii="Arial" w:hAnsi="Arial" w:cs="Arial"/>
          <w:bCs/>
          <w:color w:val="000000"/>
        </w:rPr>
        <w:t xml:space="preserve"> </w:t>
      </w:r>
      <w:r w:rsidRPr="004F71D2">
        <w:rPr>
          <w:rFonts w:ascii="Arial" w:hAnsi="Arial" w:cs="Arial"/>
          <w:bCs/>
          <w:color w:val="000000"/>
        </w:rPr>
        <w:t>и</w:t>
      </w:r>
      <w:r w:rsidR="00AB301F" w:rsidRPr="004F71D2">
        <w:rPr>
          <w:rFonts w:ascii="Arial" w:hAnsi="Arial" w:cs="Arial"/>
          <w:bCs/>
          <w:color w:val="000000"/>
        </w:rPr>
        <w:t xml:space="preserve"> </w:t>
      </w:r>
      <w:r w:rsidRPr="004F71D2">
        <w:rPr>
          <w:rFonts w:ascii="Arial" w:hAnsi="Arial" w:cs="Arial"/>
          <w:bCs/>
          <w:color w:val="000000"/>
        </w:rPr>
        <w:t>физическими</w:t>
      </w:r>
      <w:r w:rsidR="00AB301F" w:rsidRPr="004F71D2">
        <w:rPr>
          <w:rFonts w:ascii="Arial" w:hAnsi="Arial" w:cs="Arial"/>
          <w:bCs/>
          <w:color w:val="000000"/>
        </w:rPr>
        <w:t xml:space="preserve"> </w:t>
      </w:r>
      <w:r w:rsidRPr="004F71D2">
        <w:rPr>
          <w:rFonts w:ascii="Arial" w:hAnsi="Arial" w:cs="Arial"/>
          <w:bCs/>
          <w:color w:val="000000"/>
        </w:rPr>
        <w:t>лицами)</w:t>
      </w:r>
      <w:r w:rsidR="00AB301F" w:rsidRPr="004F71D2">
        <w:rPr>
          <w:rFonts w:ascii="Arial" w:hAnsi="Arial" w:cs="Arial"/>
          <w:bCs/>
          <w:color w:val="000000"/>
        </w:rPr>
        <w:t xml:space="preserve"> </w:t>
      </w:r>
      <w:r w:rsidRPr="004F71D2">
        <w:rPr>
          <w:rFonts w:ascii="Arial" w:hAnsi="Arial" w:cs="Arial"/>
          <w:bCs/>
          <w:color w:val="000000"/>
        </w:rPr>
        <w:t>(далее</w:t>
      </w:r>
      <w:r w:rsidR="00AB301F" w:rsidRPr="004F71D2">
        <w:rPr>
          <w:rFonts w:ascii="Arial" w:hAnsi="Arial" w:cs="Arial"/>
          <w:bCs/>
          <w:color w:val="000000"/>
        </w:rPr>
        <w:t xml:space="preserve"> </w:t>
      </w:r>
      <w:r w:rsidRPr="004F71D2">
        <w:rPr>
          <w:rFonts w:ascii="Arial" w:hAnsi="Arial" w:cs="Arial"/>
          <w:bCs/>
          <w:color w:val="000000"/>
        </w:rPr>
        <w:t>–</w:t>
      </w:r>
      <w:r w:rsidR="00AB301F" w:rsidRPr="004F71D2">
        <w:rPr>
          <w:rFonts w:ascii="Arial" w:hAnsi="Arial" w:cs="Arial"/>
          <w:bCs/>
          <w:color w:val="000000"/>
        </w:rPr>
        <w:t xml:space="preserve"> </w:t>
      </w:r>
      <w:r w:rsidRPr="004F71D2">
        <w:rPr>
          <w:rFonts w:ascii="Arial" w:hAnsi="Arial" w:cs="Arial"/>
          <w:bCs/>
          <w:color w:val="000000"/>
        </w:rPr>
        <w:t>заявитель,</w:t>
      </w:r>
      <w:r w:rsidR="00AB301F" w:rsidRPr="004F71D2">
        <w:rPr>
          <w:rFonts w:ascii="Arial" w:hAnsi="Arial" w:cs="Arial"/>
          <w:bCs/>
          <w:color w:val="000000"/>
        </w:rPr>
        <w:t xml:space="preserve"> </w:t>
      </w:r>
      <w:r w:rsidRPr="004F71D2">
        <w:rPr>
          <w:rFonts w:ascii="Arial" w:hAnsi="Arial" w:cs="Arial"/>
          <w:bCs/>
          <w:color w:val="000000"/>
        </w:rPr>
        <w:t>инициатор</w:t>
      </w:r>
      <w:r w:rsidR="00AB301F" w:rsidRPr="004F71D2">
        <w:rPr>
          <w:rFonts w:ascii="Arial" w:hAnsi="Arial" w:cs="Arial"/>
          <w:bCs/>
          <w:color w:val="000000"/>
        </w:rPr>
        <w:t xml:space="preserve"> </w:t>
      </w:r>
      <w:r w:rsidRPr="004F71D2">
        <w:rPr>
          <w:rFonts w:ascii="Arial" w:hAnsi="Arial" w:cs="Arial"/>
          <w:bCs/>
          <w:color w:val="000000"/>
        </w:rPr>
        <w:t>проекта)</w:t>
      </w:r>
      <w:r w:rsidR="00AB301F" w:rsidRPr="004F71D2">
        <w:rPr>
          <w:rFonts w:ascii="Arial" w:hAnsi="Arial" w:cs="Arial"/>
          <w:bCs/>
          <w:color w:val="000000"/>
        </w:rPr>
        <w:t xml:space="preserve"> </w:t>
      </w:r>
      <w:r w:rsidRPr="004F71D2">
        <w:rPr>
          <w:rFonts w:ascii="Arial" w:hAnsi="Arial" w:cs="Arial"/>
          <w:bCs/>
          <w:color w:val="000000"/>
        </w:rPr>
        <w:t>при</w:t>
      </w:r>
      <w:r w:rsidR="00AB301F" w:rsidRPr="004F71D2">
        <w:rPr>
          <w:rFonts w:ascii="Arial" w:hAnsi="Arial" w:cs="Arial"/>
          <w:bCs/>
          <w:color w:val="000000"/>
        </w:rPr>
        <w:t xml:space="preserve"> </w:t>
      </w:r>
      <w:r w:rsidRPr="004F71D2">
        <w:rPr>
          <w:rFonts w:ascii="Arial" w:hAnsi="Arial" w:cs="Arial"/>
          <w:bCs/>
          <w:color w:val="000000"/>
        </w:rPr>
        <w:t>предоставлении</w:t>
      </w:r>
      <w:r w:rsidR="00AB301F" w:rsidRPr="004F71D2">
        <w:rPr>
          <w:rFonts w:ascii="Arial" w:hAnsi="Arial" w:cs="Arial"/>
          <w:bCs/>
          <w:color w:val="000000"/>
        </w:rPr>
        <w:t xml:space="preserve"> </w:t>
      </w:r>
      <w:r w:rsidRPr="004F71D2">
        <w:rPr>
          <w:rFonts w:ascii="Arial" w:hAnsi="Arial" w:cs="Arial"/>
          <w:bCs/>
          <w:color w:val="000000"/>
        </w:rPr>
        <w:t>муниципальной</w:t>
      </w:r>
      <w:r w:rsidR="00AB301F" w:rsidRPr="004F71D2">
        <w:rPr>
          <w:rFonts w:ascii="Arial" w:hAnsi="Arial" w:cs="Arial"/>
          <w:bCs/>
          <w:color w:val="000000"/>
        </w:rPr>
        <w:t xml:space="preserve"> </w:t>
      </w:r>
      <w:r w:rsidRPr="004F71D2">
        <w:rPr>
          <w:rFonts w:ascii="Arial" w:hAnsi="Arial" w:cs="Arial"/>
          <w:bCs/>
          <w:color w:val="000000"/>
        </w:rPr>
        <w:t>услуги</w:t>
      </w:r>
      <w:r w:rsidR="00AB301F" w:rsidRPr="004F71D2">
        <w:rPr>
          <w:rFonts w:ascii="Arial" w:hAnsi="Arial" w:cs="Arial"/>
          <w:bCs/>
          <w:color w:val="000000"/>
        </w:rPr>
        <w:t xml:space="preserve"> </w:t>
      </w:r>
      <w:r w:rsidRPr="004F71D2">
        <w:rPr>
          <w:rFonts w:ascii="Arial" w:hAnsi="Arial" w:cs="Arial"/>
          <w:bCs/>
          <w:color w:val="000000"/>
        </w:rPr>
        <w:t>по</w:t>
      </w:r>
      <w:r w:rsidR="00AB301F" w:rsidRPr="004F71D2">
        <w:rPr>
          <w:rFonts w:ascii="Arial" w:hAnsi="Arial" w:cs="Arial"/>
          <w:bCs/>
          <w:color w:val="000000"/>
        </w:rPr>
        <w:t xml:space="preserve"> </w:t>
      </w:r>
      <w:r w:rsidRPr="004F71D2">
        <w:rPr>
          <w:rFonts w:ascii="Arial" w:hAnsi="Arial" w:cs="Arial"/>
        </w:rPr>
        <w:t>оказанию</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проектов</w:t>
      </w:r>
      <w:r w:rsidR="00AB301F" w:rsidRPr="004F71D2">
        <w:rPr>
          <w:rFonts w:ascii="Arial" w:hAnsi="Arial" w:cs="Arial"/>
        </w:rPr>
        <w:t xml:space="preserve"> </w:t>
      </w:r>
      <w:r w:rsidRPr="004F71D2">
        <w:rPr>
          <w:rFonts w:ascii="Arial" w:hAnsi="Arial" w:cs="Arial"/>
        </w:rPr>
        <w:t>на</w:t>
      </w:r>
      <w:proofErr w:type="gramEnd"/>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AE12A9" w:rsidRPr="004F71D2">
        <w:rPr>
          <w:rFonts w:ascii="Arial" w:hAnsi="Arial" w:cs="Arial"/>
        </w:rPr>
        <w:t>сельсовета.</w:t>
      </w:r>
    </w:p>
    <w:p w:rsidR="0051040C" w:rsidRPr="004F71D2" w:rsidRDefault="0051040C" w:rsidP="00E5739A">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Заявителями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являются</w:t>
      </w:r>
      <w:r w:rsidR="00AB301F" w:rsidRPr="004F71D2">
        <w:rPr>
          <w:rFonts w:ascii="Arial" w:hAnsi="Arial" w:cs="Arial"/>
        </w:rPr>
        <w:t xml:space="preserve"> </w:t>
      </w:r>
      <w:r w:rsidRPr="004F71D2">
        <w:rPr>
          <w:rFonts w:ascii="Arial" w:hAnsi="Arial" w:cs="Arial"/>
        </w:rPr>
        <w:t>юридические</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00BD4441" w:rsidRPr="004F71D2">
        <w:rPr>
          <w:rFonts w:ascii="Arial" w:hAnsi="Arial" w:cs="Arial"/>
        </w:rPr>
        <w:t>индивидуальные</w:t>
      </w:r>
      <w:r w:rsidR="00AB301F" w:rsidRPr="004F71D2">
        <w:rPr>
          <w:rFonts w:ascii="Arial" w:hAnsi="Arial" w:cs="Arial"/>
        </w:rPr>
        <w:t xml:space="preserve"> </w:t>
      </w:r>
      <w:r w:rsidR="00BD4441" w:rsidRPr="004F71D2">
        <w:rPr>
          <w:rFonts w:ascii="Arial" w:hAnsi="Arial" w:cs="Arial"/>
        </w:rPr>
        <w:t>предприниматели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физические</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Pr="004F71D2">
        <w:rPr>
          <w:rFonts w:ascii="Arial" w:hAnsi="Arial" w:cs="Arial"/>
        </w:rPr>
        <w:t>обратившиеся</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поддержкой</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вопросам</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BD4441" w:rsidRPr="004F71D2">
        <w:rPr>
          <w:rFonts w:ascii="Arial" w:hAnsi="Arial" w:cs="Arial"/>
        </w:rPr>
        <w:t>сельсовета</w:t>
      </w:r>
      <w:r w:rsidR="00AB301F" w:rsidRPr="004F71D2">
        <w:rPr>
          <w:rFonts w:ascii="Arial" w:hAnsi="Arial" w:cs="Arial"/>
        </w:rPr>
        <w:t xml:space="preserve"> </w:t>
      </w:r>
      <w:r w:rsidR="00BD4441" w:rsidRPr="004F71D2">
        <w:rPr>
          <w:rFonts w:ascii="Arial" w:hAnsi="Arial" w:cs="Arial"/>
        </w:rPr>
        <w:t>в</w:t>
      </w:r>
      <w:r w:rsidR="00AB301F" w:rsidRPr="004F71D2">
        <w:rPr>
          <w:rFonts w:ascii="Arial" w:hAnsi="Arial" w:cs="Arial"/>
        </w:rPr>
        <w:t xml:space="preserve"> </w:t>
      </w:r>
      <w:r w:rsidR="00BD4441" w:rsidRPr="004F71D2">
        <w:rPr>
          <w:rFonts w:ascii="Arial" w:hAnsi="Arial" w:cs="Arial"/>
        </w:rPr>
        <w:t>а</w:t>
      </w:r>
      <w:r w:rsidRPr="004F71D2">
        <w:rPr>
          <w:rFonts w:ascii="Arial" w:hAnsi="Arial" w:cs="Arial"/>
        </w:rPr>
        <w:t>дминистрацию</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bCs/>
          <w:color w:val="000000"/>
        </w:rPr>
        <w:t xml:space="preserve"> </w:t>
      </w:r>
      <w:r w:rsidR="00BD4441" w:rsidRPr="004F71D2">
        <w:rPr>
          <w:rFonts w:ascii="Arial" w:hAnsi="Arial" w:cs="Arial"/>
          <w:bCs/>
          <w:color w:val="000000"/>
        </w:rPr>
        <w:t>сельсовета</w:t>
      </w:r>
      <w:r w:rsidR="00AB301F" w:rsidRPr="004F71D2">
        <w:rPr>
          <w:rFonts w:ascii="Arial" w:hAnsi="Arial" w:cs="Arial"/>
          <w:bCs/>
          <w:color w:val="000000"/>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обращением</w:t>
      </w:r>
      <w:r w:rsidR="00AB301F" w:rsidRPr="004F71D2">
        <w:rPr>
          <w:rFonts w:ascii="Arial" w:hAnsi="Arial" w:cs="Arial"/>
        </w:rPr>
        <w:t xml:space="preserve"> </w:t>
      </w:r>
      <w:r w:rsidRPr="004F71D2">
        <w:rPr>
          <w:rFonts w:ascii="Arial" w:hAnsi="Arial" w:cs="Arial"/>
        </w:rPr>
        <w:t>(инвестиционным</w:t>
      </w:r>
      <w:r w:rsidR="00AB301F" w:rsidRPr="004F71D2">
        <w:rPr>
          <w:rFonts w:ascii="Arial" w:hAnsi="Arial" w:cs="Arial"/>
        </w:rPr>
        <w:t xml:space="preserve"> </w:t>
      </w:r>
      <w:r w:rsidRPr="004F71D2">
        <w:rPr>
          <w:rFonts w:ascii="Arial" w:hAnsi="Arial" w:cs="Arial"/>
        </w:rPr>
        <w:t>намерением),</w:t>
      </w:r>
      <w:r w:rsidR="00AB301F" w:rsidRPr="004F71D2">
        <w:rPr>
          <w:rFonts w:ascii="Arial" w:hAnsi="Arial" w:cs="Arial"/>
        </w:rPr>
        <w:t xml:space="preserve"> </w:t>
      </w:r>
      <w:r w:rsidRPr="004F71D2">
        <w:rPr>
          <w:rFonts w:ascii="Arial" w:hAnsi="Arial" w:cs="Arial"/>
        </w:rPr>
        <w:t>выраженным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электронной</w:t>
      </w:r>
      <w:r w:rsidR="00AB301F" w:rsidRPr="004F71D2">
        <w:rPr>
          <w:rFonts w:ascii="Arial" w:hAnsi="Arial" w:cs="Arial"/>
        </w:rPr>
        <w:t xml:space="preserve"> </w:t>
      </w:r>
      <w:r w:rsidRPr="004F71D2">
        <w:rPr>
          <w:rFonts w:ascii="Arial" w:hAnsi="Arial" w:cs="Arial"/>
        </w:rPr>
        <w:t>форме.</w:t>
      </w:r>
    </w:p>
    <w:p w:rsidR="0051040C" w:rsidRPr="004F71D2" w:rsidRDefault="0051040C" w:rsidP="00AB301F">
      <w:pPr>
        <w:autoSpaceDE w:val="0"/>
        <w:autoSpaceDN w:val="0"/>
        <w:adjustRightInd w:val="0"/>
        <w:ind w:firstLine="709"/>
        <w:jc w:val="both"/>
        <w:rPr>
          <w:rFonts w:ascii="Arial" w:hAnsi="Arial" w:cs="Arial"/>
        </w:rPr>
      </w:pPr>
      <w:r w:rsidRPr="004F71D2">
        <w:rPr>
          <w:rFonts w:ascii="Arial" w:hAnsi="Arial" w:cs="Arial"/>
        </w:rPr>
        <w:t>Субъекты</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определены</w:t>
      </w:r>
      <w:r w:rsidR="00AB301F" w:rsidRPr="004F71D2">
        <w:rPr>
          <w:rFonts w:ascii="Arial" w:hAnsi="Arial" w:cs="Arial"/>
        </w:rPr>
        <w:t xml:space="preserve"> </w:t>
      </w:r>
      <w:r w:rsidRPr="004F71D2">
        <w:rPr>
          <w:rFonts w:ascii="Arial" w:hAnsi="Arial" w:cs="Arial"/>
        </w:rPr>
        <w:t>требованиями,</w:t>
      </w:r>
      <w:r w:rsidR="00AB301F" w:rsidRPr="004F71D2">
        <w:rPr>
          <w:rFonts w:ascii="Arial" w:hAnsi="Arial" w:cs="Arial"/>
        </w:rPr>
        <w:t xml:space="preserve"> </w:t>
      </w:r>
      <w:r w:rsidRPr="004F71D2">
        <w:rPr>
          <w:rFonts w:ascii="Arial" w:hAnsi="Arial" w:cs="Arial"/>
        </w:rPr>
        <w:t>установленными</w:t>
      </w:r>
      <w:r w:rsidR="00AB301F" w:rsidRPr="004F71D2">
        <w:rPr>
          <w:rFonts w:ascii="Arial" w:hAnsi="Arial" w:cs="Arial"/>
        </w:rPr>
        <w:t xml:space="preserve"> </w:t>
      </w:r>
      <w:r w:rsidR="00BF3480" w:rsidRPr="004F71D2">
        <w:rPr>
          <w:rFonts w:ascii="Arial" w:hAnsi="Arial" w:cs="Arial"/>
        </w:rPr>
        <w:t>Федеральным</w:t>
      </w:r>
      <w:r w:rsidR="00AB301F" w:rsidRPr="004F71D2">
        <w:rPr>
          <w:rFonts w:ascii="Arial" w:hAnsi="Arial" w:cs="Arial"/>
        </w:rPr>
        <w:t xml:space="preserve"> </w:t>
      </w:r>
      <w:r w:rsidR="00BF3480" w:rsidRPr="004F71D2">
        <w:rPr>
          <w:rFonts w:ascii="Arial" w:hAnsi="Arial" w:cs="Arial"/>
        </w:rPr>
        <w:t>законом</w:t>
      </w:r>
      <w:r w:rsidR="00AB301F" w:rsidRPr="004F71D2">
        <w:rPr>
          <w:rFonts w:ascii="Arial" w:hAnsi="Arial" w:cs="Arial"/>
        </w:rPr>
        <w:t xml:space="preserve"> </w:t>
      </w:r>
      <w:r w:rsidR="00BF3480" w:rsidRPr="004F71D2">
        <w:rPr>
          <w:rFonts w:ascii="Arial" w:hAnsi="Arial" w:cs="Arial"/>
        </w:rPr>
        <w:t>от</w:t>
      </w:r>
      <w:r w:rsidR="007D37CE" w:rsidRPr="004F71D2">
        <w:rPr>
          <w:rFonts w:ascii="Arial" w:hAnsi="Arial" w:cs="Arial"/>
        </w:rPr>
        <w:t xml:space="preserve"> </w:t>
      </w:r>
      <w:r w:rsidR="00BF3480" w:rsidRPr="004F71D2">
        <w:rPr>
          <w:rFonts w:ascii="Arial" w:hAnsi="Arial" w:cs="Arial"/>
        </w:rPr>
        <w:t>25.02.</w:t>
      </w:r>
      <w:r w:rsidRPr="004F71D2">
        <w:rPr>
          <w:rFonts w:ascii="Arial" w:hAnsi="Arial" w:cs="Arial"/>
        </w:rPr>
        <w:t>1999</w:t>
      </w:r>
      <w:r w:rsidR="007D37CE" w:rsidRPr="004F71D2">
        <w:rPr>
          <w:rFonts w:ascii="Arial" w:hAnsi="Arial" w:cs="Arial"/>
        </w:rPr>
        <w:t xml:space="preserve"> </w:t>
      </w:r>
      <w:r w:rsidR="00BF3480" w:rsidRPr="004F71D2">
        <w:rPr>
          <w:rFonts w:ascii="Arial" w:hAnsi="Arial" w:cs="Arial"/>
        </w:rPr>
        <w:t>№</w:t>
      </w:r>
      <w:r w:rsidR="007D37CE" w:rsidRPr="004F71D2">
        <w:rPr>
          <w:rFonts w:ascii="Arial" w:hAnsi="Arial" w:cs="Arial"/>
        </w:rPr>
        <w:t xml:space="preserve"> </w:t>
      </w:r>
      <w:r w:rsidRPr="004F71D2">
        <w:rPr>
          <w:rFonts w:ascii="Arial" w:hAnsi="Arial" w:cs="Arial"/>
        </w:rPr>
        <w:t>39-ФЗ</w:t>
      </w:r>
      <w:r w:rsidR="00AB301F" w:rsidRPr="004F71D2">
        <w:rPr>
          <w:rFonts w:ascii="Arial" w:hAnsi="Arial" w:cs="Arial"/>
        </w:rPr>
        <w:t xml:space="preserve"> </w:t>
      </w:r>
      <w:r w:rsidR="00AB301F" w:rsidRPr="004F71D2">
        <w:rPr>
          <w:rFonts w:ascii="Arial" w:hAnsi="Arial" w:cs="Arial"/>
        </w:rPr>
        <w:br/>
      </w:r>
      <w:r w:rsidRPr="004F71D2">
        <w:rPr>
          <w:rFonts w:ascii="Arial" w:hAnsi="Arial" w:cs="Arial"/>
        </w:rPr>
        <w:t>«Об</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Pr="004F71D2">
        <w:rPr>
          <w:rFonts w:ascii="Arial" w:hAnsi="Arial" w:cs="Arial"/>
        </w:rPr>
        <w:t>осуществляемой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капитальных</w:t>
      </w:r>
      <w:r w:rsidR="00AB301F" w:rsidRPr="004F71D2">
        <w:rPr>
          <w:rFonts w:ascii="Arial" w:hAnsi="Arial" w:cs="Arial"/>
        </w:rPr>
        <w:t xml:space="preserve"> </w:t>
      </w:r>
      <w:r w:rsidRPr="004F71D2">
        <w:rPr>
          <w:rFonts w:ascii="Arial" w:hAnsi="Arial" w:cs="Arial"/>
        </w:rPr>
        <w:t>вложений».</w:t>
      </w:r>
    </w:p>
    <w:p w:rsidR="0051040C" w:rsidRPr="004F71D2" w:rsidRDefault="0051040C"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От</w:t>
      </w:r>
      <w:r w:rsidR="00AB301F" w:rsidRPr="004F71D2">
        <w:rPr>
          <w:rFonts w:ascii="Arial" w:hAnsi="Arial" w:cs="Arial"/>
        </w:rPr>
        <w:t xml:space="preserve"> </w:t>
      </w:r>
      <w:r w:rsidRPr="004F71D2">
        <w:rPr>
          <w:rFonts w:ascii="Arial" w:hAnsi="Arial" w:cs="Arial"/>
        </w:rPr>
        <w:t>имени</w:t>
      </w:r>
      <w:r w:rsidR="00AB301F" w:rsidRPr="004F71D2">
        <w:rPr>
          <w:rFonts w:ascii="Arial" w:hAnsi="Arial" w:cs="Arial"/>
        </w:rPr>
        <w:t xml:space="preserve"> </w:t>
      </w:r>
      <w:r w:rsidRPr="004F71D2">
        <w:rPr>
          <w:rFonts w:ascii="Arial" w:hAnsi="Arial" w:cs="Arial"/>
        </w:rPr>
        <w:t>заявителей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целях</w:t>
      </w:r>
      <w:r w:rsidR="00AB301F" w:rsidRPr="004F71D2">
        <w:rPr>
          <w:rFonts w:ascii="Arial" w:hAnsi="Arial" w:cs="Arial"/>
        </w:rPr>
        <w:t xml:space="preserve"> </w:t>
      </w:r>
      <w:r w:rsidRPr="004F71D2">
        <w:rPr>
          <w:rFonts w:ascii="Arial" w:hAnsi="Arial" w:cs="Arial"/>
        </w:rPr>
        <w:t>получения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могут</w:t>
      </w:r>
      <w:r w:rsidR="00AB301F" w:rsidRPr="004F71D2">
        <w:rPr>
          <w:rFonts w:ascii="Arial" w:hAnsi="Arial" w:cs="Arial"/>
        </w:rPr>
        <w:t xml:space="preserve"> </w:t>
      </w:r>
      <w:r w:rsidRPr="004F71D2">
        <w:rPr>
          <w:rFonts w:ascii="Arial" w:hAnsi="Arial" w:cs="Arial"/>
        </w:rPr>
        <w:t>выступать</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Pr="004F71D2">
        <w:rPr>
          <w:rFonts w:ascii="Arial" w:hAnsi="Arial" w:cs="Arial"/>
        </w:rPr>
        <w:t>имеющие</w:t>
      </w:r>
      <w:r w:rsidR="00AB301F" w:rsidRPr="004F71D2">
        <w:rPr>
          <w:rFonts w:ascii="Arial" w:hAnsi="Arial" w:cs="Arial"/>
        </w:rPr>
        <w:t xml:space="preserve"> </w:t>
      </w:r>
      <w:r w:rsidRPr="004F71D2">
        <w:rPr>
          <w:rFonts w:ascii="Arial" w:hAnsi="Arial" w:cs="Arial"/>
        </w:rPr>
        <w:t>такое</w:t>
      </w:r>
      <w:r w:rsidR="00AB301F" w:rsidRPr="004F71D2">
        <w:rPr>
          <w:rFonts w:ascii="Arial" w:hAnsi="Arial" w:cs="Arial"/>
        </w:rPr>
        <w:t xml:space="preserve"> </w:t>
      </w:r>
      <w:r w:rsidRPr="004F71D2">
        <w:rPr>
          <w:rFonts w:ascii="Arial" w:hAnsi="Arial" w:cs="Arial"/>
        </w:rPr>
        <w:t>право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Pr="004F71D2">
        <w:rPr>
          <w:rFonts w:ascii="Arial" w:hAnsi="Arial" w:cs="Arial"/>
        </w:rPr>
        <w:t>либо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силу</w:t>
      </w:r>
      <w:r w:rsidR="00AB301F" w:rsidRPr="004F71D2">
        <w:rPr>
          <w:rFonts w:ascii="Arial" w:hAnsi="Arial" w:cs="Arial"/>
        </w:rPr>
        <w:t xml:space="preserve"> </w:t>
      </w:r>
      <w:r w:rsidRPr="004F71D2">
        <w:rPr>
          <w:rFonts w:ascii="Arial" w:hAnsi="Arial" w:cs="Arial"/>
        </w:rPr>
        <w:t>наделения</w:t>
      </w:r>
      <w:r w:rsidR="00AB301F" w:rsidRPr="004F71D2">
        <w:rPr>
          <w:rFonts w:ascii="Arial" w:hAnsi="Arial" w:cs="Arial"/>
        </w:rPr>
        <w:t xml:space="preserve"> </w:t>
      </w:r>
      <w:r w:rsidRPr="004F71D2">
        <w:rPr>
          <w:rFonts w:ascii="Arial" w:hAnsi="Arial" w:cs="Arial"/>
        </w:rPr>
        <w:t>их</w:t>
      </w:r>
      <w:r w:rsidR="00AB301F" w:rsidRPr="004F71D2">
        <w:rPr>
          <w:rFonts w:ascii="Arial" w:hAnsi="Arial" w:cs="Arial"/>
        </w:rPr>
        <w:t xml:space="preserve"> </w:t>
      </w:r>
      <w:r w:rsidRPr="004F71D2">
        <w:rPr>
          <w:rFonts w:ascii="Arial" w:hAnsi="Arial" w:cs="Arial"/>
        </w:rPr>
        <w:t>заявителями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порядке,</w:t>
      </w:r>
      <w:r w:rsidR="00AB301F" w:rsidRPr="004F71D2">
        <w:rPr>
          <w:rFonts w:ascii="Arial" w:hAnsi="Arial" w:cs="Arial"/>
        </w:rPr>
        <w:t xml:space="preserve"> </w:t>
      </w:r>
      <w:r w:rsidRPr="004F71D2">
        <w:rPr>
          <w:rFonts w:ascii="Arial" w:hAnsi="Arial" w:cs="Arial"/>
        </w:rPr>
        <w:t>установленном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000C3DBD" w:rsidRPr="004F71D2">
        <w:rPr>
          <w:rFonts w:ascii="Arial" w:hAnsi="Arial" w:cs="Arial"/>
        </w:rPr>
        <w:t>соответствующими</w:t>
      </w:r>
      <w:r w:rsidR="00AB301F" w:rsidRPr="004F71D2">
        <w:rPr>
          <w:rFonts w:ascii="Arial" w:hAnsi="Arial" w:cs="Arial"/>
        </w:rPr>
        <w:t xml:space="preserve"> </w:t>
      </w:r>
      <w:r w:rsidR="000C3DBD" w:rsidRPr="004F71D2">
        <w:rPr>
          <w:rFonts w:ascii="Arial" w:hAnsi="Arial" w:cs="Arial"/>
        </w:rPr>
        <w:t>полномочиями.</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Муниципальная</w:t>
      </w:r>
      <w:r w:rsidR="00AB301F" w:rsidRPr="004F71D2">
        <w:rPr>
          <w:rFonts w:ascii="Arial" w:hAnsi="Arial" w:cs="Arial"/>
        </w:rPr>
        <w:t xml:space="preserve"> </w:t>
      </w:r>
      <w:r w:rsidRPr="004F71D2">
        <w:rPr>
          <w:rFonts w:ascii="Arial" w:hAnsi="Arial" w:cs="Arial"/>
        </w:rPr>
        <w:t>услуга</w:t>
      </w:r>
      <w:r w:rsidR="00AB301F" w:rsidRPr="004F71D2">
        <w:rPr>
          <w:rFonts w:ascii="Arial" w:hAnsi="Arial" w:cs="Arial"/>
        </w:rPr>
        <w:t xml:space="preserve"> </w:t>
      </w:r>
      <w:r w:rsidRPr="004F71D2">
        <w:rPr>
          <w:rFonts w:ascii="Arial" w:hAnsi="Arial" w:cs="Arial"/>
        </w:rPr>
        <w:t>предоставляется</w:t>
      </w:r>
      <w:r w:rsidR="00AB301F" w:rsidRPr="004F71D2">
        <w:rPr>
          <w:rFonts w:ascii="Arial" w:hAnsi="Arial" w:cs="Arial"/>
        </w:rPr>
        <w:t xml:space="preserve"> </w:t>
      </w:r>
      <w:r w:rsidR="00EB4711" w:rsidRPr="004F71D2">
        <w:rPr>
          <w:rFonts w:ascii="Arial" w:hAnsi="Arial" w:cs="Arial"/>
        </w:rPr>
        <w:t>администрацией</w:t>
      </w:r>
      <w:r w:rsidR="00AB301F" w:rsidRPr="004F71D2">
        <w:rPr>
          <w:rFonts w:ascii="Arial" w:hAnsi="Arial" w:cs="Arial"/>
        </w:rPr>
        <w:t xml:space="preserve"> </w:t>
      </w:r>
      <w:r w:rsidR="005C74BF" w:rsidRPr="004F71D2">
        <w:rPr>
          <w:rStyle w:val="2b"/>
          <w:rFonts w:ascii="Arial" w:eastAsia="Calibri" w:hAnsi="Arial" w:cs="Arial"/>
          <w:sz w:val="24"/>
          <w:szCs w:val="24"/>
        </w:rPr>
        <w:t xml:space="preserve">Малоимышского </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(далее</w:t>
      </w:r>
      <w:r w:rsidR="00AB301F" w:rsidRPr="004F71D2">
        <w:rPr>
          <w:rFonts w:ascii="Arial" w:hAnsi="Arial" w:cs="Arial"/>
        </w:rPr>
        <w:t xml:space="preserve"> – </w:t>
      </w:r>
      <w:r w:rsidRPr="004F71D2">
        <w:rPr>
          <w:rFonts w:ascii="Arial" w:hAnsi="Arial" w:cs="Arial"/>
        </w:rPr>
        <w:t>Администрация</w:t>
      </w:r>
      <w:r w:rsidR="00EB4711" w:rsidRPr="004F71D2">
        <w:rPr>
          <w:rFonts w:ascii="Arial" w:hAnsi="Arial" w:cs="Arial"/>
        </w:rPr>
        <w:t>,</w:t>
      </w:r>
      <w:r w:rsidR="00AB301F" w:rsidRPr="004F71D2">
        <w:rPr>
          <w:rFonts w:ascii="Arial" w:hAnsi="Arial" w:cs="Arial"/>
        </w:rPr>
        <w:t xml:space="preserve"> </w:t>
      </w:r>
      <w:r w:rsidR="00EB4711" w:rsidRPr="004F71D2">
        <w:rPr>
          <w:rFonts w:ascii="Arial" w:hAnsi="Arial" w:cs="Arial"/>
        </w:rPr>
        <w:t>администрация</w:t>
      </w:r>
      <w:r w:rsidR="00AB301F" w:rsidRPr="004F71D2">
        <w:rPr>
          <w:rFonts w:ascii="Arial" w:hAnsi="Arial" w:cs="Arial"/>
        </w:rPr>
        <w:t xml:space="preserve"> </w:t>
      </w:r>
      <w:r w:rsidR="00EB4711"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письменному</w:t>
      </w:r>
      <w:r w:rsidR="00AB301F" w:rsidRPr="004F71D2">
        <w:rPr>
          <w:rFonts w:ascii="Arial" w:hAnsi="Arial" w:cs="Arial"/>
        </w:rPr>
        <w:t xml:space="preserve"> </w:t>
      </w:r>
      <w:r w:rsidRPr="004F71D2">
        <w:rPr>
          <w:rFonts w:ascii="Arial" w:hAnsi="Arial" w:cs="Arial"/>
        </w:rPr>
        <w:t>заявлению.</w:t>
      </w:r>
      <w:r w:rsidRPr="004F71D2">
        <w:rPr>
          <w:rFonts w:ascii="Arial" w:hAnsi="Arial" w:cs="Arial"/>
        </w:rPr>
        <w:tab/>
      </w:r>
      <w:r w:rsidR="00AB301F" w:rsidRPr="004F71D2">
        <w:rPr>
          <w:rFonts w:ascii="Arial" w:hAnsi="Arial" w:cs="Arial"/>
        </w:rPr>
        <w:t xml:space="preserve"> </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Администрация</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располагается</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адресу:</w:t>
      </w:r>
      <w:r w:rsidR="00AB301F" w:rsidRPr="004F71D2">
        <w:rPr>
          <w:rFonts w:ascii="Arial" w:hAnsi="Arial" w:cs="Arial"/>
        </w:rPr>
        <w:t xml:space="preserve"> </w:t>
      </w:r>
      <w:r w:rsidR="005C74BF" w:rsidRPr="004F71D2">
        <w:rPr>
          <w:rFonts w:ascii="Arial" w:hAnsi="Arial" w:cs="Arial"/>
        </w:rPr>
        <w:t>662268</w:t>
      </w:r>
      <w:r w:rsidR="00AB301F" w:rsidRPr="004F71D2">
        <w:rPr>
          <w:rFonts w:ascii="Arial" w:hAnsi="Arial" w:cs="Arial"/>
        </w:rPr>
        <w:t xml:space="preserve">, </w:t>
      </w:r>
      <w:r w:rsidRPr="004F71D2">
        <w:rPr>
          <w:rFonts w:ascii="Arial" w:hAnsi="Arial" w:cs="Arial"/>
        </w:rPr>
        <w:t>Красноярский</w:t>
      </w:r>
      <w:r w:rsidR="00AB301F" w:rsidRPr="004F71D2">
        <w:rPr>
          <w:rFonts w:ascii="Arial" w:hAnsi="Arial" w:cs="Arial"/>
        </w:rPr>
        <w:t xml:space="preserve"> </w:t>
      </w:r>
      <w:r w:rsidRPr="004F71D2">
        <w:rPr>
          <w:rFonts w:ascii="Arial" w:hAnsi="Arial" w:cs="Arial"/>
        </w:rPr>
        <w:t>край,</w:t>
      </w:r>
      <w:r w:rsidR="00AB301F" w:rsidRPr="004F71D2">
        <w:rPr>
          <w:rFonts w:ascii="Arial" w:hAnsi="Arial" w:cs="Arial"/>
        </w:rPr>
        <w:t xml:space="preserve"> </w:t>
      </w:r>
      <w:r w:rsidR="005C74BF" w:rsidRPr="004F71D2">
        <w:rPr>
          <w:rFonts w:ascii="Arial" w:hAnsi="Arial" w:cs="Arial"/>
        </w:rPr>
        <w:t xml:space="preserve">Ужурский </w:t>
      </w:r>
      <w:r w:rsidR="00AB301F" w:rsidRPr="004F71D2">
        <w:rPr>
          <w:rFonts w:ascii="Arial" w:hAnsi="Arial" w:cs="Arial"/>
        </w:rPr>
        <w:t xml:space="preserve"> </w:t>
      </w:r>
      <w:r w:rsidRPr="004F71D2">
        <w:rPr>
          <w:rFonts w:ascii="Arial" w:hAnsi="Arial" w:cs="Arial"/>
        </w:rPr>
        <w:t>район,</w:t>
      </w:r>
      <w:r w:rsidR="00AB301F" w:rsidRPr="004F71D2">
        <w:rPr>
          <w:rFonts w:ascii="Arial" w:hAnsi="Arial" w:cs="Arial"/>
        </w:rPr>
        <w:t xml:space="preserve"> </w:t>
      </w:r>
      <w:r w:rsidR="005C74BF" w:rsidRPr="004F71D2">
        <w:rPr>
          <w:rFonts w:ascii="Arial" w:hAnsi="Arial" w:cs="Arial"/>
        </w:rPr>
        <w:t>село Малый Имыш</w:t>
      </w:r>
      <w:r w:rsidRPr="004F71D2">
        <w:rPr>
          <w:rFonts w:ascii="Arial" w:hAnsi="Arial" w:cs="Arial"/>
        </w:rPr>
        <w:t>,</w:t>
      </w:r>
      <w:r w:rsidR="00AB301F" w:rsidRPr="004F71D2">
        <w:rPr>
          <w:rFonts w:ascii="Arial" w:hAnsi="Arial" w:cs="Arial"/>
        </w:rPr>
        <w:t xml:space="preserve"> </w:t>
      </w:r>
      <w:r w:rsidR="00BB298F" w:rsidRPr="004F71D2">
        <w:rPr>
          <w:rFonts w:ascii="Arial" w:hAnsi="Arial" w:cs="Arial"/>
        </w:rPr>
        <w:t>ул.</w:t>
      </w:r>
      <w:r w:rsidR="00AB301F" w:rsidRPr="004F71D2">
        <w:rPr>
          <w:rFonts w:ascii="Arial" w:hAnsi="Arial" w:cs="Arial"/>
        </w:rPr>
        <w:t xml:space="preserve"> </w:t>
      </w:r>
      <w:r w:rsidR="005C74BF" w:rsidRPr="004F71D2">
        <w:rPr>
          <w:rFonts w:ascii="Arial" w:hAnsi="Arial" w:cs="Arial"/>
        </w:rPr>
        <w:t>Октябрьская</w:t>
      </w:r>
      <w:r w:rsidR="00BB298F" w:rsidRPr="004F71D2">
        <w:rPr>
          <w:rFonts w:ascii="Arial" w:hAnsi="Arial" w:cs="Arial"/>
        </w:rPr>
        <w:t>,</w:t>
      </w:r>
      <w:r w:rsidR="005C74BF" w:rsidRPr="004F71D2">
        <w:rPr>
          <w:rFonts w:ascii="Arial" w:hAnsi="Arial" w:cs="Arial"/>
        </w:rPr>
        <w:t xml:space="preserve"> д. 1</w:t>
      </w:r>
      <w:r w:rsidR="00AB301F" w:rsidRPr="004F71D2">
        <w:rPr>
          <w:rFonts w:ascii="Arial" w:hAnsi="Arial" w:cs="Arial"/>
        </w:rPr>
        <w:t>, пом.</w:t>
      </w:r>
      <w:r w:rsidR="005C74BF" w:rsidRPr="004F71D2">
        <w:rPr>
          <w:rFonts w:ascii="Arial" w:hAnsi="Arial" w:cs="Arial"/>
        </w:rPr>
        <w:t>1</w:t>
      </w:r>
      <w:r w:rsidRPr="004F71D2">
        <w:rPr>
          <w:rFonts w:ascii="Arial" w:hAnsi="Arial" w:cs="Arial"/>
        </w:rPr>
        <w:t>.</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График</w:t>
      </w:r>
      <w:r w:rsidR="00AB301F" w:rsidRPr="004F71D2">
        <w:rPr>
          <w:rFonts w:ascii="Arial" w:hAnsi="Arial" w:cs="Arial"/>
        </w:rPr>
        <w:t xml:space="preserve"> </w:t>
      </w:r>
      <w:r w:rsidRPr="004F71D2">
        <w:rPr>
          <w:rFonts w:ascii="Arial" w:hAnsi="Arial" w:cs="Arial"/>
        </w:rPr>
        <w:t>работы</w:t>
      </w:r>
      <w:r w:rsidR="00AB301F" w:rsidRPr="004F71D2">
        <w:rPr>
          <w:rFonts w:ascii="Arial" w:hAnsi="Arial" w:cs="Arial"/>
        </w:rPr>
        <w:t xml:space="preserve"> </w:t>
      </w:r>
      <w:r w:rsidRPr="004F71D2">
        <w:rPr>
          <w:rFonts w:ascii="Arial" w:hAnsi="Arial" w:cs="Arial"/>
        </w:rPr>
        <w:t>специалистов</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понедельник</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пятница</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005C74BF" w:rsidRPr="004F71D2">
        <w:rPr>
          <w:rFonts w:ascii="Arial" w:hAnsi="Arial" w:cs="Arial"/>
        </w:rPr>
        <w:t>8</w:t>
      </w:r>
      <w:r w:rsidRPr="004F71D2">
        <w:rPr>
          <w:rFonts w:ascii="Arial" w:hAnsi="Arial" w:cs="Arial"/>
        </w:rPr>
        <w:t>:00</w:t>
      </w:r>
      <w:r w:rsidR="00AB301F" w:rsidRPr="004F71D2">
        <w:rPr>
          <w:rFonts w:ascii="Arial" w:hAnsi="Arial" w:cs="Arial"/>
        </w:rPr>
        <w:t xml:space="preserve"> </w:t>
      </w:r>
      <w:r w:rsidRPr="004F71D2">
        <w:rPr>
          <w:rFonts w:ascii="Arial" w:hAnsi="Arial" w:cs="Arial"/>
        </w:rPr>
        <w:t>до</w:t>
      </w:r>
      <w:r w:rsidR="00AB301F" w:rsidRPr="004F71D2">
        <w:rPr>
          <w:rFonts w:ascii="Arial" w:hAnsi="Arial" w:cs="Arial"/>
        </w:rPr>
        <w:t xml:space="preserve"> </w:t>
      </w:r>
      <w:r w:rsidR="005C74BF" w:rsidRPr="004F71D2">
        <w:rPr>
          <w:rFonts w:ascii="Arial" w:hAnsi="Arial" w:cs="Arial"/>
        </w:rPr>
        <w:t>16</w:t>
      </w:r>
      <w:r w:rsidRPr="004F71D2">
        <w:rPr>
          <w:rFonts w:ascii="Arial" w:hAnsi="Arial" w:cs="Arial"/>
        </w:rPr>
        <w:t>:00,</w:t>
      </w:r>
      <w:r w:rsidR="00AB301F" w:rsidRPr="004F71D2">
        <w:rPr>
          <w:rFonts w:ascii="Arial" w:hAnsi="Arial" w:cs="Arial"/>
        </w:rPr>
        <w:t xml:space="preserve"> </w:t>
      </w:r>
      <w:r w:rsidRPr="004F71D2">
        <w:rPr>
          <w:rFonts w:ascii="Arial" w:hAnsi="Arial" w:cs="Arial"/>
        </w:rPr>
        <w:t>перерыв</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обед</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005C74BF" w:rsidRPr="004F71D2">
        <w:rPr>
          <w:rFonts w:ascii="Arial" w:hAnsi="Arial" w:cs="Arial"/>
        </w:rPr>
        <w:t>12</w:t>
      </w:r>
      <w:r w:rsidRPr="004F71D2">
        <w:rPr>
          <w:rFonts w:ascii="Arial" w:hAnsi="Arial" w:cs="Arial"/>
        </w:rPr>
        <w:t>:00</w:t>
      </w:r>
      <w:r w:rsidR="00AB301F" w:rsidRPr="004F71D2">
        <w:rPr>
          <w:rFonts w:ascii="Arial" w:hAnsi="Arial" w:cs="Arial"/>
        </w:rPr>
        <w:t xml:space="preserve"> </w:t>
      </w:r>
      <w:r w:rsidRPr="004F71D2">
        <w:rPr>
          <w:rFonts w:ascii="Arial" w:hAnsi="Arial" w:cs="Arial"/>
        </w:rPr>
        <w:t>до</w:t>
      </w:r>
      <w:r w:rsidR="00AB301F" w:rsidRPr="004F71D2">
        <w:rPr>
          <w:rFonts w:ascii="Arial" w:hAnsi="Arial" w:cs="Arial"/>
        </w:rPr>
        <w:t xml:space="preserve"> </w:t>
      </w:r>
      <w:r w:rsidR="005C74BF" w:rsidRPr="004F71D2">
        <w:rPr>
          <w:rFonts w:ascii="Arial" w:hAnsi="Arial" w:cs="Arial"/>
        </w:rPr>
        <w:t>13</w:t>
      </w:r>
      <w:r w:rsidRPr="004F71D2">
        <w:rPr>
          <w:rFonts w:ascii="Arial" w:hAnsi="Arial" w:cs="Arial"/>
        </w:rPr>
        <w:t>:00,</w:t>
      </w:r>
      <w:r w:rsidR="00AB301F" w:rsidRPr="004F71D2">
        <w:rPr>
          <w:rFonts w:ascii="Arial" w:hAnsi="Arial" w:cs="Arial"/>
        </w:rPr>
        <w:t xml:space="preserve"> </w:t>
      </w:r>
      <w:r w:rsidRPr="004F71D2">
        <w:rPr>
          <w:rFonts w:ascii="Arial" w:hAnsi="Arial" w:cs="Arial"/>
        </w:rPr>
        <w:t>выходные</w:t>
      </w:r>
      <w:r w:rsidR="00AB301F" w:rsidRPr="004F71D2">
        <w:rPr>
          <w:rFonts w:ascii="Arial" w:hAnsi="Arial" w:cs="Arial"/>
        </w:rPr>
        <w:t xml:space="preserve"> </w:t>
      </w:r>
      <w:r w:rsidRPr="004F71D2">
        <w:rPr>
          <w:rFonts w:ascii="Arial" w:hAnsi="Arial" w:cs="Arial"/>
        </w:rPr>
        <w:t>дни</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суббота,</w:t>
      </w:r>
      <w:r w:rsidR="00AB301F" w:rsidRPr="004F71D2">
        <w:rPr>
          <w:rFonts w:ascii="Arial" w:hAnsi="Arial" w:cs="Arial"/>
        </w:rPr>
        <w:t xml:space="preserve"> </w:t>
      </w:r>
      <w:r w:rsidRPr="004F71D2">
        <w:rPr>
          <w:rFonts w:ascii="Arial" w:hAnsi="Arial" w:cs="Arial"/>
        </w:rPr>
        <w:t>воскресенье.</w:t>
      </w:r>
      <w:r w:rsidR="00AB301F" w:rsidRPr="004F71D2">
        <w:rPr>
          <w:rFonts w:ascii="Arial" w:hAnsi="Arial" w:cs="Arial"/>
        </w:rPr>
        <w:t xml:space="preserve"> </w:t>
      </w:r>
    </w:p>
    <w:p w:rsidR="008357BE" w:rsidRPr="004F71D2" w:rsidRDefault="008357BE" w:rsidP="00432B54">
      <w:pPr>
        <w:pStyle w:val="aff"/>
        <w:autoSpaceDE w:val="0"/>
        <w:autoSpaceDN w:val="0"/>
        <w:adjustRightInd w:val="0"/>
        <w:ind w:left="0" w:firstLine="720"/>
        <w:jc w:val="both"/>
        <w:rPr>
          <w:rFonts w:ascii="Arial" w:hAnsi="Arial" w:cs="Arial"/>
        </w:rPr>
      </w:pPr>
      <w:r w:rsidRPr="004F71D2">
        <w:rPr>
          <w:rFonts w:ascii="Arial" w:hAnsi="Arial" w:cs="Arial"/>
        </w:rPr>
        <w:t>Информацию</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месте</w:t>
      </w:r>
      <w:r w:rsidR="00AB301F" w:rsidRPr="004F71D2">
        <w:rPr>
          <w:rFonts w:ascii="Arial" w:hAnsi="Arial" w:cs="Arial"/>
        </w:rPr>
        <w:t xml:space="preserve"> </w:t>
      </w:r>
      <w:r w:rsidRPr="004F71D2">
        <w:rPr>
          <w:rFonts w:ascii="Arial" w:hAnsi="Arial" w:cs="Arial"/>
        </w:rPr>
        <w:t>нахождения</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графике</w:t>
      </w:r>
      <w:r w:rsidR="00AB301F" w:rsidRPr="004F71D2">
        <w:rPr>
          <w:rFonts w:ascii="Arial" w:hAnsi="Arial" w:cs="Arial"/>
        </w:rPr>
        <w:t xml:space="preserve"> </w:t>
      </w:r>
      <w:r w:rsidRPr="004F71D2">
        <w:rPr>
          <w:rFonts w:ascii="Arial" w:hAnsi="Arial" w:cs="Arial"/>
        </w:rPr>
        <w:t>работы</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можно</w:t>
      </w:r>
      <w:r w:rsidR="00AB301F" w:rsidRPr="004F71D2">
        <w:rPr>
          <w:rFonts w:ascii="Arial" w:hAnsi="Arial" w:cs="Arial"/>
        </w:rPr>
        <w:t xml:space="preserve"> </w:t>
      </w:r>
      <w:r w:rsidRPr="004F71D2">
        <w:rPr>
          <w:rFonts w:ascii="Arial" w:hAnsi="Arial" w:cs="Arial"/>
        </w:rPr>
        <w:t>получить</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телефону</w:t>
      </w:r>
      <w:r w:rsidR="00AB301F" w:rsidRPr="004F71D2">
        <w:rPr>
          <w:rFonts w:ascii="Arial" w:hAnsi="Arial" w:cs="Arial"/>
        </w:rPr>
        <w:t xml:space="preserve"> </w:t>
      </w:r>
      <w:r w:rsidR="005C74BF" w:rsidRPr="004F71D2">
        <w:rPr>
          <w:rFonts w:ascii="Arial" w:hAnsi="Arial" w:cs="Arial"/>
        </w:rPr>
        <w:t>8-39156</w:t>
      </w:r>
      <w:r w:rsidRPr="004F71D2">
        <w:rPr>
          <w:rFonts w:ascii="Arial" w:hAnsi="Arial" w:cs="Arial"/>
        </w:rPr>
        <w:t>-</w:t>
      </w:r>
      <w:r w:rsidR="005C74BF" w:rsidRPr="004F71D2">
        <w:rPr>
          <w:rFonts w:ascii="Arial" w:hAnsi="Arial" w:cs="Arial"/>
        </w:rPr>
        <w:t>33-1-30</w:t>
      </w:r>
      <w:r w:rsidRPr="004F71D2">
        <w:rPr>
          <w:rFonts w:ascii="Arial" w:hAnsi="Arial" w:cs="Arial"/>
        </w:rPr>
        <w:t>,</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официальном</w:t>
      </w:r>
      <w:r w:rsidR="00AB301F" w:rsidRPr="004F71D2">
        <w:rPr>
          <w:rFonts w:ascii="Arial" w:hAnsi="Arial" w:cs="Arial"/>
        </w:rPr>
        <w:t xml:space="preserve"> </w:t>
      </w:r>
      <w:r w:rsidRPr="004F71D2">
        <w:rPr>
          <w:rFonts w:ascii="Arial" w:hAnsi="Arial" w:cs="Arial"/>
        </w:rPr>
        <w:t>сайте</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hyperlink r:id="rId9" w:history="1">
        <w:hyperlink r:id="rId10" w:history="1">
          <w:r w:rsidR="005C74BF" w:rsidRPr="004F71D2">
            <w:rPr>
              <w:rFonts w:ascii="Arial" w:eastAsia="Calibri" w:hAnsi="Arial" w:cs="Arial"/>
              <w:color w:val="0D0D0D" w:themeColor="text1" w:themeTint="F2"/>
              <w:u w:val="single"/>
              <w:lang w:eastAsia="en-US"/>
            </w:rPr>
            <w:t>http://rsuzhur.ru/</w:t>
          </w:r>
        </w:hyperlink>
        <w:r w:rsidR="005C74BF" w:rsidRPr="004F71D2">
          <w:rPr>
            <w:rFonts w:ascii="Arial" w:eastAsia="Calibri" w:hAnsi="Arial" w:cs="Arial"/>
            <w:color w:val="0D0D0D" w:themeColor="text1" w:themeTint="F2"/>
            <w:lang w:eastAsia="en-US"/>
          </w:rPr>
          <w:t xml:space="preserve"> </w:t>
        </w:r>
        <w:r w:rsidR="00AB301F" w:rsidRPr="004F71D2">
          <w:rPr>
            <w:rStyle w:val="a5"/>
            <w:rFonts w:ascii="Arial" w:hAnsi="Arial" w:cs="Arial"/>
            <w:color w:val="0D0D0D" w:themeColor="text1" w:themeTint="F2"/>
          </w:rPr>
          <w:t>/</w:t>
        </w:r>
      </w:hyperlink>
      <w:r w:rsidR="00AB301F" w:rsidRPr="004F71D2">
        <w:rPr>
          <w:rFonts w:ascii="Arial" w:hAnsi="Arial" w:cs="Arial"/>
        </w:rPr>
        <w:t xml:space="preserve"> </w:t>
      </w:r>
      <w:r w:rsidR="00BB298F" w:rsidRPr="004F71D2">
        <w:rPr>
          <w:rFonts w:ascii="Arial" w:hAnsi="Arial" w:cs="Arial"/>
        </w:rPr>
        <w:t>(далее</w:t>
      </w:r>
      <w:r w:rsidR="00AB301F" w:rsidRPr="004F71D2">
        <w:rPr>
          <w:rFonts w:ascii="Arial" w:hAnsi="Arial" w:cs="Arial"/>
        </w:rPr>
        <w:t xml:space="preserve"> </w:t>
      </w:r>
      <w:r w:rsidR="00BB298F" w:rsidRPr="004F71D2">
        <w:rPr>
          <w:rFonts w:ascii="Arial" w:hAnsi="Arial" w:cs="Arial"/>
        </w:rPr>
        <w:t>-</w:t>
      </w:r>
      <w:r w:rsidR="00AB301F" w:rsidRPr="004F71D2">
        <w:rPr>
          <w:rFonts w:ascii="Arial" w:hAnsi="Arial" w:cs="Arial"/>
        </w:rPr>
        <w:t xml:space="preserve"> </w:t>
      </w:r>
      <w:r w:rsidR="00BB298F" w:rsidRPr="004F71D2">
        <w:rPr>
          <w:rFonts w:ascii="Arial" w:hAnsi="Arial" w:cs="Arial"/>
        </w:rPr>
        <w:t>сайт).</w:t>
      </w:r>
    </w:p>
    <w:p w:rsidR="008357BE" w:rsidRPr="004F71D2" w:rsidRDefault="008357BE" w:rsidP="00432B54">
      <w:pPr>
        <w:pStyle w:val="aff"/>
        <w:autoSpaceDE w:val="0"/>
        <w:autoSpaceDN w:val="0"/>
        <w:adjustRightInd w:val="0"/>
        <w:ind w:left="0" w:firstLine="720"/>
        <w:jc w:val="both"/>
        <w:rPr>
          <w:rFonts w:ascii="Arial" w:hAnsi="Arial" w:cs="Arial"/>
        </w:rPr>
      </w:pPr>
      <w:r w:rsidRPr="004F71D2">
        <w:rPr>
          <w:rFonts w:ascii="Arial" w:hAnsi="Arial" w:cs="Arial"/>
        </w:rPr>
        <w:t>Адрес</w:t>
      </w:r>
      <w:r w:rsidR="00AB301F" w:rsidRPr="004F71D2">
        <w:rPr>
          <w:rFonts w:ascii="Arial" w:hAnsi="Arial" w:cs="Arial"/>
        </w:rPr>
        <w:t xml:space="preserve"> </w:t>
      </w:r>
      <w:r w:rsidRPr="004F71D2">
        <w:rPr>
          <w:rFonts w:ascii="Arial" w:hAnsi="Arial" w:cs="Arial"/>
        </w:rPr>
        <w:t>электронной</w:t>
      </w:r>
      <w:r w:rsidR="00AB301F" w:rsidRPr="004F71D2">
        <w:rPr>
          <w:rFonts w:ascii="Arial" w:hAnsi="Arial" w:cs="Arial"/>
        </w:rPr>
        <w:t xml:space="preserve"> </w:t>
      </w:r>
      <w:r w:rsidRPr="004F71D2">
        <w:rPr>
          <w:rFonts w:ascii="Arial" w:hAnsi="Arial" w:cs="Arial"/>
        </w:rPr>
        <w:t>почты</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Pr="004F71D2">
        <w:rPr>
          <w:rFonts w:ascii="Arial" w:hAnsi="Arial" w:cs="Arial"/>
          <w:color w:val="0070C0"/>
        </w:rPr>
        <w:t>:</w:t>
      </w:r>
      <w:r w:rsidR="00AB301F" w:rsidRPr="004F71D2">
        <w:rPr>
          <w:rFonts w:ascii="Arial" w:hAnsi="Arial" w:cs="Arial"/>
          <w:color w:val="0070C0"/>
        </w:rPr>
        <w:t xml:space="preserve"> </w:t>
      </w:r>
      <w:r w:rsidR="005C74BF" w:rsidRPr="004F71D2">
        <w:rPr>
          <w:rFonts w:ascii="Arial" w:eastAsia="Calibri" w:hAnsi="Arial" w:cs="Arial"/>
          <w:color w:val="0D0D0D" w:themeColor="text1" w:themeTint="F2"/>
          <w:lang w:val="en-US" w:eastAsia="en-US"/>
        </w:rPr>
        <w:t>selsovet</w:t>
      </w:r>
      <w:r w:rsidR="005C74BF" w:rsidRPr="004F71D2">
        <w:rPr>
          <w:rFonts w:ascii="Arial" w:eastAsia="Calibri" w:hAnsi="Arial" w:cs="Arial"/>
          <w:color w:val="0D0D0D" w:themeColor="text1" w:themeTint="F2"/>
          <w:lang w:eastAsia="en-US"/>
        </w:rPr>
        <w:t>@</w:t>
      </w:r>
      <w:r w:rsidR="005C74BF" w:rsidRPr="004F71D2">
        <w:rPr>
          <w:rFonts w:ascii="Arial" w:eastAsia="Calibri" w:hAnsi="Arial" w:cs="Arial"/>
          <w:color w:val="0D0D0D" w:themeColor="text1" w:themeTint="F2"/>
          <w:lang w:val="en-US" w:eastAsia="en-US"/>
        </w:rPr>
        <w:t>list</w:t>
      </w:r>
      <w:r w:rsidR="005C74BF" w:rsidRPr="004F71D2">
        <w:rPr>
          <w:rFonts w:ascii="Arial" w:eastAsia="Calibri" w:hAnsi="Arial" w:cs="Arial"/>
          <w:color w:val="0D0D0D" w:themeColor="text1" w:themeTint="F2"/>
          <w:lang w:eastAsia="en-US"/>
        </w:rPr>
        <w:t>.</w:t>
      </w:r>
      <w:r w:rsidR="005C74BF" w:rsidRPr="004F71D2">
        <w:rPr>
          <w:rFonts w:ascii="Arial" w:eastAsia="Calibri" w:hAnsi="Arial" w:cs="Arial"/>
          <w:color w:val="0D0D0D" w:themeColor="text1" w:themeTint="F2"/>
          <w:lang w:val="en-US" w:eastAsia="en-US"/>
        </w:rPr>
        <w:t>ru</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Для</w:t>
      </w:r>
      <w:r w:rsidR="00AB301F" w:rsidRPr="004F71D2">
        <w:rPr>
          <w:rFonts w:ascii="Arial" w:hAnsi="Arial" w:cs="Arial"/>
        </w:rPr>
        <w:t xml:space="preserve"> </w:t>
      </w:r>
      <w:r w:rsidRPr="004F71D2">
        <w:rPr>
          <w:rFonts w:ascii="Arial" w:hAnsi="Arial" w:cs="Arial"/>
        </w:rPr>
        <w:t>получения</w:t>
      </w:r>
      <w:r w:rsidR="00AB301F" w:rsidRPr="004F71D2">
        <w:rPr>
          <w:rFonts w:ascii="Arial" w:hAnsi="Arial" w:cs="Arial"/>
        </w:rPr>
        <w:t xml:space="preserve"> </w:t>
      </w:r>
      <w:r w:rsidRPr="004F71D2">
        <w:rPr>
          <w:rFonts w:ascii="Arial" w:hAnsi="Arial" w:cs="Arial"/>
        </w:rPr>
        <w:t>информации</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вопросам</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вправе</w:t>
      </w:r>
      <w:r w:rsidR="00AB301F" w:rsidRPr="004F71D2">
        <w:rPr>
          <w:rFonts w:ascii="Arial" w:hAnsi="Arial" w:cs="Arial"/>
        </w:rPr>
        <w:t xml:space="preserve"> </w:t>
      </w:r>
      <w:r w:rsidRPr="004F71D2">
        <w:rPr>
          <w:rFonts w:ascii="Arial" w:hAnsi="Arial" w:cs="Arial"/>
        </w:rPr>
        <w:t>обратиться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дминистрацию</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устной</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lastRenderedPageBreak/>
        <w:t>письменной</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устном</w:t>
      </w:r>
      <w:r w:rsidR="00AB301F" w:rsidRPr="004F71D2">
        <w:rPr>
          <w:rFonts w:ascii="Arial" w:hAnsi="Arial" w:cs="Arial"/>
        </w:rPr>
        <w:t xml:space="preserve"> </w:t>
      </w:r>
      <w:r w:rsidRPr="004F71D2">
        <w:rPr>
          <w:rFonts w:ascii="Arial" w:hAnsi="Arial" w:cs="Arial"/>
        </w:rPr>
        <w:t>обращении</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(лично</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телефону)</w:t>
      </w:r>
      <w:r w:rsidR="00AB301F" w:rsidRPr="004F71D2">
        <w:rPr>
          <w:rFonts w:ascii="Arial" w:hAnsi="Arial" w:cs="Arial"/>
        </w:rPr>
        <w:t xml:space="preserve"> </w:t>
      </w:r>
      <w:r w:rsidRPr="004F71D2">
        <w:rPr>
          <w:rFonts w:ascii="Arial" w:hAnsi="Arial" w:cs="Arial"/>
        </w:rPr>
        <w:t>специалист</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дает</w:t>
      </w:r>
      <w:r w:rsidR="00AB301F" w:rsidRPr="004F71D2">
        <w:rPr>
          <w:rFonts w:ascii="Arial" w:hAnsi="Arial" w:cs="Arial"/>
        </w:rPr>
        <w:t xml:space="preserve"> </w:t>
      </w:r>
      <w:r w:rsidRPr="004F71D2">
        <w:rPr>
          <w:rFonts w:ascii="Arial" w:hAnsi="Arial" w:cs="Arial"/>
        </w:rPr>
        <w:t>устный</w:t>
      </w:r>
      <w:r w:rsidR="00AB301F" w:rsidRPr="004F71D2">
        <w:rPr>
          <w:rFonts w:ascii="Arial" w:hAnsi="Arial" w:cs="Arial"/>
        </w:rPr>
        <w:t xml:space="preserve"> </w:t>
      </w:r>
      <w:r w:rsidRPr="004F71D2">
        <w:rPr>
          <w:rFonts w:ascii="Arial" w:hAnsi="Arial" w:cs="Arial"/>
        </w:rPr>
        <w:t>ответ.</w:t>
      </w:r>
    </w:p>
    <w:p w:rsidR="00432B54"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w:t>
      </w:r>
      <w:r w:rsidR="00AB301F" w:rsidRPr="004F71D2">
        <w:rPr>
          <w:rFonts w:ascii="Arial" w:hAnsi="Arial" w:cs="Arial"/>
        </w:rPr>
        <w:t xml:space="preserve"> </w:t>
      </w:r>
      <w:r w:rsidRPr="004F71D2">
        <w:rPr>
          <w:rFonts w:ascii="Arial" w:hAnsi="Arial" w:cs="Arial"/>
        </w:rPr>
        <w:t>обращении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ответ</w:t>
      </w:r>
      <w:r w:rsidR="00AB301F" w:rsidRPr="004F71D2">
        <w:rPr>
          <w:rFonts w:ascii="Arial" w:hAnsi="Arial" w:cs="Arial"/>
        </w:rPr>
        <w:t xml:space="preserve"> </w:t>
      </w:r>
      <w:r w:rsidRPr="004F71D2">
        <w:rPr>
          <w:rFonts w:ascii="Arial" w:hAnsi="Arial" w:cs="Arial"/>
        </w:rPr>
        <w:t>заявителю</w:t>
      </w:r>
      <w:r w:rsidR="00AB301F" w:rsidRPr="004F71D2">
        <w:rPr>
          <w:rFonts w:ascii="Arial" w:hAnsi="Arial" w:cs="Arial"/>
        </w:rPr>
        <w:t xml:space="preserve"> </w:t>
      </w:r>
      <w:r w:rsidRPr="004F71D2">
        <w:rPr>
          <w:rFonts w:ascii="Arial" w:hAnsi="Arial" w:cs="Arial"/>
        </w:rPr>
        <w:t>направляется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течение</w:t>
      </w:r>
      <w:r w:rsidR="00AB301F" w:rsidRPr="004F71D2">
        <w:rPr>
          <w:rFonts w:ascii="Arial" w:hAnsi="Arial" w:cs="Arial"/>
        </w:rPr>
        <w:t xml:space="preserve"> </w:t>
      </w:r>
      <w:r w:rsidRPr="004F71D2">
        <w:rPr>
          <w:rFonts w:ascii="Arial" w:hAnsi="Arial" w:cs="Arial"/>
        </w:rPr>
        <w:t>30</w:t>
      </w:r>
      <w:r w:rsidR="00AB301F" w:rsidRPr="004F71D2">
        <w:rPr>
          <w:rFonts w:ascii="Arial" w:hAnsi="Arial" w:cs="Arial"/>
        </w:rPr>
        <w:t xml:space="preserve"> </w:t>
      </w:r>
      <w:r w:rsidRPr="004F71D2">
        <w:rPr>
          <w:rFonts w:ascii="Arial" w:hAnsi="Arial" w:cs="Arial"/>
        </w:rPr>
        <w:t>дней</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дня</w:t>
      </w:r>
      <w:r w:rsidR="00AB301F" w:rsidRPr="004F71D2">
        <w:rPr>
          <w:rFonts w:ascii="Arial" w:hAnsi="Arial" w:cs="Arial"/>
        </w:rPr>
        <w:t xml:space="preserve"> </w:t>
      </w:r>
      <w:r w:rsidRPr="004F71D2">
        <w:rPr>
          <w:rFonts w:ascii="Arial" w:hAnsi="Arial" w:cs="Arial"/>
        </w:rPr>
        <w:t>регистрации</w:t>
      </w:r>
      <w:r w:rsidR="00AB301F" w:rsidRPr="004F71D2">
        <w:rPr>
          <w:rFonts w:ascii="Arial" w:hAnsi="Arial" w:cs="Arial"/>
        </w:rPr>
        <w:t xml:space="preserve"> </w:t>
      </w:r>
      <w:r w:rsidRPr="004F71D2">
        <w:rPr>
          <w:rFonts w:ascii="Arial" w:hAnsi="Arial" w:cs="Arial"/>
        </w:rPr>
        <w:t>обращения.</w:t>
      </w:r>
    </w:p>
    <w:p w:rsidR="008357BE" w:rsidRPr="004F71D2" w:rsidRDefault="008357BE" w:rsidP="00432B54">
      <w:pPr>
        <w:pStyle w:val="aff"/>
        <w:autoSpaceDE w:val="0"/>
        <w:autoSpaceDN w:val="0"/>
        <w:adjustRightInd w:val="0"/>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любое</w:t>
      </w:r>
      <w:r w:rsidR="00AB301F" w:rsidRPr="004F71D2">
        <w:rPr>
          <w:rFonts w:ascii="Arial" w:hAnsi="Arial" w:cs="Arial"/>
        </w:rPr>
        <w:t xml:space="preserve"> </w:t>
      </w:r>
      <w:r w:rsidRPr="004F71D2">
        <w:rPr>
          <w:rFonts w:ascii="Arial" w:hAnsi="Arial" w:cs="Arial"/>
        </w:rPr>
        <w:t>время</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дня</w:t>
      </w:r>
      <w:r w:rsidR="00AB301F" w:rsidRPr="004F71D2">
        <w:rPr>
          <w:rFonts w:ascii="Arial" w:hAnsi="Arial" w:cs="Arial"/>
        </w:rPr>
        <w:t xml:space="preserve"> </w:t>
      </w:r>
      <w:r w:rsidRPr="004F71D2">
        <w:rPr>
          <w:rFonts w:ascii="Arial" w:hAnsi="Arial" w:cs="Arial"/>
        </w:rPr>
        <w:t>приема</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имеет</w:t>
      </w:r>
      <w:r w:rsidR="00AB301F" w:rsidRPr="004F71D2">
        <w:rPr>
          <w:rFonts w:ascii="Arial" w:hAnsi="Arial" w:cs="Arial"/>
        </w:rPr>
        <w:t xml:space="preserve"> </w:t>
      </w:r>
      <w:r w:rsidRPr="004F71D2">
        <w:rPr>
          <w:rFonts w:ascii="Arial" w:hAnsi="Arial" w:cs="Arial"/>
        </w:rPr>
        <w:t>право</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получение</w:t>
      </w:r>
      <w:r w:rsidR="00AB301F" w:rsidRPr="004F71D2">
        <w:rPr>
          <w:rFonts w:ascii="Arial" w:hAnsi="Arial" w:cs="Arial"/>
        </w:rPr>
        <w:t xml:space="preserve"> </w:t>
      </w:r>
      <w:r w:rsidRPr="004F71D2">
        <w:rPr>
          <w:rFonts w:ascii="Arial" w:hAnsi="Arial" w:cs="Arial"/>
        </w:rPr>
        <w:t>информации</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ходе</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Информация,</w:t>
      </w:r>
      <w:r w:rsidR="00AB301F" w:rsidRPr="004F71D2">
        <w:rPr>
          <w:rFonts w:ascii="Arial" w:hAnsi="Arial" w:cs="Arial"/>
        </w:rPr>
        <w:t xml:space="preserve"> </w:t>
      </w:r>
      <w:r w:rsidRPr="004F71D2">
        <w:rPr>
          <w:rFonts w:ascii="Arial" w:hAnsi="Arial" w:cs="Arial"/>
        </w:rPr>
        <w:t>указанная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пунктах</w:t>
      </w:r>
      <w:r w:rsidR="00AB301F" w:rsidRPr="004F71D2">
        <w:rPr>
          <w:rFonts w:ascii="Arial" w:hAnsi="Arial" w:cs="Arial"/>
        </w:rPr>
        <w:t xml:space="preserve"> </w:t>
      </w:r>
      <w:r w:rsidRPr="004F71D2">
        <w:rPr>
          <w:rFonts w:ascii="Arial" w:hAnsi="Arial" w:cs="Arial"/>
        </w:rPr>
        <w:t>1.3–1.6</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размещается</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официальном</w:t>
      </w:r>
      <w:r w:rsidR="00AB301F" w:rsidRPr="004F71D2">
        <w:rPr>
          <w:rFonts w:ascii="Arial" w:hAnsi="Arial" w:cs="Arial"/>
        </w:rPr>
        <w:t xml:space="preserve"> </w:t>
      </w:r>
      <w:r w:rsidRPr="004F71D2">
        <w:rPr>
          <w:rFonts w:ascii="Arial" w:hAnsi="Arial" w:cs="Arial"/>
        </w:rPr>
        <w:t>сайте</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00DC5F16" w:rsidRPr="004F71D2">
        <w:rPr>
          <w:rFonts w:ascii="Arial" w:hAnsi="Arial" w:cs="Arial"/>
        </w:rPr>
        <w:t>информационном</w:t>
      </w:r>
      <w:r w:rsidR="00AB301F" w:rsidRPr="004F71D2">
        <w:rPr>
          <w:rFonts w:ascii="Arial" w:hAnsi="Arial" w:cs="Arial"/>
        </w:rPr>
        <w:t xml:space="preserve"> </w:t>
      </w:r>
      <w:r w:rsidR="00DC5F16" w:rsidRPr="004F71D2">
        <w:rPr>
          <w:rFonts w:ascii="Arial" w:hAnsi="Arial" w:cs="Arial"/>
        </w:rPr>
        <w:t>стенде</w:t>
      </w:r>
      <w:r w:rsidRPr="004F71D2">
        <w:rPr>
          <w:rFonts w:ascii="Arial" w:hAnsi="Arial" w:cs="Arial"/>
        </w:rPr>
        <w:t>,</w:t>
      </w:r>
      <w:r w:rsidR="00AB301F" w:rsidRPr="004F71D2">
        <w:rPr>
          <w:rFonts w:ascii="Arial" w:hAnsi="Arial" w:cs="Arial"/>
        </w:rPr>
        <w:t xml:space="preserve"> </w:t>
      </w:r>
      <w:r w:rsidR="00DC5F16" w:rsidRPr="004F71D2">
        <w:rPr>
          <w:rFonts w:ascii="Arial" w:hAnsi="Arial" w:cs="Arial"/>
        </w:rPr>
        <w:t>расположенном</w:t>
      </w:r>
      <w:r w:rsidR="00AB301F" w:rsidRPr="004F71D2">
        <w:rPr>
          <w:rFonts w:ascii="Arial" w:hAnsi="Arial" w:cs="Arial"/>
        </w:rPr>
        <w:t xml:space="preserve"> </w:t>
      </w:r>
      <w:r w:rsidR="00FA328E" w:rsidRPr="004F71D2">
        <w:rPr>
          <w:rFonts w:ascii="Arial" w:hAnsi="Arial" w:cs="Arial"/>
        </w:rPr>
        <w:t>в</w:t>
      </w:r>
      <w:r w:rsidR="00AB301F" w:rsidRPr="004F71D2">
        <w:rPr>
          <w:rFonts w:ascii="Arial" w:hAnsi="Arial" w:cs="Arial"/>
        </w:rPr>
        <w:t xml:space="preserve"> </w:t>
      </w:r>
      <w:r w:rsidR="00FA328E" w:rsidRPr="004F71D2">
        <w:rPr>
          <w:rFonts w:ascii="Arial" w:hAnsi="Arial" w:cs="Arial"/>
        </w:rPr>
        <w:t>здании</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Pr="004F71D2">
        <w:rPr>
          <w:rFonts w:ascii="Arial" w:hAnsi="Arial" w:cs="Arial"/>
        </w:rPr>
        <w:t>.</w:t>
      </w:r>
    </w:p>
    <w:p w:rsidR="0051040C" w:rsidRPr="004F71D2" w:rsidRDefault="00AB301F" w:rsidP="00432B54">
      <w:pPr>
        <w:jc w:val="both"/>
        <w:rPr>
          <w:rFonts w:ascii="Arial" w:hAnsi="Arial" w:cs="Arial"/>
        </w:rPr>
      </w:pPr>
      <w:r w:rsidRPr="004F71D2">
        <w:rPr>
          <w:rFonts w:ascii="Arial" w:hAnsi="Arial" w:cs="Arial"/>
        </w:rPr>
        <w:t xml:space="preserve"> </w:t>
      </w:r>
    </w:p>
    <w:p w:rsidR="0051040C" w:rsidRPr="004F71D2" w:rsidRDefault="00C645AB" w:rsidP="00432B54">
      <w:pPr>
        <w:pStyle w:val="ConsPlusNormal"/>
        <w:widowControl/>
        <w:numPr>
          <w:ilvl w:val="0"/>
          <w:numId w:val="11"/>
        </w:numPr>
        <w:jc w:val="center"/>
        <w:outlineLvl w:val="1"/>
        <w:rPr>
          <w:bCs/>
          <w:sz w:val="24"/>
          <w:szCs w:val="24"/>
        </w:rPr>
      </w:pPr>
      <w:bookmarkStart w:id="0" w:name="_Toc206489247"/>
      <w:r w:rsidRPr="004F71D2">
        <w:rPr>
          <w:bCs/>
          <w:sz w:val="24"/>
          <w:szCs w:val="24"/>
        </w:rPr>
        <w:t>Стандарт предоставления муниципальной услуги</w:t>
      </w:r>
    </w:p>
    <w:p w:rsidR="00432B54" w:rsidRPr="004F71D2" w:rsidRDefault="00432B54" w:rsidP="00E5739A">
      <w:pPr>
        <w:keepNext/>
        <w:tabs>
          <w:tab w:val="num" w:pos="0"/>
        </w:tabs>
        <w:jc w:val="center"/>
        <w:outlineLvl w:val="3"/>
        <w:rPr>
          <w:rFonts w:ascii="Arial" w:hAnsi="Arial" w:cs="Arial"/>
        </w:rPr>
      </w:pPr>
    </w:p>
    <w:bookmarkEnd w:id="0"/>
    <w:p w:rsidR="00432B54"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«Оказание</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проектов</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8357BE" w:rsidRPr="004F71D2">
        <w:rPr>
          <w:rFonts w:ascii="Arial" w:hAnsi="Arial" w:cs="Arial"/>
        </w:rPr>
        <w:t>сельсовета</w:t>
      </w:r>
      <w:r w:rsidRPr="004F71D2">
        <w:rPr>
          <w:rFonts w:ascii="Arial" w:hAnsi="Arial" w:cs="Arial"/>
        </w:rPr>
        <w:t>».</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Муниципальная</w:t>
      </w:r>
      <w:r w:rsidR="00AB301F" w:rsidRPr="004F71D2">
        <w:rPr>
          <w:rFonts w:ascii="Arial" w:hAnsi="Arial" w:cs="Arial"/>
        </w:rPr>
        <w:t xml:space="preserve"> </w:t>
      </w:r>
      <w:r w:rsidRPr="004F71D2">
        <w:rPr>
          <w:rFonts w:ascii="Arial" w:hAnsi="Arial" w:cs="Arial"/>
        </w:rPr>
        <w:t>услуга</w:t>
      </w:r>
      <w:r w:rsidR="00AB301F" w:rsidRPr="004F71D2">
        <w:rPr>
          <w:rFonts w:ascii="Arial" w:hAnsi="Arial" w:cs="Arial"/>
        </w:rPr>
        <w:t xml:space="preserve"> </w:t>
      </w:r>
      <w:r w:rsidRPr="004F71D2">
        <w:rPr>
          <w:rFonts w:ascii="Arial" w:hAnsi="Arial" w:cs="Arial"/>
        </w:rPr>
        <w:t>предоставляется:</w:t>
      </w:r>
    </w:p>
    <w:p w:rsidR="0051040C" w:rsidRPr="004F71D2" w:rsidRDefault="0051040C" w:rsidP="00E5739A">
      <w:pPr>
        <w:autoSpaceDE w:val="0"/>
        <w:autoSpaceDN w:val="0"/>
        <w:adjustRightInd w:val="0"/>
        <w:jc w:val="both"/>
        <w:rPr>
          <w:rFonts w:ascii="Arial" w:hAnsi="Arial" w:cs="Arial"/>
          <w:color w:val="FF0000"/>
        </w:rPr>
      </w:pPr>
      <w:r w:rsidRPr="004F71D2">
        <w:rPr>
          <w:rFonts w:ascii="Arial" w:hAnsi="Arial" w:cs="Arial"/>
          <w:color w:val="000000"/>
        </w:rPr>
        <w:t>Администрацией</w:t>
      </w:r>
      <w:r w:rsidR="00AB301F" w:rsidRPr="004F71D2">
        <w:rPr>
          <w:rFonts w:ascii="Arial" w:hAnsi="Arial" w:cs="Arial"/>
          <w:color w:val="000000"/>
        </w:rPr>
        <w:t xml:space="preserve"> </w:t>
      </w:r>
      <w:r w:rsidR="00DC5F16" w:rsidRPr="004F71D2">
        <w:rPr>
          <w:rFonts w:ascii="Arial" w:hAnsi="Arial" w:cs="Arial"/>
          <w:color w:val="000000"/>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color w:val="000000"/>
        </w:rPr>
        <w:t xml:space="preserve"> </w:t>
      </w:r>
      <w:r w:rsidR="008357BE" w:rsidRPr="004F71D2">
        <w:rPr>
          <w:rFonts w:ascii="Arial" w:hAnsi="Arial" w:cs="Arial"/>
          <w:color w:val="000000"/>
        </w:rPr>
        <w:t>сельсовета</w:t>
      </w:r>
      <w:r w:rsidR="00AB301F" w:rsidRPr="004F71D2">
        <w:rPr>
          <w:rFonts w:ascii="Arial" w:hAnsi="Arial" w:cs="Arial"/>
          <w:color w:val="000000"/>
        </w:rPr>
        <w:t xml:space="preserve"> </w:t>
      </w:r>
      <w:r w:rsidR="008357BE" w:rsidRPr="004F71D2">
        <w:rPr>
          <w:rFonts w:ascii="Arial" w:hAnsi="Arial" w:cs="Arial"/>
          <w:color w:val="000000"/>
        </w:rPr>
        <w:t>(дале</w:t>
      </w:r>
      <w:proofErr w:type="gramStart"/>
      <w:r w:rsidR="008357BE" w:rsidRPr="004F71D2">
        <w:rPr>
          <w:rFonts w:ascii="Arial" w:hAnsi="Arial" w:cs="Arial"/>
          <w:color w:val="000000"/>
        </w:rPr>
        <w:t>е-</w:t>
      </w:r>
      <w:proofErr w:type="gramEnd"/>
      <w:r w:rsidR="00AB301F" w:rsidRPr="004F71D2">
        <w:rPr>
          <w:rFonts w:ascii="Arial" w:hAnsi="Arial" w:cs="Arial"/>
          <w:color w:val="000000"/>
        </w:rPr>
        <w:t xml:space="preserve"> </w:t>
      </w:r>
      <w:r w:rsidR="008357BE" w:rsidRPr="004F71D2">
        <w:rPr>
          <w:rFonts w:ascii="Arial" w:hAnsi="Arial" w:cs="Arial"/>
          <w:color w:val="000000"/>
        </w:rPr>
        <w:t>администрация</w:t>
      </w:r>
      <w:r w:rsidR="00AB301F" w:rsidRPr="004F71D2">
        <w:rPr>
          <w:rFonts w:ascii="Arial" w:hAnsi="Arial" w:cs="Arial"/>
          <w:color w:val="000000"/>
        </w:rPr>
        <w:t xml:space="preserve"> </w:t>
      </w:r>
      <w:r w:rsidR="008357BE" w:rsidRPr="004F71D2">
        <w:rPr>
          <w:rFonts w:ascii="Arial" w:hAnsi="Arial" w:cs="Arial"/>
          <w:color w:val="000000"/>
        </w:rPr>
        <w:t>сельсовета)</w:t>
      </w:r>
    </w:p>
    <w:p w:rsidR="0051040C" w:rsidRPr="004F71D2" w:rsidRDefault="00AB301F" w:rsidP="00E5739A">
      <w:pPr>
        <w:pStyle w:val="29"/>
        <w:spacing w:after="0" w:line="240" w:lineRule="auto"/>
        <w:jc w:val="both"/>
        <w:rPr>
          <w:rFonts w:ascii="Arial" w:hAnsi="Arial" w:cs="Arial"/>
          <w:bCs/>
          <w:iCs/>
        </w:rPr>
      </w:pPr>
      <w:r w:rsidRPr="004F71D2">
        <w:rPr>
          <w:rFonts w:ascii="Arial" w:hAnsi="Arial" w:cs="Arial"/>
          <w:bCs/>
          <w:iCs/>
        </w:rPr>
        <w:t xml:space="preserve"> </w:t>
      </w:r>
      <w:r w:rsidR="0051040C" w:rsidRPr="004F71D2">
        <w:rPr>
          <w:rFonts w:ascii="Arial" w:hAnsi="Arial" w:cs="Arial"/>
          <w:bCs/>
          <w:iCs/>
        </w:rPr>
        <w:t>Должностные</w:t>
      </w:r>
      <w:r w:rsidRPr="004F71D2">
        <w:rPr>
          <w:rFonts w:ascii="Arial" w:hAnsi="Arial" w:cs="Arial"/>
          <w:bCs/>
          <w:iCs/>
        </w:rPr>
        <w:t xml:space="preserve"> </w:t>
      </w:r>
      <w:r w:rsidR="0051040C" w:rsidRPr="004F71D2">
        <w:rPr>
          <w:rFonts w:ascii="Arial" w:hAnsi="Arial" w:cs="Arial"/>
          <w:bCs/>
          <w:iCs/>
        </w:rPr>
        <w:t>лица,</w:t>
      </w:r>
      <w:r w:rsidRPr="004F71D2">
        <w:rPr>
          <w:rFonts w:ascii="Arial" w:hAnsi="Arial" w:cs="Arial"/>
          <w:bCs/>
          <w:iCs/>
        </w:rPr>
        <w:t xml:space="preserve"> </w:t>
      </w:r>
      <w:r w:rsidR="0051040C" w:rsidRPr="004F71D2">
        <w:rPr>
          <w:rFonts w:ascii="Arial" w:hAnsi="Arial" w:cs="Arial"/>
          <w:bCs/>
          <w:iCs/>
        </w:rPr>
        <w:t>ответственные</w:t>
      </w:r>
      <w:r w:rsidRPr="004F71D2">
        <w:rPr>
          <w:rFonts w:ascii="Arial" w:hAnsi="Arial" w:cs="Arial"/>
          <w:bCs/>
          <w:iCs/>
        </w:rPr>
        <w:t xml:space="preserve"> </w:t>
      </w:r>
      <w:r w:rsidR="0051040C" w:rsidRPr="004F71D2">
        <w:rPr>
          <w:rFonts w:ascii="Arial" w:hAnsi="Arial" w:cs="Arial"/>
          <w:bCs/>
          <w:iCs/>
        </w:rPr>
        <w:t>за</w:t>
      </w:r>
      <w:r w:rsidRPr="004F71D2">
        <w:rPr>
          <w:rFonts w:ascii="Arial" w:hAnsi="Arial" w:cs="Arial"/>
          <w:bCs/>
          <w:iCs/>
        </w:rPr>
        <w:t xml:space="preserve"> </w:t>
      </w:r>
      <w:r w:rsidR="0051040C" w:rsidRPr="004F71D2">
        <w:rPr>
          <w:rFonts w:ascii="Arial" w:hAnsi="Arial" w:cs="Arial"/>
          <w:bCs/>
          <w:iCs/>
        </w:rPr>
        <w:t>предоставление</w:t>
      </w:r>
      <w:r w:rsidRPr="004F71D2">
        <w:rPr>
          <w:rFonts w:ascii="Arial" w:hAnsi="Arial" w:cs="Arial"/>
          <w:bCs/>
          <w:iCs/>
        </w:rPr>
        <w:t xml:space="preserve"> </w:t>
      </w:r>
      <w:r w:rsidR="0051040C" w:rsidRPr="004F71D2">
        <w:rPr>
          <w:rFonts w:ascii="Arial" w:hAnsi="Arial" w:cs="Arial"/>
          <w:bCs/>
          <w:iCs/>
        </w:rPr>
        <w:t>муниципальной</w:t>
      </w:r>
      <w:r w:rsidRPr="004F71D2">
        <w:rPr>
          <w:rFonts w:ascii="Arial" w:hAnsi="Arial" w:cs="Arial"/>
          <w:bCs/>
          <w:iCs/>
        </w:rPr>
        <w:t xml:space="preserve"> </w:t>
      </w:r>
      <w:r w:rsidR="0051040C" w:rsidRPr="004F71D2">
        <w:rPr>
          <w:rFonts w:ascii="Arial" w:hAnsi="Arial" w:cs="Arial"/>
          <w:bCs/>
          <w:iCs/>
        </w:rPr>
        <w:t>услуги,</w:t>
      </w:r>
      <w:r w:rsidRPr="004F71D2">
        <w:rPr>
          <w:rFonts w:ascii="Arial" w:hAnsi="Arial" w:cs="Arial"/>
          <w:bCs/>
          <w:iCs/>
        </w:rPr>
        <w:t xml:space="preserve"> </w:t>
      </w:r>
      <w:r w:rsidR="0051040C" w:rsidRPr="004F71D2">
        <w:rPr>
          <w:rFonts w:ascii="Arial" w:hAnsi="Arial" w:cs="Arial"/>
          <w:bCs/>
          <w:iCs/>
        </w:rPr>
        <w:t>определяются</w:t>
      </w:r>
      <w:r w:rsidRPr="004F71D2">
        <w:rPr>
          <w:rFonts w:ascii="Arial" w:hAnsi="Arial" w:cs="Arial"/>
          <w:bCs/>
          <w:iCs/>
        </w:rPr>
        <w:t xml:space="preserve"> </w:t>
      </w:r>
      <w:r w:rsidR="00943825" w:rsidRPr="004F71D2">
        <w:rPr>
          <w:rFonts w:ascii="Arial" w:hAnsi="Arial" w:cs="Arial"/>
          <w:bCs/>
          <w:iCs/>
        </w:rPr>
        <w:t>постановлением</w:t>
      </w:r>
      <w:r w:rsidRPr="004F71D2">
        <w:rPr>
          <w:rFonts w:ascii="Arial" w:hAnsi="Arial" w:cs="Arial"/>
          <w:bCs/>
          <w:iCs/>
        </w:rPr>
        <w:t xml:space="preserve"> </w:t>
      </w:r>
      <w:r w:rsidR="008357BE" w:rsidRPr="004F71D2">
        <w:rPr>
          <w:rFonts w:ascii="Arial" w:hAnsi="Arial" w:cs="Arial"/>
          <w:bCs/>
          <w:iCs/>
        </w:rPr>
        <w:t>а</w:t>
      </w:r>
      <w:r w:rsidR="00C76733" w:rsidRPr="004F71D2">
        <w:rPr>
          <w:rFonts w:ascii="Arial" w:hAnsi="Arial" w:cs="Arial"/>
          <w:bCs/>
          <w:iCs/>
        </w:rPr>
        <w:t>дминистрации</w:t>
      </w:r>
      <w:r w:rsidRPr="004F71D2">
        <w:rPr>
          <w:rFonts w:ascii="Arial" w:hAnsi="Arial" w:cs="Arial"/>
          <w:bCs/>
          <w:iCs/>
        </w:rPr>
        <w:t xml:space="preserve"> </w:t>
      </w:r>
      <w:r w:rsidR="008357BE" w:rsidRPr="004F71D2">
        <w:rPr>
          <w:rFonts w:ascii="Arial" w:hAnsi="Arial" w:cs="Arial"/>
          <w:bCs/>
          <w:iCs/>
        </w:rPr>
        <w:t>сельсовета</w:t>
      </w:r>
      <w:r w:rsidR="0051040C" w:rsidRPr="004F71D2">
        <w:rPr>
          <w:rFonts w:ascii="Arial" w:hAnsi="Arial" w:cs="Arial"/>
          <w:bCs/>
          <w:iCs/>
        </w:rPr>
        <w:t>.</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Не</w:t>
      </w:r>
      <w:r w:rsidR="00AB301F" w:rsidRPr="004F71D2">
        <w:rPr>
          <w:rFonts w:ascii="Arial" w:hAnsi="Arial" w:cs="Arial"/>
        </w:rPr>
        <w:t xml:space="preserve"> </w:t>
      </w:r>
      <w:r w:rsidRPr="004F71D2">
        <w:rPr>
          <w:rFonts w:ascii="Arial" w:hAnsi="Arial" w:cs="Arial"/>
        </w:rPr>
        <w:t>допускается</w:t>
      </w:r>
      <w:r w:rsidR="00AB301F" w:rsidRPr="004F71D2">
        <w:rPr>
          <w:rFonts w:ascii="Arial" w:hAnsi="Arial" w:cs="Arial"/>
        </w:rPr>
        <w:t xml:space="preserve"> </w:t>
      </w:r>
      <w:r w:rsidRPr="004F71D2">
        <w:rPr>
          <w:rFonts w:ascii="Arial" w:hAnsi="Arial" w:cs="Arial"/>
        </w:rPr>
        <w:t>требовать</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осуществления</w:t>
      </w:r>
      <w:r w:rsidR="00AB301F" w:rsidRPr="004F71D2">
        <w:rPr>
          <w:rFonts w:ascii="Arial" w:hAnsi="Arial" w:cs="Arial"/>
        </w:rPr>
        <w:t xml:space="preserve"> </w:t>
      </w:r>
      <w:r w:rsidRPr="004F71D2">
        <w:rPr>
          <w:rFonts w:ascii="Arial" w:hAnsi="Arial" w:cs="Arial"/>
        </w:rPr>
        <w:t>действий,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согласований,</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получения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связанных</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обращением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иные</w:t>
      </w:r>
      <w:r w:rsidR="00AB301F" w:rsidRPr="004F71D2">
        <w:rPr>
          <w:rFonts w:ascii="Arial" w:hAnsi="Arial" w:cs="Arial"/>
        </w:rPr>
        <w:t xml:space="preserve"> </w:t>
      </w:r>
      <w:r w:rsidRPr="004F71D2">
        <w:rPr>
          <w:rFonts w:ascii="Arial" w:hAnsi="Arial" w:cs="Arial"/>
        </w:rPr>
        <w:t>органы</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настоящи</w:t>
      </w:r>
      <w:r w:rsidR="00943825" w:rsidRPr="004F71D2">
        <w:rPr>
          <w:rFonts w:ascii="Arial" w:hAnsi="Arial" w:cs="Arial"/>
        </w:rPr>
        <w:t>м</w:t>
      </w:r>
      <w:r w:rsidR="00AB301F" w:rsidRPr="004F71D2">
        <w:rPr>
          <w:rFonts w:ascii="Arial" w:hAnsi="Arial" w:cs="Arial"/>
        </w:rPr>
        <w:t xml:space="preserve"> </w:t>
      </w:r>
      <w:r w:rsidR="00943825" w:rsidRPr="004F71D2">
        <w:rPr>
          <w:rFonts w:ascii="Arial" w:hAnsi="Arial" w:cs="Arial"/>
        </w:rPr>
        <w:t>административным</w:t>
      </w:r>
      <w:r w:rsidR="00AB301F" w:rsidRPr="004F71D2">
        <w:rPr>
          <w:rFonts w:ascii="Arial" w:hAnsi="Arial" w:cs="Arial"/>
        </w:rPr>
        <w:t xml:space="preserve"> </w:t>
      </w:r>
      <w:r w:rsidR="00943825" w:rsidRPr="004F71D2">
        <w:rPr>
          <w:rFonts w:ascii="Arial" w:hAnsi="Arial" w:cs="Arial"/>
        </w:rPr>
        <w:t>регламентом.</w:t>
      </w:r>
      <w:r w:rsidR="00AB301F" w:rsidRPr="004F71D2">
        <w:rPr>
          <w:rFonts w:ascii="Arial" w:hAnsi="Arial" w:cs="Arial"/>
        </w:rPr>
        <w:t xml:space="preserve"> </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Результатом</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является:</w:t>
      </w:r>
    </w:p>
    <w:p w:rsidR="0051040C" w:rsidRPr="004F71D2" w:rsidRDefault="008357BE"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заключение</w:t>
      </w:r>
      <w:r w:rsidR="00AB301F" w:rsidRPr="004F71D2">
        <w:rPr>
          <w:rFonts w:ascii="Arial" w:hAnsi="Arial" w:cs="Arial"/>
        </w:rPr>
        <w:t xml:space="preserve"> </w:t>
      </w:r>
      <w:r w:rsidR="0051040C" w:rsidRPr="004F71D2">
        <w:rPr>
          <w:rFonts w:ascii="Arial" w:hAnsi="Arial" w:cs="Arial"/>
        </w:rPr>
        <w:t>Соглашения</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намерениях</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сфере</w:t>
      </w:r>
      <w:r w:rsidR="00AB301F" w:rsidRPr="004F71D2">
        <w:rPr>
          <w:rFonts w:ascii="Arial" w:hAnsi="Arial" w:cs="Arial"/>
        </w:rPr>
        <w:t xml:space="preserve"> </w:t>
      </w:r>
      <w:r w:rsidR="0051040C" w:rsidRPr="004F71D2">
        <w:rPr>
          <w:rFonts w:ascii="Arial" w:hAnsi="Arial" w:cs="Arial"/>
        </w:rPr>
        <w:t>сотрудничества</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реализации</w:t>
      </w:r>
      <w:r w:rsidR="00AB301F" w:rsidRPr="004F71D2">
        <w:rPr>
          <w:rFonts w:ascii="Arial" w:hAnsi="Arial" w:cs="Arial"/>
        </w:rPr>
        <w:t xml:space="preserve"> </w:t>
      </w:r>
      <w:r w:rsidR="0051040C" w:rsidRPr="004F71D2">
        <w:rPr>
          <w:rFonts w:ascii="Arial" w:hAnsi="Arial" w:cs="Arial"/>
        </w:rPr>
        <w:t>инвестиционного</w:t>
      </w:r>
      <w:r w:rsidR="00AB301F" w:rsidRPr="004F71D2">
        <w:rPr>
          <w:rFonts w:ascii="Arial" w:hAnsi="Arial" w:cs="Arial"/>
        </w:rPr>
        <w:t xml:space="preserve"> </w:t>
      </w:r>
      <w:r w:rsidR="0051040C" w:rsidRPr="004F71D2">
        <w:rPr>
          <w:rFonts w:ascii="Arial" w:hAnsi="Arial" w:cs="Arial"/>
        </w:rPr>
        <w:t>проекта</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территории</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Pr="004F71D2">
        <w:rPr>
          <w:rFonts w:ascii="Arial" w:hAnsi="Arial" w:cs="Arial"/>
        </w:rPr>
        <w:t>сельсовета</w:t>
      </w:r>
      <w:r w:rsidR="00943825" w:rsidRPr="004F71D2">
        <w:rPr>
          <w:rFonts w:ascii="Arial" w:hAnsi="Arial" w:cs="Arial"/>
        </w:rPr>
        <w:t>;</w:t>
      </w:r>
    </w:p>
    <w:p w:rsidR="0051040C" w:rsidRPr="004F71D2" w:rsidRDefault="008357BE" w:rsidP="00E5739A">
      <w:pPr>
        <w:jc w:val="both"/>
        <w:rPr>
          <w:rFonts w:ascii="Arial" w:hAnsi="Arial" w:cs="Arial"/>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выдача</w:t>
      </w:r>
      <w:r w:rsidR="00AB301F" w:rsidRPr="004F71D2">
        <w:rPr>
          <w:rFonts w:ascii="Arial" w:hAnsi="Arial" w:cs="Arial"/>
          <w:color w:val="000000"/>
        </w:rPr>
        <w:t xml:space="preserve"> </w:t>
      </w:r>
      <w:r w:rsidR="0051040C" w:rsidRPr="004F71D2">
        <w:rPr>
          <w:rFonts w:ascii="Arial" w:hAnsi="Arial" w:cs="Arial"/>
          <w:color w:val="000000"/>
        </w:rPr>
        <w:t>заявителю</w:t>
      </w:r>
      <w:r w:rsidR="00AB301F" w:rsidRPr="004F71D2">
        <w:rPr>
          <w:rFonts w:ascii="Arial" w:hAnsi="Arial" w:cs="Arial"/>
          <w:color w:val="000000"/>
        </w:rPr>
        <w:t xml:space="preserve"> </w:t>
      </w:r>
      <w:r w:rsidR="0051040C" w:rsidRPr="004F71D2">
        <w:rPr>
          <w:rFonts w:ascii="Arial" w:hAnsi="Arial" w:cs="Arial"/>
          <w:color w:val="000000"/>
        </w:rPr>
        <w:t>письменного</w:t>
      </w:r>
      <w:r w:rsidR="00AB301F" w:rsidRPr="004F71D2">
        <w:rPr>
          <w:rFonts w:ascii="Arial" w:hAnsi="Arial" w:cs="Arial"/>
          <w:color w:val="000000"/>
        </w:rPr>
        <w:t xml:space="preserve"> </w:t>
      </w:r>
      <w:r w:rsidR="0051040C" w:rsidRPr="004F71D2">
        <w:rPr>
          <w:rFonts w:ascii="Arial" w:hAnsi="Arial" w:cs="Arial"/>
          <w:color w:val="000000"/>
        </w:rPr>
        <w:t>уведомления</w:t>
      </w:r>
      <w:r w:rsidR="00AB301F" w:rsidRPr="004F71D2">
        <w:rPr>
          <w:rFonts w:ascii="Arial" w:hAnsi="Arial" w:cs="Arial"/>
          <w:color w:val="000000"/>
        </w:rPr>
        <w:t xml:space="preserve"> </w:t>
      </w:r>
      <w:r w:rsidR="0051040C" w:rsidRPr="004F71D2">
        <w:rPr>
          <w:rFonts w:ascii="Arial" w:hAnsi="Arial" w:cs="Arial"/>
          <w:color w:val="000000"/>
        </w:rPr>
        <w:t>об</w:t>
      </w:r>
      <w:r w:rsidR="00AB301F" w:rsidRPr="004F71D2">
        <w:rPr>
          <w:rFonts w:ascii="Arial" w:hAnsi="Arial" w:cs="Arial"/>
          <w:color w:val="000000"/>
        </w:rPr>
        <w:t xml:space="preserve"> </w:t>
      </w:r>
      <w:r w:rsidR="0051040C" w:rsidRPr="004F71D2">
        <w:rPr>
          <w:rFonts w:ascii="Arial" w:hAnsi="Arial" w:cs="Arial"/>
          <w:color w:val="000000"/>
        </w:rPr>
        <w:t>отказе</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предоставлении</w:t>
      </w:r>
      <w:r w:rsidR="00AB301F" w:rsidRPr="004F71D2">
        <w:rPr>
          <w:rFonts w:ascii="Arial" w:hAnsi="Arial" w:cs="Arial"/>
          <w:color w:val="000000"/>
        </w:rPr>
        <w:t xml:space="preserve"> </w:t>
      </w:r>
      <w:r w:rsidR="0051040C" w:rsidRPr="004F71D2">
        <w:rPr>
          <w:rFonts w:ascii="Arial" w:hAnsi="Arial" w:cs="Arial"/>
          <w:color w:val="000000"/>
        </w:rPr>
        <w:t>муниципальной</w:t>
      </w:r>
      <w:r w:rsidR="00AB301F" w:rsidRPr="004F71D2">
        <w:rPr>
          <w:rFonts w:ascii="Arial" w:hAnsi="Arial" w:cs="Arial"/>
          <w:color w:val="000000"/>
        </w:rPr>
        <w:t xml:space="preserve"> </w:t>
      </w:r>
      <w:r w:rsidR="0051040C" w:rsidRPr="004F71D2">
        <w:rPr>
          <w:rFonts w:ascii="Arial" w:hAnsi="Arial" w:cs="Arial"/>
          <w:color w:val="000000"/>
        </w:rPr>
        <w:t>услуги.</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Решение</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оказании</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отказе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оказании</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проектов</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8357BE" w:rsidRPr="004F71D2">
        <w:rPr>
          <w:rFonts w:ascii="Arial" w:hAnsi="Arial" w:cs="Arial"/>
        </w:rPr>
        <w:t>сел</w:t>
      </w:r>
      <w:r w:rsidR="00BB298F" w:rsidRPr="004F71D2">
        <w:rPr>
          <w:rFonts w:ascii="Arial" w:hAnsi="Arial" w:cs="Arial"/>
        </w:rPr>
        <w:t>ьсовета</w:t>
      </w:r>
      <w:r w:rsidR="00AB301F" w:rsidRPr="004F71D2">
        <w:rPr>
          <w:rFonts w:ascii="Arial" w:hAnsi="Arial" w:cs="Arial"/>
        </w:rPr>
        <w:t xml:space="preserve"> </w:t>
      </w:r>
      <w:r w:rsidR="00BB298F" w:rsidRPr="004F71D2">
        <w:rPr>
          <w:rFonts w:ascii="Arial" w:hAnsi="Arial" w:cs="Arial"/>
        </w:rPr>
        <w:t>принимается</w:t>
      </w:r>
      <w:r w:rsidR="00AB301F" w:rsidRPr="004F71D2">
        <w:rPr>
          <w:rFonts w:ascii="Arial" w:hAnsi="Arial" w:cs="Arial"/>
        </w:rPr>
        <w:t xml:space="preserve"> </w:t>
      </w:r>
      <w:r w:rsidR="00BB298F" w:rsidRPr="004F71D2">
        <w:rPr>
          <w:rFonts w:ascii="Arial" w:hAnsi="Arial" w:cs="Arial"/>
        </w:rPr>
        <w:t>главой</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8357BE" w:rsidRPr="004F71D2">
        <w:rPr>
          <w:rFonts w:ascii="Arial" w:hAnsi="Arial" w:cs="Arial"/>
        </w:rPr>
        <w:t>сельсовета</w:t>
      </w:r>
      <w:r w:rsidR="00AB301F" w:rsidRPr="004F71D2">
        <w:rPr>
          <w:rFonts w:ascii="Arial" w:hAnsi="Arial" w:cs="Arial"/>
        </w:rPr>
        <w:t xml:space="preserve"> </w:t>
      </w:r>
      <w:r w:rsidR="008357BE" w:rsidRPr="004F71D2">
        <w:rPr>
          <w:rFonts w:ascii="Arial" w:hAnsi="Arial" w:cs="Arial"/>
        </w:rPr>
        <w:t>и</w:t>
      </w:r>
      <w:r w:rsidR="00AB301F" w:rsidRPr="004F71D2">
        <w:rPr>
          <w:rFonts w:ascii="Arial" w:hAnsi="Arial" w:cs="Arial"/>
        </w:rPr>
        <w:t xml:space="preserve"> </w:t>
      </w:r>
      <w:r w:rsidR="008357BE" w:rsidRPr="004F71D2">
        <w:rPr>
          <w:rFonts w:ascii="Arial" w:hAnsi="Arial" w:cs="Arial"/>
        </w:rPr>
        <w:t>оформляется</w:t>
      </w:r>
      <w:r w:rsidR="00AB301F" w:rsidRPr="004F71D2">
        <w:rPr>
          <w:rFonts w:ascii="Arial" w:hAnsi="Arial" w:cs="Arial"/>
        </w:rPr>
        <w:t xml:space="preserve"> </w:t>
      </w:r>
      <w:r w:rsidR="008357BE" w:rsidRPr="004F71D2">
        <w:rPr>
          <w:rFonts w:ascii="Arial" w:hAnsi="Arial" w:cs="Arial"/>
        </w:rPr>
        <w:t>в</w:t>
      </w:r>
      <w:r w:rsidR="00AB301F" w:rsidRPr="004F71D2">
        <w:rPr>
          <w:rFonts w:ascii="Arial" w:hAnsi="Arial" w:cs="Arial"/>
        </w:rPr>
        <w:t xml:space="preserve"> </w:t>
      </w:r>
      <w:r w:rsidR="008357BE" w:rsidRPr="004F71D2">
        <w:rPr>
          <w:rFonts w:ascii="Arial" w:hAnsi="Arial" w:cs="Arial"/>
        </w:rPr>
        <w:t>форме</w:t>
      </w:r>
      <w:r w:rsidR="00AB301F" w:rsidRPr="004F71D2">
        <w:rPr>
          <w:rFonts w:ascii="Arial" w:hAnsi="Arial" w:cs="Arial"/>
        </w:rPr>
        <w:t xml:space="preserve"> </w:t>
      </w:r>
      <w:r w:rsidR="008357BE" w:rsidRPr="004F71D2">
        <w:rPr>
          <w:rFonts w:ascii="Arial" w:hAnsi="Arial" w:cs="Arial"/>
        </w:rPr>
        <w:t>постановления.</w:t>
      </w:r>
      <w:r w:rsidR="00AB301F" w:rsidRPr="004F71D2">
        <w:rPr>
          <w:rFonts w:ascii="Arial" w:hAnsi="Arial" w:cs="Arial"/>
        </w:rPr>
        <w:t xml:space="preserve"> </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Общий</w:t>
      </w:r>
      <w:r w:rsidR="00AB301F" w:rsidRPr="004F71D2">
        <w:rPr>
          <w:rFonts w:ascii="Arial" w:hAnsi="Arial" w:cs="Arial"/>
        </w:rPr>
        <w:t xml:space="preserve"> </w:t>
      </w:r>
      <w:r w:rsidRPr="004F71D2">
        <w:rPr>
          <w:rFonts w:ascii="Arial" w:hAnsi="Arial" w:cs="Arial"/>
        </w:rPr>
        <w:t>срок</w:t>
      </w:r>
      <w:r w:rsidR="00AB301F" w:rsidRPr="004F71D2">
        <w:rPr>
          <w:rFonts w:ascii="Arial" w:hAnsi="Arial" w:cs="Arial"/>
        </w:rPr>
        <w:t xml:space="preserve"> </w:t>
      </w:r>
      <w:r w:rsidRPr="004F71D2">
        <w:rPr>
          <w:rFonts w:ascii="Arial" w:hAnsi="Arial" w:cs="Arial"/>
        </w:rPr>
        <w:t>исполнения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включает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себя</w:t>
      </w:r>
      <w:r w:rsidR="00AB301F" w:rsidRPr="004F71D2">
        <w:rPr>
          <w:rFonts w:ascii="Arial" w:hAnsi="Arial" w:cs="Arial"/>
        </w:rPr>
        <w:t xml:space="preserve"> </w:t>
      </w:r>
      <w:r w:rsidRPr="004F71D2">
        <w:rPr>
          <w:rFonts w:ascii="Arial" w:hAnsi="Arial" w:cs="Arial"/>
        </w:rPr>
        <w:t>совокупность</w:t>
      </w:r>
      <w:r w:rsidR="00AB301F" w:rsidRPr="004F71D2">
        <w:rPr>
          <w:rFonts w:ascii="Arial" w:hAnsi="Arial" w:cs="Arial"/>
        </w:rPr>
        <w:t xml:space="preserve"> </w:t>
      </w:r>
      <w:r w:rsidRPr="004F71D2">
        <w:rPr>
          <w:rFonts w:ascii="Arial" w:hAnsi="Arial" w:cs="Arial"/>
        </w:rPr>
        <w:t>сроков</w:t>
      </w:r>
      <w:r w:rsidR="00AB301F" w:rsidRPr="004F71D2">
        <w:rPr>
          <w:rFonts w:ascii="Arial" w:hAnsi="Arial" w:cs="Arial"/>
        </w:rPr>
        <w:t xml:space="preserve"> </w:t>
      </w:r>
      <w:r w:rsidRPr="004F71D2">
        <w:rPr>
          <w:rFonts w:ascii="Arial" w:hAnsi="Arial" w:cs="Arial"/>
        </w:rPr>
        <w:t>исполнения</w:t>
      </w:r>
      <w:r w:rsidR="00AB301F" w:rsidRPr="004F71D2">
        <w:rPr>
          <w:rFonts w:ascii="Arial" w:hAnsi="Arial" w:cs="Arial"/>
        </w:rPr>
        <w:t xml:space="preserve"> </w:t>
      </w:r>
      <w:r w:rsidRPr="004F71D2">
        <w:rPr>
          <w:rFonts w:ascii="Arial" w:hAnsi="Arial" w:cs="Arial"/>
        </w:rPr>
        <w:t>отдельных</w:t>
      </w:r>
      <w:r w:rsidR="00AB301F" w:rsidRPr="004F71D2">
        <w:rPr>
          <w:rFonts w:ascii="Arial" w:hAnsi="Arial" w:cs="Arial"/>
        </w:rPr>
        <w:t xml:space="preserve"> </w:t>
      </w:r>
      <w:r w:rsidRPr="004F71D2">
        <w:rPr>
          <w:rFonts w:ascii="Arial" w:hAnsi="Arial" w:cs="Arial"/>
        </w:rPr>
        <w:t>административных</w:t>
      </w:r>
      <w:r w:rsidR="00AB301F" w:rsidRPr="004F71D2">
        <w:rPr>
          <w:rFonts w:ascii="Arial" w:hAnsi="Arial" w:cs="Arial"/>
        </w:rPr>
        <w:t xml:space="preserve"> </w:t>
      </w:r>
      <w:r w:rsidRPr="004F71D2">
        <w:rPr>
          <w:rFonts w:ascii="Arial" w:hAnsi="Arial" w:cs="Arial"/>
        </w:rPr>
        <w:t>процедур.</w:t>
      </w:r>
    </w:p>
    <w:p w:rsidR="0051040C" w:rsidRPr="004F71D2" w:rsidRDefault="0051040C" w:rsidP="00E5739A">
      <w:pPr>
        <w:pStyle w:val="ConsPlusNormal"/>
        <w:widowControl/>
        <w:ind w:firstLine="0"/>
        <w:jc w:val="both"/>
        <w:rPr>
          <w:sz w:val="24"/>
          <w:szCs w:val="24"/>
        </w:rPr>
      </w:pPr>
      <w:r w:rsidRPr="004F71D2">
        <w:rPr>
          <w:sz w:val="24"/>
          <w:szCs w:val="24"/>
        </w:rPr>
        <w:t>Сроки</w:t>
      </w:r>
      <w:r w:rsidR="00AB301F" w:rsidRPr="004F71D2">
        <w:rPr>
          <w:sz w:val="24"/>
          <w:szCs w:val="24"/>
        </w:rPr>
        <w:t xml:space="preserve"> </w:t>
      </w:r>
      <w:r w:rsidRPr="004F71D2">
        <w:rPr>
          <w:sz w:val="24"/>
          <w:szCs w:val="24"/>
        </w:rPr>
        <w:t>прохождения</w:t>
      </w:r>
      <w:r w:rsidR="00AB301F" w:rsidRPr="004F71D2">
        <w:rPr>
          <w:sz w:val="24"/>
          <w:szCs w:val="24"/>
        </w:rPr>
        <w:t xml:space="preserve"> </w:t>
      </w:r>
      <w:r w:rsidRPr="004F71D2">
        <w:rPr>
          <w:sz w:val="24"/>
          <w:szCs w:val="24"/>
        </w:rPr>
        <w:t>отдельных</w:t>
      </w:r>
      <w:r w:rsidR="00AB301F" w:rsidRPr="004F71D2">
        <w:rPr>
          <w:sz w:val="24"/>
          <w:szCs w:val="24"/>
        </w:rPr>
        <w:t xml:space="preserve"> </w:t>
      </w:r>
      <w:r w:rsidRPr="004F71D2">
        <w:rPr>
          <w:sz w:val="24"/>
          <w:szCs w:val="24"/>
        </w:rPr>
        <w:t>административных</w:t>
      </w:r>
      <w:r w:rsidR="00AB301F" w:rsidRPr="004F71D2">
        <w:rPr>
          <w:sz w:val="24"/>
          <w:szCs w:val="24"/>
        </w:rPr>
        <w:t xml:space="preserve"> </w:t>
      </w:r>
      <w:r w:rsidRPr="004F71D2">
        <w:rPr>
          <w:sz w:val="24"/>
          <w:szCs w:val="24"/>
        </w:rPr>
        <w:t>процедур</w:t>
      </w:r>
      <w:r w:rsidR="00AB301F" w:rsidRPr="004F71D2">
        <w:rPr>
          <w:sz w:val="24"/>
          <w:szCs w:val="24"/>
        </w:rPr>
        <w:t xml:space="preserve"> </w:t>
      </w:r>
      <w:r w:rsidRPr="004F71D2">
        <w:rPr>
          <w:sz w:val="24"/>
          <w:szCs w:val="24"/>
        </w:rPr>
        <w:t>предусмотрены</w:t>
      </w:r>
      <w:r w:rsidR="00AB301F" w:rsidRPr="004F71D2">
        <w:rPr>
          <w:sz w:val="24"/>
          <w:szCs w:val="24"/>
        </w:rPr>
        <w:t xml:space="preserve"> </w:t>
      </w:r>
      <w:r w:rsidRPr="004F71D2">
        <w:rPr>
          <w:sz w:val="24"/>
          <w:szCs w:val="24"/>
        </w:rPr>
        <w:t>в</w:t>
      </w:r>
      <w:r w:rsidR="00AB301F" w:rsidRPr="004F71D2">
        <w:rPr>
          <w:sz w:val="24"/>
          <w:szCs w:val="24"/>
        </w:rPr>
        <w:t xml:space="preserve"> </w:t>
      </w:r>
      <w:r w:rsidRPr="004F71D2">
        <w:rPr>
          <w:sz w:val="24"/>
          <w:szCs w:val="24"/>
        </w:rPr>
        <w:t>разделе</w:t>
      </w:r>
      <w:r w:rsidR="00AB301F" w:rsidRPr="004F71D2">
        <w:rPr>
          <w:sz w:val="24"/>
          <w:szCs w:val="24"/>
        </w:rPr>
        <w:t xml:space="preserve"> </w:t>
      </w:r>
      <w:r w:rsidRPr="004F71D2">
        <w:rPr>
          <w:sz w:val="24"/>
          <w:szCs w:val="24"/>
        </w:rPr>
        <w:t>3</w:t>
      </w:r>
      <w:r w:rsidR="00AB301F" w:rsidRPr="004F71D2">
        <w:rPr>
          <w:sz w:val="24"/>
          <w:szCs w:val="24"/>
        </w:rPr>
        <w:t xml:space="preserve"> </w:t>
      </w:r>
      <w:r w:rsidRPr="004F71D2">
        <w:rPr>
          <w:sz w:val="24"/>
          <w:szCs w:val="24"/>
        </w:rPr>
        <w:t>настоящего</w:t>
      </w:r>
      <w:r w:rsidR="00AB301F" w:rsidRPr="004F71D2">
        <w:rPr>
          <w:sz w:val="24"/>
          <w:szCs w:val="24"/>
        </w:rPr>
        <w:t xml:space="preserve"> </w:t>
      </w:r>
      <w:r w:rsidRPr="004F71D2">
        <w:rPr>
          <w:sz w:val="24"/>
          <w:szCs w:val="24"/>
        </w:rPr>
        <w:t>Административного</w:t>
      </w:r>
      <w:r w:rsidR="00AB301F" w:rsidRPr="004F71D2">
        <w:rPr>
          <w:sz w:val="24"/>
          <w:szCs w:val="24"/>
        </w:rPr>
        <w:t xml:space="preserve"> </w:t>
      </w:r>
      <w:r w:rsidRPr="004F71D2">
        <w:rPr>
          <w:sz w:val="24"/>
          <w:szCs w:val="24"/>
        </w:rPr>
        <w:t>регламента.</w:t>
      </w:r>
    </w:p>
    <w:p w:rsidR="0051040C" w:rsidRPr="004F71D2" w:rsidRDefault="00AB301F" w:rsidP="00E5739A">
      <w:pPr>
        <w:pStyle w:val="ConsPlusNormal"/>
        <w:widowControl/>
        <w:ind w:firstLine="0"/>
        <w:jc w:val="both"/>
        <w:rPr>
          <w:sz w:val="24"/>
          <w:szCs w:val="24"/>
        </w:rPr>
      </w:pPr>
      <w:r w:rsidRPr="004F71D2">
        <w:rPr>
          <w:sz w:val="24"/>
          <w:szCs w:val="24"/>
        </w:rPr>
        <w:t xml:space="preserve"> </w:t>
      </w:r>
      <w:r w:rsidR="0051040C" w:rsidRPr="004F71D2">
        <w:rPr>
          <w:sz w:val="24"/>
          <w:szCs w:val="24"/>
        </w:rPr>
        <w:t>Днем</w:t>
      </w:r>
      <w:r w:rsidRPr="004F71D2">
        <w:rPr>
          <w:sz w:val="24"/>
          <w:szCs w:val="24"/>
        </w:rPr>
        <w:t xml:space="preserve"> </w:t>
      </w:r>
      <w:r w:rsidR="0051040C" w:rsidRPr="004F71D2">
        <w:rPr>
          <w:sz w:val="24"/>
          <w:szCs w:val="24"/>
        </w:rPr>
        <w:t>обращения</w:t>
      </w:r>
      <w:r w:rsidRPr="004F71D2">
        <w:rPr>
          <w:sz w:val="24"/>
          <w:szCs w:val="24"/>
        </w:rPr>
        <w:t xml:space="preserve"> </w:t>
      </w:r>
      <w:r w:rsidR="0051040C" w:rsidRPr="004F71D2">
        <w:rPr>
          <w:sz w:val="24"/>
          <w:szCs w:val="24"/>
        </w:rPr>
        <w:t>заявителя</w:t>
      </w:r>
      <w:r w:rsidRPr="004F71D2">
        <w:rPr>
          <w:sz w:val="24"/>
          <w:szCs w:val="24"/>
        </w:rPr>
        <w:t xml:space="preserve"> </w:t>
      </w:r>
      <w:r w:rsidR="0051040C" w:rsidRPr="004F71D2">
        <w:rPr>
          <w:sz w:val="24"/>
          <w:szCs w:val="24"/>
        </w:rPr>
        <w:t>за</w:t>
      </w:r>
      <w:r w:rsidRPr="004F71D2">
        <w:rPr>
          <w:sz w:val="24"/>
          <w:szCs w:val="24"/>
        </w:rPr>
        <w:t xml:space="preserve"> </w:t>
      </w:r>
      <w:r w:rsidR="0051040C" w:rsidRPr="004F71D2">
        <w:rPr>
          <w:sz w:val="24"/>
          <w:szCs w:val="24"/>
        </w:rPr>
        <w:t>предоставлением</w:t>
      </w:r>
      <w:r w:rsidRPr="004F71D2">
        <w:rPr>
          <w:sz w:val="24"/>
          <w:szCs w:val="24"/>
        </w:rPr>
        <w:t xml:space="preserve"> </w:t>
      </w:r>
      <w:r w:rsidR="0051040C" w:rsidRPr="004F71D2">
        <w:rPr>
          <w:sz w:val="24"/>
          <w:szCs w:val="24"/>
        </w:rPr>
        <w:t>муниципальной</w:t>
      </w:r>
      <w:r w:rsidRPr="004F71D2">
        <w:rPr>
          <w:sz w:val="24"/>
          <w:szCs w:val="24"/>
        </w:rPr>
        <w:t xml:space="preserve"> </w:t>
      </w:r>
      <w:r w:rsidR="0051040C" w:rsidRPr="004F71D2">
        <w:rPr>
          <w:sz w:val="24"/>
          <w:szCs w:val="24"/>
        </w:rPr>
        <w:t>услуги</w:t>
      </w:r>
      <w:r w:rsidRPr="004F71D2">
        <w:rPr>
          <w:sz w:val="24"/>
          <w:szCs w:val="24"/>
        </w:rPr>
        <w:t xml:space="preserve"> </w:t>
      </w:r>
      <w:r w:rsidR="0051040C" w:rsidRPr="004F71D2">
        <w:rPr>
          <w:sz w:val="24"/>
          <w:szCs w:val="24"/>
        </w:rPr>
        <w:t>считается</w:t>
      </w:r>
      <w:r w:rsidRPr="004F71D2">
        <w:rPr>
          <w:sz w:val="24"/>
          <w:szCs w:val="24"/>
        </w:rPr>
        <w:t xml:space="preserve"> </w:t>
      </w:r>
      <w:r w:rsidR="0051040C" w:rsidRPr="004F71D2">
        <w:rPr>
          <w:sz w:val="24"/>
          <w:szCs w:val="24"/>
        </w:rPr>
        <w:t>день</w:t>
      </w:r>
      <w:r w:rsidRPr="004F71D2">
        <w:rPr>
          <w:sz w:val="24"/>
          <w:szCs w:val="24"/>
        </w:rPr>
        <w:t xml:space="preserve"> </w:t>
      </w:r>
      <w:r w:rsidR="0051040C" w:rsidRPr="004F71D2">
        <w:rPr>
          <w:sz w:val="24"/>
          <w:szCs w:val="24"/>
        </w:rPr>
        <w:t>приема</w:t>
      </w:r>
      <w:r w:rsidRPr="004F71D2">
        <w:rPr>
          <w:sz w:val="24"/>
          <w:szCs w:val="24"/>
        </w:rPr>
        <w:t xml:space="preserve"> </w:t>
      </w:r>
      <w:r w:rsidR="0051040C" w:rsidRPr="004F71D2">
        <w:rPr>
          <w:sz w:val="24"/>
          <w:szCs w:val="24"/>
        </w:rPr>
        <w:t>и</w:t>
      </w:r>
      <w:r w:rsidRPr="004F71D2">
        <w:rPr>
          <w:sz w:val="24"/>
          <w:szCs w:val="24"/>
        </w:rPr>
        <w:t xml:space="preserve"> </w:t>
      </w:r>
      <w:r w:rsidR="0051040C" w:rsidRPr="004F71D2">
        <w:rPr>
          <w:sz w:val="24"/>
          <w:szCs w:val="24"/>
        </w:rPr>
        <w:t>регистрации</w:t>
      </w:r>
      <w:r w:rsidRPr="004F71D2">
        <w:rPr>
          <w:sz w:val="24"/>
          <w:szCs w:val="24"/>
        </w:rPr>
        <w:t xml:space="preserve"> </w:t>
      </w:r>
      <w:r w:rsidR="0051040C" w:rsidRPr="004F71D2">
        <w:rPr>
          <w:sz w:val="24"/>
          <w:szCs w:val="24"/>
        </w:rPr>
        <w:t>обращения</w:t>
      </w:r>
      <w:r w:rsidRPr="004F71D2">
        <w:rPr>
          <w:sz w:val="24"/>
          <w:szCs w:val="24"/>
        </w:rPr>
        <w:t xml:space="preserve"> </w:t>
      </w:r>
      <w:r w:rsidR="0051040C" w:rsidRPr="004F71D2">
        <w:rPr>
          <w:sz w:val="24"/>
          <w:szCs w:val="24"/>
        </w:rPr>
        <w:t>(инвестиционного</w:t>
      </w:r>
      <w:r w:rsidRPr="004F71D2">
        <w:rPr>
          <w:sz w:val="24"/>
          <w:szCs w:val="24"/>
        </w:rPr>
        <w:t xml:space="preserve"> </w:t>
      </w:r>
      <w:r w:rsidR="0051040C" w:rsidRPr="004F71D2">
        <w:rPr>
          <w:sz w:val="24"/>
          <w:szCs w:val="24"/>
        </w:rPr>
        <w:t>намерения).</w:t>
      </w:r>
      <w:r w:rsidRPr="004F71D2">
        <w:rPr>
          <w:sz w:val="24"/>
          <w:szCs w:val="24"/>
        </w:rPr>
        <w:t xml:space="preserve"> </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Отношения,</w:t>
      </w:r>
      <w:r w:rsidR="00AB301F" w:rsidRPr="004F71D2">
        <w:rPr>
          <w:rFonts w:ascii="Arial" w:hAnsi="Arial" w:cs="Arial"/>
        </w:rPr>
        <w:t xml:space="preserve"> </w:t>
      </w:r>
      <w:r w:rsidRPr="004F71D2">
        <w:rPr>
          <w:rFonts w:ascii="Arial" w:hAnsi="Arial" w:cs="Arial"/>
        </w:rPr>
        <w:t>возникающие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связи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предоставлением</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регулируются</w:t>
      </w:r>
      <w:r w:rsidR="00AB301F" w:rsidRPr="004F71D2">
        <w:rPr>
          <w:rFonts w:ascii="Arial" w:hAnsi="Arial" w:cs="Arial"/>
        </w:rPr>
        <w:t xml:space="preserve"> </w:t>
      </w:r>
      <w:r w:rsidRPr="004F71D2">
        <w:rPr>
          <w:rFonts w:ascii="Arial" w:hAnsi="Arial" w:cs="Arial"/>
        </w:rPr>
        <w:t>следующими</w:t>
      </w:r>
      <w:r w:rsidR="00AB301F" w:rsidRPr="004F71D2">
        <w:rPr>
          <w:rFonts w:ascii="Arial" w:hAnsi="Arial" w:cs="Arial"/>
        </w:rPr>
        <w:t xml:space="preserve"> </w:t>
      </w:r>
      <w:r w:rsidRPr="004F71D2">
        <w:rPr>
          <w:rFonts w:ascii="Arial" w:hAnsi="Arial" w:cs="Arial"/>
        </w:rPr>
        <w:t>нормативными</w:t>
      </w:r>
      <w:r w:rsidR="00AB301F" w:rsidRPr="004F71D2">
        <w:rPr>
          <w:rFonts w:ascii="Arial" w:hAnsi="Arial" w:cs="Arial"/>
        </w:rPr>
        <w:t xml:space="preserve"> </w:t>
      </w:r>
      <w:r w:rsidRPr="004F71D2">
        <w:rPr>
          <w:rFonts w:ascii="Arial" w:hAnsi="Arial" w:cs="Arial"/>
        </w:rPr>
        <w:t>правовыми</w:t>
      </w:r>
      <w:r w:rsidR="00AB301F" w:rsidRPr="004F71D2">
        <w:rPr>
          <w:rFonts w:ascii="Arial" w:hAnsi="Arial" w:cs="Arial"/>
        </w:rPr>
        <w:t xml:space="preserve"> </w:t>
      </w:r>
      <w:r w:rsidRPr="004F71D2">
        <w:rPr>
          <w:rFonts w:ascii="Arial" w:hAnsi="Arial" w:cs="Arial"/>
        </w:rPr>
        <w:t>актами:</w:t>
      </w:r>
    </w:p>
    <w:p w:rsidR="00943825"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943825" w:rsidRPr="004F71D2">
        <w:rPr>
          <w:rFonts w:ascii="Arial" w:hAnsi="Arial" w:cs="Arial"/>
        </w:rPr>
        <w:t>Конституцией</w:t>
      </w:r>
      <w:r w:rsidR="00AB301F" w:rsidRPr="004F71D2">
        <w:rPr>
          <w:rFonts w:ascii="Arial" w:hAnsi="Arial" w:cs="Arial"/>
        </w:rPr>
        <w:t xml:space="preserve"> </w:t>
      </w:r>
      <w:r w:rsidR="00943825" w:rsidRPr="004F71D2">
        <w:rPr>
          <w:rFonts w:ascii="Arial" w:hAnsi="Arial" w:cs="Arial"/>
        </w:rPr>
        <w:t>Российской</w:t>
      </w:r>
      <w:r w:rsidR="00AB301F" w:rsidRPr="004F71D2">
        <w:rPr>
          <w:rFonts w:ascii="Arial" w:hAnsi="Arial" w:cs="Arial"/>
        </w:rPr>
        <w:t xml:space="preserve"> </w:t>
      </w:r>
      <w:r w:rsidR="00943825" w:rsidRPr="004F71D2">
        <w:rPr>
          <w:rFonts w:ascii="Arial" w:hAnsi="Arial" w:cs="Arial"/>
        </w:rPr>
        <w:t>Федерации;</w:t>
      </w:r>
    </w:p>
    <w:p w:rsidR="0051040C"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Гражданским</w:t>
      </w:r>
      <w:r w:rsidR="00AB301F" w:rsidRPr="004F71D2">
        <w:rPr>
          <w:rFonts w:ascii="Arial" w:hAnsi="Arial" w:cs="Arial"/>
        </w:rPr>
        <w:t xml:space="preserve"> </w:t>
      </w:r>
      <w:r w:rsidR="0051040C" w:rsidRPr="004F71D2">
        <w:rPr>
          <w:rFonts w:ascii="Arial" w:hAnsi="Arial" w:cs="Arial"/>
        </w:rPr>
        <w:t>кодексом</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p>
    <w:p w:rsidR="0051040C"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Федеральным</w:t>
      </w:r>
      <w:r w:rsidR="00AB301F" w:rsidRPr="004F71D2">
        <w:rPr>
          <w:rFonts w:ascii="Arial" w:hAnsi="Arial" w:cs="Arial"/>
        </w:rPr>
        <w:t xml:space="preserve"> </w:t>
      </w:r>
      <w:r w:rsidR="0051040C" w:rsidRPr="004F71D2">
        <w:rPr>
          <w:rFonts w:ascii="Arial" w:hAnsi="Arial" w:cs="Arial"/>
        </w:rPr>
        <w:t>законом</w:t>
      </w:r>
      <w:r w:rsidR="00AB301F" w:rsidRPr="004F71D2">
        <w:rPr>
          <w:rFonts w:ascii="Arial" w:hAnsi="Arial" w:cs="Arial"/>
        </w:rPr>
        <w:t xml:space="preserve"> </w:t>
      </w:r>
      <w:r w:rsidR="0051040C" w:rsidRPr="004F71D2">
        <w:rPr>
          <w:rFonts w:ascii="Arial" w:hAnsi="Arial" w:cs="Arial"/>
        </w:rPr>
        <w:t>от</w:t>
      </w:r>
      <w:r w:rsidR="00AB301F" w:rsidRPr="004F71D2">
        <w:rPr>
          <w:rFonts w:ascii="Arial" w:hAnsi="Arial" w:cs="Arial"/>
        </w:rPr>
        <w:t xml:space="preserve"> </w:t>
      </w:r>
      <w:r w:rsidR="00943825" w:rsidRPr="004F71D2">
        <w:rPr>
          <w:rFonts w:ascii="Arial" w:hAnsi="Arial" w:cs="Arial"/>
        </w:rPr>
        <w:t>06.10.</w:t>
      </w:r>
      <w:r w:rsidR="00AB301F" w:rsidRPr="004F71D2">
        <w:rPr>
          <w:rFonts w:ascii="Arial" w:hAnsi="Arial" w:cs="Arial"/>
        </w:rPr>
        <w:t xml:space="preserve"> </w:t>
      </w:r>
      <w:r w:rsidR="00943825" w:rsidRPr="004F71D2">
        <w:rPr>
          <w:rFonts w:ascii="Arial" w:hAnsi="Arial" w:cs="Arial"/>
        </w:rPr>
        <w:t>2003</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131-ФЗ</w:t>
      </w:r>
      <w:r w:rsidR="00AB301F" w:rsidRPr="004F71D2">
        <w:rPr>
          <w:rFonts w:ascii="Arial" w:hAnsi="Arial" w:cs="Arial"/>
        </w:rPr>
        <w:t xml:space="preserve"> </w:t>
      </w:r>
      <w:r w:rsidR="0051040C" w:rsidRPr="004F71D2">
        <w:rPr>
          <w:rFonts w:ascii="Arial" w:hAnsi="Arial" w:cs="Arial"/>
        </w:rPr>
        <w:t>«Об</w:t>
      </w:r>
      <w:r w:rsidR="00AB301F" w:rsidRPr="004F71D2">
        <w:rPr>
          <w:rFonts w:ascii="Arial" w:hAnsi="Arial" w:cs="Arial"/>
        </w:rPr>
        <w:t xml:space="preserve"> </w:t>
      </w:r>
      <w:r w:rsidR="0051040C" w:rsidRPr="004F71D2">
        <w:rPr>
          <w:rFonts w:ascii="Arial" w:hAnsi="Arial" w:cs="Arial"/>
        </w:rPr>
        <w:t>общих</w:t>
      </w:r>
      <w:r w:rsidR="00AB301F" w:rsidRPr="004F71D2">
        <w:rPr>
          <w:rFonts w:ascii="Arial" w:hAnsi="Arial" w:cs="Arial"/>
        </w:rPr>
        <w:t xml:space="preserve"> </w:t>
      </w:r>
      <w:r w:rsidR="0051040C" w:rsidRPr="004F71D2">
        <w:rPr>
          <w:rFonts w:ascii="Arial" w:hAnsi="Arial" w:cs="Arial"/>
        </w:rPr>
        <w:t>принципах</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местного</w:t>
      </w:r>
      <w:r w:rsidR="00AB301F" w:rsidRPr="004F71D2">
        <w:rPr>
          <w:rFonts w:ascii="Arial" w:hAnsi="Arial" w:cs="Arial"/>
        </w:rPr>
        <w:t xml:space="preserve"> </w:t>
      </w:r>
      <w:r w:rsidR="0051040C" w:rsidRPr="004F71D2">
        <w:rPr>
          <w:rFonts w:ascii="Arial" w:hAnsi="Arial" w:cs="Arial"/>
        </w:rPr>
        <w:t>самоуправления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r w:rsidR="00AB301F" w:rsidRPr="004F71D2">
        <w:rPr>
          <w:rFonts w:ascii="Arial" w:hAnsi="Arial" w:cs="Arial"/>
        </w:rPr>
        <w:t xml:space="preserve"> </w:t>
      </w:r>
    </w:p>
    <w:p w:rsidR="0051040C"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Федеральным</w:t>
      </w:r>
      <w:r w:rsidR="00AB301F" w:rsidRPr="004F71D2">
        <w:rPr>
          <w:rFonts w:ascii="Arial" w:hAnsi="Arial" w:cs="Arial"/>
        </w:rPr>
        <w:t xml:space="preserve"> </w:t>
      </w:r>
      <w:r w:rsidR="0051040C" w:rsidRPr="004F71D2">
        <w:rPr>
          <w:rFonts w:ascii="Arial" w:hAnsi="Arial" w:cs="Arial"/>
        </w:rPr>
        <w:t>законом</w:t>
      </w:r>
      <w:r w:rsidR="00AB301F" w:rsidRPr="004F71D2">
        <w:rPr>
          <w:rFonts w:ascii="Arial" w:hAnsi="Arial" w:cs="Arial"/>
        </w:rPr>
        <w:t xml:space="preserve"> </w:t>
      </w:r>
      <w:r w:rsidR="0051040C" w:rsidRPr="004F71D2">
        <w:rPr>
          <w:rFonts w:ascii="Arial" w:hAnsi="Arial" w:cs="Arial"/>
        </w:rPr>
        <w:t>от</w:t>
      </w:r>
      <w:r w:rsidR="00AB301F" w:rsidRPr="004F71D2">
        <w:rPr>
          <w:rFonts w:ascii="Arial" w:hAnsi="Arial" w:cs="Arial"/>
        </w:rPr>
        <w:t xml:space="preserve"> </w:t>
      </w:r>
      <w:r w:rsidR="0051040C" w:rsidRPr="004F71D2">
        <w:rPr>
          <w:rFonts w:ascii="Arial" w:hAnsi="Arial" w:cs="Arial"/>
        </w:rPr>
        <w:t>25</w:t>
      </w:r>
      <w:r w:rsidR="00943825" w:rsidRPr="004F71D2">
        <w:rPr>
          <w:rFonts w:ascii="Arial" w:hAnsi="Arial" w:cs="Arial"/>
        </w:rPr>
        <w:t>.02.</w:t>
      </w:r>
      <w:r w:rsidR="0051040C" w:rsidRPr="004F71D2">
        <w:rPr>
          <w:rFonts w:ascii="Arial" w:hAnsi="Arial" w:cs="Arial"/>
        </w:rPr>
        <w:t>1999</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39-ФЗ</w:t>
      </w:r>
      <w:r w:rsidR="00AB301F" w:rsidRPr="004F71D2">
        <w:rPr>
          <w:rFonts w:ascii="Arial" w:hAnsi="Arial" w:cs="Arial"/>
        </w:rPr>
        <w:t xml:space="preserve"> </w:t>
      </w:r>
      <w:r w:rsidR="0051040C" w:rsidRPr="004F71D2">
        <w:rPr>
          <w:rFonts w:ascii="Arial" w:hAnsi="Arial" w:cs="Arial"/>
        </w:rPr>
        <w:t>«Об</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0051040C" w:rsidRPr="004F71D2">
        <w:rPr>
          <w:rFonts w:ascii="Arial" w:hAnsi="Arial" w:cs="Arial"/>
        </w:rPr>
        <w:t>деятельности</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r w:rsidR="00AB301F" w:rsidRPr="004F71D2">
        <w:rPr>
          <w:rFonts w:ascii="Arial" w:hAnsi="Arial" w:cs="Arial"/>
        </w:rPr>
        <w:t xml:space="preserve"> </w:t>
      </w:r>
      <w:r w:rsidR="0051040C" w:rsidRPr="004F71D2">
        <w:rPr>
          <w:rFonts w:ascii="Arial" w:hAnsi="Arial" w:cs="Arial"/>
        </w:rPr>
        <w:t>осуществляемой</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форме</w:t>
      </w:r>
      <w:r w:rsidR="00AB301F" w:rsidRPr="004F71D2">
        <w:rPr>
          <w:rFonts w:ascii="Arial" w:hAnsi="Arial" w:cs="Arial"/>
        </w:rPr>
        <w:t xml:space="preserve"> </w:t>
      </w:r>
      <w:r w:rsidR="0051040C" w:rsidRPr="004F71D2">
        <w:rPr>
          <w:rFonts w:ascii="Arial" w:hAnsi="Arial" w:cs="Arial"/>
        </w:rPr>
        <w:t>капитальных</w:t>
      </w:r>
      <w:r w:rsidR="00AB301F" w:rsidRPr="004F71D2">
        <w:rPr>
          <w:rFonts w:ascii="Arial" w:hAnsi="Arial" w:cs="Arial"/>
        </w:rPr>
        <w:t xml:space="preserve"> </w:t>
      </w:r>
      <w:r w:rsidR="0051040C" w:rsidRPr="004F71D2">
        <w:rPr>
          <w:rFonts w:ascii="Arial" w:hAnsi="Arial" w:cs="Arial"/>
        </w:rPr>
        <w:t>вложений»;</w:t>
      </w:r>
      <w:r w:rsidR="00AB301F" w:rsidRPr="004F71D2">
        <w:rPr>
          <w:rFonts w:ascii="Arial" w:hAnsi="Arial" w:cs="Arial"/>
        </w:rPr>
        <w:t xml:space="preserve"> </w:t>
      </w:r>
    </w:p>
    <w:p w:rsidR="00392C87"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Федеральным</w:t>
      </w:r>
      <w:r w:rsidR="00AB301F" w:rsidRPr="004F71D2">
        <w:rPr>
          <w:rFonts w:ascii="Arial" w:hAnsi="Arial" w:cs="Arial"/>
        </w:rPr>
        <w:t xml:space="preserve"> </w:t>
      </w:r>
      <w:r w:rsidR="0051040C" w:rsidRPr="004F71D2">
        <w:rPr>
          <w:rFonts w:ascii="Arial" w:hAnsi="Arial" w:cs="Arial"/>
        </w:rPr>
        <w:t>законом</w:t>
      </w:r>
      <w:r w:rsidR="00AB301F" w:rsidRPr="004F71D2">
        <w:rPr>
          <w:rFonts w:ascii="Arial" w:hAnsi="Arial" w:cs="Arial"/>
        </w:rPr>
        <w:t xml:space="preserve"> </w:t>
      </w:r>
      <w:r w:rsidR="0051040C" w:rsidRPr="004F71D2">
        <w:rPr>
          <w:rFonts w:ascii="Arial" w:hAnsi="Arial" w:cs="Arial"/>
        </w:rPr>
        <w:t>от</w:t>
      </w:r>
      <w:r w:rsidR="00AB301F" w:rsidRPr="004F71D2">
        <w:rPr>
          <w:rFonts w:ascii="Arial" w:hAnsi="Arial" w:cs="Arial"/>
        </w:rPr>
        <w:t xml:space="preserve"> </w:t>
      </w:r>
      <w:r w:rsidR="004D756A" w:rsidRPr="004F71D2">
        <w:rPr>
          <w:rFonts w:ascii="Arial" w:hAnsi="Arial" w:cs="Arial"/>
        </w:rPr>
        <w:t>02.05.</w:t>
      </w:r>
      <w:r w:rsidR="0051040C" w:rsidRPr="004F71D2">
        <w:rPr>
          <w:rFonts w:ascii="Arial" w:hAnsi="Arial" w:cs="Arial"/>
        </w:rPr>
        <w:t>2006</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59-ФЗ</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порядке</w:t>
      </w:r>
      <w:r w:rsidR="00AB301F" w:rsidRPr="004F71D2">
        <w:rPr>
          <w:rFonts w:ascii="Arial" w:hAnsi="Arial" w:cs="Arial"/>
        </w:rPr>
        <w:t xml:space="preserve"> </w:t>
      </w:r>
      <w:r w:rsidR="0051040C" w:rsidRPr="004F71D2">
        <w:rPr>
          <w:rFonts w:ascii="Arial" w:hAnsi="Arial" w:cs="Arial"/>
        </w:rPr>
        <w:t>рассмотрения</w:t>
      </w:r>
      <w:r w:rsidR="00AB301F" w:rsidRPr="004F71D2">
        <w:rPr>
          <w:rFonts w:ascii="Arial" w:hAnsi="Arial" w:cs="Arial"/>
        </w:rPr>
        <w:t xml:space="preserve"> </w:t>
      </w:r>
      <w:r w:rsidR="0051040C" w:rsidRPr="004F71D2">
        <w:rPr>
          <w:rFonts w:ascii="Arial" w:hAnsi="Arial" w:cs="Arial"/>
        </w:rPr>
        <w:t>обращений</w:t>
      </w:r>
      <w:r w:rsidR="00AB301F" w:rsidRPr="004F71D2">
        <w:rPr>
          <w:rFonts w:ascii="Arial" w:hAnsi="Arial" w:cs="Arial"/>
        </w:rPr>
        <w:t xml:space="preserve"> </w:t>
      </w:r>
      <w:r w:rsidR="001B0298" w:rsidRPr="004F71D2">
        <w:rPr>
          <w:rFonts w:ascii="Arial" w:hAnsi="Arial" w:cs="Arial"/>
        </w:rPr>
        <w:t>граждан</w:t>
      </w:r>
      <w:r w:rsidR="00AB301F" w:rsidRPr="004F71D2">
        <w:rPr>
          <w:rFonts w:ascii="Arial" w:hAnsi="Arial" w:cs="Arial"/>
        </w:rPr>
        <w:t xml:space="preserve"> </w:t>
      </w:r>
      <w:r w:rsidR="001B0298" w:rsidRPr="004F71D2">
        <w:rPr>
          <w:rFonts w:ascii="Arial" w:hAnsi="Arial" w:cs="Arial"/>
        </w:rPr>
        <w:t>Российской</w:t>
      </w:r>
      <w:r w:rsidR="00AB301F" w:rsidRPr="004F71D2">
        <w:rPr>
          <w:rFonts w:ascii="Arial" w:hAnsi="Arial" w:cs="Arial"/>
        </w:rPr>
        <w:t xml:space="preserve"> </w:t>
      </w:r>
      <w:r w:rsidR="001B0298" w:rsidRPr="004F71D2">
        <w:rPr>
          <w:rFonts w:ascii="Arial" w:hAnsi="Arial" w:cs="Arial"/>
        </w:rPr>
        <w:t>Федерации»</w:t>
      </w:r>
    </w:p>
    <w:p w:rsidR="001B0298"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Pr="004F71D2">
        <w:rPr>
          <w:rFonts w:ascii="Arial" w:hAnsi="Arial" w:cs="Arial"/>
        </w:rPr>
        <w:t>Уставом</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Pr="004F71D2">
        <w:rPr>
          <w:rFonts w:ascii="Arial" w:hAnsi="Arial" w:cs="Arial"/>
        </w:rPr>
        <w:t>сельсовета</w:t>
      </w:r>
      <w:r w:rsidR="001B0298" w:rsidRPr="004F71D2">
        <w:rPr>
          <w:rFonts w:ascii="Arial" w:hAnsi="Arial" w:cs="Arial"/>
        </w:rPr>
        <w:t>.</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Исчерпывающий</w:t>
      </w:r>
      <w:r w:rsidR="00AB301F" w:rsidRPr="004F71D2">
        <w:rPr>
          <w:rFonts w:ascii="Arial" w:hAnsi="Arial" w:cs="Arial"/>
        </w:rPr>
        <w:t xml:space="preserve"> </w:t>
      </w:r>
      <w:r w:rsidRPr="004F71D2">
        <w:rPr>
          <w:rFonts w:ascii="Arial" w:hAnsi="Arial" w:cs="Arial"/>
        </w:rPr>
        <w:t>перечень</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законодательными</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иными</w:t>
      </w:r>
      <w:r w:rsidR="00AB301F" w:rsidRPr="004F71D2">
        <w:rPr>
          <w:rFonts w:ascii="Arial" w:hAnsi="Arial" w:cs="Arial"/>
        </w:rPr>
        <w:t xml:space="preserve"> </w:t>
      </w:r>
      <w:r w:rsidRPr="004F71D2">
        <w:rPr>
          <w:rFonts w:ascii="Arial" w:hAnsi="Arial" w:cs="Arial"/>
        </w:rPr>
        <w:t>нормативными</w:t>
      </w:r>
      <w:r w:rsidR="00AB301F" w:rsidRPr="004F71D2">
        <w:rPr>
          <w:rFonts w:ascii="Arial" w:hAnsi="Arial" w:cs="Arial"/>
        </w:rPr>
        <w:t xml:space="preserve"> </w:t>
      </w:r>
      <w:r w:rsidRPr="004F71D2">
        <w:rPr>
          <w:rFonts w:ascii="Arial" w:hAnsi="Arial" w:cs="Arial"/>
        </w:rPr>
        <w:t>правовыми</w:t>
      </w:r>
      <w:r w:rsidR="00AB301F" w:rsidRPr="004F71D2">
        <w:rPr>
          <w:rFonts w:ascii="Arial" w:hAnsi="Arial" w:cs="Arial"/>
        </w:rPr>
        <w:t xml:space="preserve"> </w:t>
      </w:r>
      <w:r w:rsidRPr="004F71D2">
        <w:rPr>
          <w:rFonts w:ascii="Arial" w:hAnsi="Arial" w:cs="Arial"/>
        </w:rPr>
        <w:t>актами</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государственной</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разделением</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lastRenderedPageBreak/>
        <w:t>информацию,</w:t>
      </w:r>
      <w:r w:rsidR="00AB301F" w:rsidRPr="004F71D2">
        <w:rPr>
          <w:rFonts w:ascii="Arial" w:hAnsi="Arial" w:cs="Arial"/>
        </w:rPr>
        <w:t xml:space="preserve"> </w:t>
      </w:r>
      <w:r w:rsidRPr="004F71D2">
        <w:rPr>
          <w:rFonts w:ascii="Arial" w:hAnsi="Arial" w:cs="Arial"/>
        </w:rPr>
        <w:t>которые</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должен</w:t>
      </w:r>
      <w:r w:rsidR="00AB301F" w:rsidRPr="004F71D2">
        <w:rPr>
          <w:rFonts w:ascii="Arial" w:hAnsi="Arial" w:cs="Arial"/>
        </w:rPr>
        <w:t xml:space="preserve"> </w:t>
      </w:r>
      <w:r w:rsidRPr="004F71D2">
        <w:rPr>
          <w:rFonts w:ascii="Arial" w:hAnsi="Arial" w:cs="Arial"/>
        </w:rPr>
        <w:t>представить</w:t>
      </w:r>
      <w:r w:rsidR="00AB301F" w:rsidRPr="004F71D2">
        <w:rPr>
          <w:rFonts w:ascii="Arial" w:hAnsi="Arial" w:cs="Arial"/>
        </w:rPr>
        <w:t xml:space="preserve"> </w:t>
      </w:r>
      <w:r w:rsidRPr="004F71D2">
        <w:rPr>
          <w:rFonts w:ascii="Arial" w:hAnsi="Arial" w:cs="Arial"/>
        </w:rPr>
        <w:t>самостоятельно,</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которые</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вправе</w:t>
      </w:r>
      <w:r w:rsidR="00AB301F" w:rsidRPr="004F71D2">
        <w:rPr>
          <w:rFonts w:ascii="Arial" w:hAnsi="Arial" w:cs="Arial"/>
        </w:rPr>
        <w:t xml:space="preserve"> </w:t>
      </w:r>
      <w:r w:rsidRPr="004F71D2">
        <w:rPr>
          <w:rFonts w:ascii="Arial" w:hAnsi="Arial" w:cs="Arial"/>
        </w:rPr>
        <w:t>представить</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собственной</w:t>
      </w:r>
      <w:r w:rsidR="00AB301F" w:rsidRPr="004F71D2">
        <w:rPr>
          <w:rFonts w:ascii="Arial" w:hAnsi="Arial" w:cs="Arial"/>
        </w:rPr>
        <w:t xml:space="preserve"> </w:t>
      </w:r>
      <w:r w:rsidRPr="004F71D2">
        <w:rPr>
          <w:rFonts w:ascii="Arial" w:hAnsi="Arial" w:cs="Arial"/>
        </w:rPr>
        <w:t>инициативе,</w:t>
      </w:r>
      <w:r w:rsidR="00AB301F" w:rsidRPr="004F71D2">
        <w:rPr>
          <w:rFonts w:ascii="Arial" w:hAnsi="Arial" w:cs="Arial"/>
        </w:rPr>
        <w:t xml:space="preserve"> </w:t>
      </w:r>
      <w:r w:rsidRPr="004F71D2">
        <w:rPr>
          <w:rFonts w:ascii="Arial" w:hAnsi="Arial" w:cs="Arial"/>
        </w:rPr>
        <w:t>так</w:t>
      </w:r>
      <w:r w:rsidR="00AB301F" w:rsidRPr="004F71D2">
        <w:rPr>
          <w:rFonts w:ascii="Arial" w:hAnsi="Arial" w:cs="Arial"/>
        </w:rPr>
        <w:t xml:space="preserve"> </w:t>
      </w:r>
      <w:r w:rsidRPr="004F71D2">
        <w:rPr>
          <w:rFonts w:ascii="Arial" w:hAnsi="Arial" w:cs="Arial"/>
        </w:rPr>
        <w:t>как</w:t>
      </w:r>
      <w:r w:rsidR="00AB301F" w:rsidRPr="004F71D2">
        <w:rPr>
          <w:rFonts w:ascii="Arial" w:hAnsi="Arial" w:cs="Arial"/>
        </w:rPr>
        <w:t xml:space="preserve"> </w:t>
      </w:r>
      <w:r w:rsidRPr="004F71D2">
        <w:rPr>
          <w:rFonts w:ascii="Arial" w:hAnsi="Arial" w:cs="Arial"/>
        </w:rPr>
        <w:t>они</w:t>
      </w:r>
      <w:r w:rsidR="00AB301F" w:rsidRPr="004F71D2">
        <w:rPr>
          <w:rFonts w:ascii="Arial" w:hAnsi="Arial" w:cs="Arial"/>
        </w:rPr>
        <w:t xml:space="preserve"> </w:t>
      </w:r>
      <w:r w:rsidRPr="004F71D2">
        <w:rPr>
          <w:rFonts w:ascii="Arial" w:hAnsi="Arial" w:cs="Arial"/>
        </w:rPr>
        <w:t>подлежат</w:t>
      </w:r>
      <w:r w:rsidR="00AB301F" w:rsidRPr="004F71D2">
        <w:rPr>
          <w:rFonts w:ascii="Arial" w:hAnsi="Arial" w:cs="Arial"/>
        </w:rPr>
        <w:t xml:space="preserve"> </w:t>
      </w:r>
      <w:r w:rsidRPr="004F71D2">
        <w:rPr>
          <w:rFonts w:ascii="Arial" w:hAnsi="Arial" w:cs="Arial"/>
        </w:rPr>
        <w:t>представлению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рамках</w:t>
      </w:r>
      <w:r w:rsidR="00AB301F" w:rsidRPr="004F71D2">
        <w:rPr>
          <w:rFonts w:ascii="Arial" w:hAnsi="Arial" w:cs="Arial"/>
        </w:rPr>
        <w:t xml:space="preserve"> </w:t>
      </w:r>
      <w:r w:rsidRPr="004F71D2">
        <w:rPr>
          <w:rFonts w:ascii="Arial" w:hAnsi="Arial" w:cs="Arial"/>
        </w:rPr>
        <w:t>межведомственного</w:t>
      </w:r>
      <w:r w:rsidR="00AB301F" w:rsidRPr="004F71D2">
        <w:rPr>
          <w:rFonts w:ascii="Arial" w:hAnsi="Arial" w:cs="Arial"/>
        </w:rPr>
        <w:t xml:space="preserve"> </w:t>
      </w:r>
      <w:r w:rsidRPr="004F71D2">
        <w:rPr>
          <w:rFonts w:ascii="Arial" w:hAnsi="Arial" w:cs="Arial"/>
        </w:rPr>
        <w:t>информационного</w:t>
      </w:r>
      <w:r w:rsidR="00AB301F" w:rsidRPr="004F71D2">
        <w:rPr>
          <w:rFonts w:ascii="Arial" w:hAnsi="Arial" w:cs="Arial"/>
        </w:rPr>
        <w:t xml:space="preserve"> </w:t>
      </w:r>
      <w:r w:rsidRPr="004F71D2">
        <w:rPr>
          <w:rFonts w:ascii="Arial" w:hAnsi="Arial" w:cs="Arial"/>
        </w:rPr>
        <w:t>взаимодействия</w:t>
      </w:r>
    </w:p>
    <w:p w:rsidR="0051040C" w:rsidRPr="004F71D2" w:rsidRDefault="0051040C" w:rsidP="00432B54">
      <w:pPr>
        <w:pStyle w:val="aff"/>
        <w:numPr>
          <w:ilvl w:val="2"/>
          <w:numId w:val="11"/>
        </w:numPr>
        <w:autoSpaceDE w:val="0"/>
        <w:autoSpaceDN w:val="0"/>
        <w:adjustRightInd w:val="0"/>
        <w:ind w:left="0" w:firstLine="709"/>
        <w:jc w:val="both"/>
        <w:rPr>
          <w:rFonts w:ascii="Arial" w:hAnsi="Arial" w:cs="Arial"/>
        </w:rPr>
      </w:pPr>
      <w:r w:rsidRPr="004F71D2">
        <w:rPr>
          <w:rFonts w:ascii="Arial" w:hAnsi="Arial" w:cs="Arial"/>
        </w:rPr>
        <w:t>Для</w:t>
      </w:r>
      <w:r w:rsidR="00AB301F" w:rsidRPr="004F71D2">
        <w:rPr>
          <w:rFonts w:ascii="Arial" w:hAnsi="Arial" w:cs="Arial"/>
        </w:rPr>
        <w:t xml:space="preserve"> </w:t>
      </w:r>
      <w:r w:rsidRPr="004F71D2">
        <w:rPr>
          <w:rFonts w:ascii="Arial" w:hAnsi="Arial" w:cs="Arial"/>
        </w:rPr>
        <w:t>оказания</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00392C87" w:rsidRPr="004F71D2">
        <w:rPr>
          <w:rFonts w:ascii="Arial" w:hAnsi="Arial" w:cs="Arial"/>
        </w:rPr>
        <w:t>самостоятельно</w:t>
      </w:r>
      <w:r w:rsidR="00AB301F" w:rsidRPr="004F71D2">
        <w:rPr>
          <w:rFonts w:ascii="Arial" w:hAnsi="Arial" w:cs="Arial"/>
        </w:rPr>
        <w:t xml:space="preserve"> </w:t>
      </w:r>
      <w:r w:rsidRPr="004F71D2">
        <w:rPr>
          <w:rFonts w:ascii="Arial" w:hAnsi="Arial" w:cs="Arial"/>
        </w:rPr>
        <w:t>следующие</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p>
    <w:p w:rsidR="0051040C" w:rsidRPr="004F71D2" w:rsidRDefault="00392C87" w:rsidP="00F84CC3">
      <w:pPr>
        <w:tabs>
          <w:tab w:val="right" w:pos="1134"/>
        </w:tabs>
        <w:ind w:firstLine="709"/>
        <w:jc w:val="both"/>
        <w:rPr>
          <w:rFonts w:ascii="Arial" w:hAnsi="Arial" w:cs="Arial"/>
        </w:rPr>
      </w:pPr>
      <w:r w:rsidRPr="004F71D2">
        <w:rPr>
          <w:rFonts w:ascii="Arial" w:hAnsi="Arial" w:cs="Arial"/>
        </w:rPr>
        <w:t>-</w:t>
      </w:r>
      <w:r w:rsidR="00F84CC3" w:rsidRPr="004F71D2">
        <w:rPr>
          <w:rFonts w:ascii="Arial" w:hAnsi="Arial" w:cs="Arial"/>
        </w:rPr>
        <w:tab/>
        <w:t xml:space="preserve"> </w:t>
      </w:r>
      <w:r w:rsidR="0051040C" w:rsidRPr="004F71D2">
        <w:rPr>
          <w:rFonts w:ascii="Arial" w:hAnsi="Arial" w:cs="Arial"/>
        </w:rPr>
        <w:t>обращение</w:t>
      </w:r>
      <w:r w:rsidR="00AB301F" w:rsidRPr="004F71D2">
        <w:rPr>
          <w:rFonts w:ascii="Arial" w:hAnsi="Arial" w:cs="Arial"/>
        </w:rPr>
        <w:t xml:space="preserve"> </w:t>
      </w:r>
      <w:r w:rsidR="0051040C" w:rsidRPr="004F71D2">
        <w:rPr>
          <w:rFonts w:ascii="Arial" w:hAnsi="Arial" w:cs="Arial"/>
        </w:rPr>
        <w:t>(инвестиционное</w:t>
      </w:r>
      <w:r w:rsidR="00AB301F" w:rsidRPr="004F71D2">
        <w:rPr>
          <w:rFonts w:ascii="Arial" w:hAnsi="Arial" w:cs="Arial"/>
        </w:rPr>
        <w:t xml:space="preserve"> </w:t>
      </w:r>
      <w:r w:rsidR="0051040C" w:rsidRPr="004F71D2">
        <w:rPr>
          <w:rFonts w:ascii="Arial" w:hAnsi="Arial" w:cs="Arial"/>
        </w:rPr>
        <w:t>намерение);</w:t>
      </w:r>
    </w:p>
    <w:p w:rsidR="0051040C" w:rsidRPr="004F71D2" w:rsidRDefault="00392C87" w:rsidP="00F84CC3">
      <w:pPr>
        <w:tabs>
          <w:tab w:val="right" w:pos="1134"/>
        </w:tabs>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письменное</w:t>
      </w:r>
      <w:r w:rsidR="00AB301F" w:rsidRPr="004F71D2">
        <w:rPr>
          <w:rFonts w:ascii="Arial" w:hAnsi="Arial" w:cs="Arial"/>
        </w:rPr>
        <w:t xml:space="preserve"> </w:t>
      </w:r>
      <w:r w:rsidR="0051040C" w:rsidRPr="004F71D2">
        <w:rPr>
          <w:rFonts w:ascii="Arial" w:hAnsi="Arial" w:cs="Arial"/>
        </w:rPr>
        <w:t>уведомление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свободной</w:t>
      </w:r>
      <w:r w:rsidR="00AB301F" w:rsidRPr="004F71D2">
        <w:rPr>
          <w:rFonts w:ascii="Arial" w:hAnsi="Arial" w:cs="Arial"/>
        </w:rPr>
        <w:t xml:space="preserve"> </w:t>
      </w:r>
      <w:r w:rsidR="0051040C" w:rsidRPr="004F71D2">
        <w:rPr>
          <w:rFonts w:ascii="Arial" w:hAnsi="Arial" w:cs="Arial"/>
        </w:rPr>
        <w:t>форме</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выбранных</w:t>
      </w:r>
      <w:r w:rsidR="00AB301F" w:rsidRPr="004F71D2">
        <w:rPr>
          <w:rFonts w:ascii="Arial" w:hAnsi="Arial" w:cs="Arial"/>
        </w:rPr>
        <w:t xml:space="preserve"> </w:t>
      </w:r>
      <w:r w:rsidR="0051040C" w:rsidRPr="004F71D2">
        <w:rPr>
          <w:rFonts w:ascii="Arial" w:hAnsi="Arial" w:cs="Arial"/>
        </w:rPr>
        <w:t>для</w:t>
      </w:r>
      <w:r w:rsidR="00AB301F" w:rsidRPr="004F71D2">
        <w:rPr>
          <w:rFonts w:ascii="Arial" w:hAnsi="Arial" w:cs="Arial"/>
        </w:rPr>
        <w:t xml:space="preserve"> </w:t>
      </w:r>
      <w:r w:rsidR="0051040C" w:rsidRPr="004F71D2">
        <w:rPr>
          <w:rFonts w:ascii="Arial" w:hAnsi="Arial" w:cs="Arial"/>
        </w:rPr>
        <w:t>осмотра</w:t>
      </w:r>
      <w:r w:rsidR="00AB301F" w:rsidRPr="004F71D2">
        <w:rPr>
          <w:rFonts w:ascii="Arial" w:hAnsi="Arial" w:cs="Arial"/>
        </w:rPr>
        <w:t xml:space="preserve"> </w:t>
      </w:r>
      <w:r w:rsidR="0051040C" w:rsidRPr="004F71D2">
        <w:rPr>
          <w:rFonts w:ascii="Arial" w:hAnsi="Arial" w:cs="Arial"/>
        </w:rPr>
        <w:t>инвестиционных</w:t>
      </w:r>
      <w:r w:rsidR="00AB301F" w:rsidRPr="004F71D2">
        <w:rPr>
          <w:rFonts w:ascii="Arial" w:hAnsi="Arial" w:cs="Arial"/>
        </w:rPr>
        <w:t xml:space="preserve"> </w:t>
      </w:r>
      <w:r w:rsidR="0051040C" w:rsidRPr="004F71D2">
        <w:rPr>
          <w:rFonts w:ascii="Arial" w:hAnsi="Arial" w:cs="Arial"/>
        </w:rPr>
        <w:t>площадках;</w:t>
      </w:r>
    </w:p>
    <w:p w:rsidR="0051040C" w:rsidRPr="004F71D2" w:rsidRDefault="00392C87" w:rsidP="00F84CC3">
      <w:pPr>
        <w:pStyle w:val="formattext"/>
        <w:spacing w:before="0" w:beforeAutospacing="0" w:after="0" w:afterAutospacing="0"/>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нотариально</w:t>
      </w:r>
      <w:r w:rsidR="00AB301F" w:rsidRPr="004F71D2">
        <w:rPr>
          <w:rFonts w:ascii="Arial" w:hAnsi="Arial" w:cs="Arial"/>
        </w:rPr>
        <w:t xml:space="preserve"> </w:t>
      </w:r>
      <w:r w:rsidR="0051040C" w:rsidRPr="004F71D2">
        <w:rPr>
          <w:rFonts w:ascii="Arial" w:hAnsi="Arial" w:cs="Arial"/>
        </w:rPr>
        <w:t>заверенная</w:t>
      </w:r>
      <w:r w:rsidR="00AB301F" w:rsidRPr="004F71D2">
        <w:rPr>
          <w:rFonts w:ascii="Arial" w:hAnsi="Arial" w:cs="Arial"/>
        </w:rPr>
        <w:t xml:space="preserve"> </w:t>
      </w:r>
      <w:r w:rsidR="0051040C" w:rsidRPr="004F71D2">
        <w:rPr>
          <w:rFonts w:ascii="Arial" w:hAnsi="Arial" w:cs="Arial"/>
        </w:rPr>
        <w:t>копия</w:t>
      </w:r>
      <w:r w:rsidR="00AB301F" w:rsidRPr="004F71D2">
        <w:rPr>
          <w:rFonts w:ascii="Arial" w:hAnsi="Arial" w:cs="Arial"/>
        </w:rPr>
        <w:t xml:space="preserve"> </w:t>
      </w:r>
      <w:r w:rsidR="0051040C" w:rsidRPr="004F71D2">
        <w:rPr>
          <w:rFonts w:ascii="Arial" w:hAnsi="Arial" w:cs="Arial"/>
        </w:rPr>
        <w:t>учредительных</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инвестора</w:t>
      </w:r>
      <w:r w:rsidR="00AB301F" w:rsidRPr="004F71D2">
        <w:rPr>
          <w:rFonts w:ascii="Arial" w:hAnsi="Arial" w:cs="Arial"/>
        </w:rPr>
        <w:t xml:space="preserve"> </w:t>
      </w:r>
      <w:r w:rsidR="0051040C" w:rsidRPr="004F71D2">
        <w:rPr>
          <w:rFonts w:ascii="Arial" w:hAnsi="Arial" w:cs="Arial"/>
        </w:rPr>
        <w:t>(для</w:t>
      </w:r>
      <w:r w:rsidR="00AB301F" w:rsidRPr="004F71D2">
        <w:rPr>
          <w:rFonts w:ascii="Arial" w:hAnsi="Arial" w:cs="Arial"/>
        </w:rPr>
        <w:t xml:space="preserve"> </w:t>
      </w:r>
      <w:r w:rsidR="0051040C" w:rsidRPr="004F71D2">
        <w:rPr>
          <w:rFonts w:ascii="Arial" w:hAnsi="Arial" w:cs="Arial"/>
        </w:rPr>
        <w:t>юридического</w:t>
      </w:r>
      <w:r w:rsidR="00AB301F" w:rsidRPr="004F71D2">
        <w:rPr>
          <w:rFonts w:ascii="Arial" w:hAnsi="Arial" w:cs="Arial"/>
        </w:rPr>
        <w:t xml:space="preserve"> </w:t>
      </w:r>
      <w:r w:rsidR="0051040C" w:rsidRPr="004F71D2">
        <w:rPr>
          <w:rFonts w:ascii="Arial" w:hAnsi="Arial" w:cs="Arial"/>
        </w:rPr>
        <w:t>лица),</w:t>
      </w:r>
    </w:p>
    <w:p w:rsidR="0051040C" w:rsidRPr="004F71D2" w:rsidRDefault="00392C87" w:rsidP="00F84CC3">
      <w:pPr>
        <w:pStyle w:val="formattext"/>
        <w:spacing w:before="0" w:beforeAutospacing="0" w:after="0" w:afterAutospacing="0"/>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нотариально</w:t>
      </w:r>
      <w:r w:rsidR="00AB301F" w:rsidRPr="004F71D2">
        <w:rPr>
          <w:rFonts w:ascii="Arial" w:hAnsi="Arial" w:cs="Arial"/>
        </w:rPr>
        <w:t xml:space="preserve"> </w:t>
      </w:r>
      <w:r w:rsidR="0051040C" w:rsidRPr="004F71D2">
        <w:rPr>
          <w:rFonts w:ascii="Arial" w:hAnsi="Arial" w:cs="Arial"/>
        </w:rPr>
        <w:t>заверенные</w:t>
      </w:r>
      <w:r w:rsidR="00AB301F" w:rsidRPr="004F71D2">
        <w:rPr>
          <w:rFonts w:ascii="Arial" w:hAnsi="Arial" w:cs="Arial"/>
        </w:rPr>
        <w:t xml:space="preserve"> </w:t>
      </w:r>
      <w:r w:rsidR="0051040C" w:rsidRPr="004F71D2">
        <w:rPr>
          <w:rFonts w:ascii="Arial" w:hAnsi="Arial" w:cs="Arial"/>
        </w:rPr>
        <w:t>копии</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государственной</w:t>
      </w:r>
      <w:r w:rsidR="00AB301F" w:rsidRPr="004F71D2">
        <w:rPr>
          <w:rFonts w:ascii="Arial" w:hAnsi="Arial" w:cs="Arial"/>
        </w:rPr>
        <w:t xml:space="preserve"> </w:t>
      </w:r>
      <w:r w:rsidR="0051040C" w:rsidRPr="004F71D2">
        <w:rPr>
          <w:rFonts w:ascii="Arial" w:hAnsi="Arial" w:cs="Arial"/>
        </w:rPr>
        <w:t>регистрации</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(индивидуального</w:t>
      </w:r>
      <w:r w:rsidR="00AB301F" w:rsidRPr="004F71D2">
        <w:rPr>
          <w:rFonts w:ascii="Arial" w:hAnsi="Arial" w:cs="Arial"/>
        </w:rPr>
        <w:t xml:space="preserve"> </w:t>
      </w:r>
      <w:r w:rsidR="0051040C" w:rsidRPr="004F71D2">
        <w:rPr>
          <w:rFonts w:ascii="Arial" w:hAnsi="Arial" w:cs="Arial"/>
        </w:rPr>
        <w:t>предпринимателя)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постановке</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учет</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налоговых</w:t>
      </w:r>
      <w:r w:rsidR="00AB301F" w:rsidRPr="004F71D2">
        <w:rPr>
          <w:rFonts w:ascii="Arial" w:hAnsi="Arial" w:cs="Arial"/>
        </w:rPr>
        <w:t xml:space="preserve"> </w:t>
      </w:r>
      <w:r w:rsidR="0051040C" w:rsidRPr="004F71D2">
        <w:rPr>
          <w:rFonts w:ascii="Arial" w:hAnsi="Arial" w:cs="Arial"/>
        </w:rPr>
        <w:t>органах;</w:t>
      </w:r>
    </w:p>
    <w:p w:rsidR="0051040C" w:rsidRPr="004F71D2" w:rsidRDefault="00392C87" w:rsidP="00F84CC3">
      <w:pPr>
        <w:pStyle w:val="formattext"/>
        <w:spacing w:before="0" w:beforeAutospacing="0" w:after="0" w:afterAutospacing="0"/>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подписанная</w:t>
      </w:r>
      <w:r w:rsidR="00AB301F" w:rsidRPr="004F71D2">
        <w:rPr>
          <w:rFonts w:ascii="Arial" w:hAnsi="Arial" w:cs="Arial"/>
        </w:rPr>
        <w:t xml:space="preserve"> </w:t>
      </w:r>
      <w:r w:rsidR="0051040C" w:rsidRPr="004F71D2">
        <w:rPr>
          <w:rFonts w:ascii="Arial" w:hAnsi="Arial" w:cs="Arial"/>
        </w:rPr>
        <w:t>руководителем</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(индивидуальным</w:t>
      </w:r>
      <w:r w:rsidR="00AB301F" w:rsidRPr="004F71D2">
        <w:rPr>
          <w:rFonts w:ascii="Arial" w:hAnsi="Arial" w:cs="Arial"/>
        </w:rPr>
        <w:t xml:space="preserve"> </w:t>
      </w:r>
      <w:r w:rsidR="0051040C" w:rsidRPr="004F71D2">
        <w:rPr>
          <w:rFonts w:ascii="Arial" w:hAnsi="Arial" w:cs="Arial"/>
        </w:rPr>
        <w:t>предпринимателем)</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удостоверенная</w:t>
      </w:r>
      <w:r w:rsidR="00AB301F" w:rsidRPr="004F71D2">
        <w:rPr>
          <w:rFonts w:ascii="Arial" w:hAnsi="Arial" w:cs="Arial"/>
        </w:rPr>
        <w:t xml:space="preserve"> </w:t>
      </w:r>
      <w:r w:rsidR="0051040C" w:rsidRPr="004F71D2">
        <w:rPr>
          <w:rFonts w:ascii="Arial" w:hAnsi="Arial" w:cs="Arial"/>
        </w:rPr>
        <w:t>печатью</w:t>
      </w:r>
      <w:r w:rsidR="00AB301F" w:rsidRPr="004F71D2">
        <w:rPr>
          <w:rFonts w:ascii="Arial" w:hAnsi="Arial" w:cs="Arial"/>
        </w:rPr>
        <w:t xml:space="preserve"> </w:t>
      </w:r>
      <w:r w:rsidR="0051040C" w:rsidRPr="004F71D2">
        <w:rPr>
          <w:rFonts w:ascii="Arial" w:hAnsi="Arial" w:cs="Arial"/>
        </w:rPr>
        <w:t>справка</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наличии</w:t>
      </w:r>
      <w:r w:rsidR="00AB301F" w:rsidRPr="004F71D2">
        <w:rPr>
          <w:rFonts w:ascii="Arial" w:hAnsi="Arial" w:cs="Arial"/>
        </w:rPr>
        <w:t xml:space="preserve"> </w:t>
      </w:r>
      <w:r w:rsidR="0051040C" w:rsidRPr="004F71D2">
        <w:rPr>
          <w:rFonts w:ascii="Arial" w:hAnsi="Arial" w:cs="Arial"/>
        </w:rPr>
        <w:t>активов</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предполагаемых</w:t>
      </w:r>
      <w:r w:rsidR="00AB301F" w:rsidRPr="004F71D2">
        <w:rPr>
          <w:rFonts w:ascii="Arial" w:hAnsi="Arial" w:cs="Arial"/>
        </w:rPr>
        <w:t xml:space="preserve"> </w:t>
      </w:r>
      <w:r w:rsidR="0051040C" w:rsidRPr="004F71D2">
        <w:rPr>
          <w:rFonts w:ascii="Arial" w:hAnsi="Arial" w:cs="Arial"/>
        </w:rPr>
        <w:t>источниках</w:t>
      </w:r>
      <w:r w:rsidR="00AB301F" w:rsidRPr="004F71D2">
        <w:rPr>
          <w:rFonts w:ascii="Arial" w:hAnsi="Arial" w:cs="Arial"/>
        </w:rPr>
        <w:t xml:space="preserve"> </w:t>
      </w:r>
      <w:r w:rsidR="0051040C" w:rsidRPr="004F71D2">
        <w:rPr>
          <w:rFonts w:ascii="Arial" w:hAnsi="Arial" w:cs="Arial"/>
        </w:rPr>
        <w:t>финансирования</w:t>
      </w:r>
      <w:r w:rsidR="00AB301F" w:rsidRPr="004F71D2">
        <w:rPr>
          <w:rFonts w:ascii="Arial" w:hAnsi="Arial" w:cs="Arial"/>
        </w:rPr>
        <w:t xml:space="preserve"> </w:t>
      </w:r>
      <w:r w:rsidR="0051040C" w:rsidRPr="004F71D2">
        <w:rPr>
          <w:rFonts w:ascii="Arial" w:hAnsi="Arial" w:cs="Arial"/>
        </w:rPr>
        <w:t>инвестиционного</w:t>
      </w:r>
      <w:r w:rsidR="00AB301F" w:rsidRPr="004F71D2">
        <w:rPr>
          <w:rFonts w:ascii="Arial" w:hAnsi="Arial" w:cs="Arial"/>
        </w:rPr>
        <w:t xml:space="preserve"> </w:t>
      </w:r>
      <w:r w:rsidR="0051040C" w:rsidRPr="004F71D2">
        <w:rPr>
          <w:rFonts w:ascii="Arial" w:hAnsi="Arial" w:cs="Arial"/>
        </w:rPr>
        <w:t>проекта;</w:t>
      </w:r>
    </w:p>
    <w:p w:rsidR="0051040C" w:rsidRPr="004F71D2" w:rsidRDefault="00392C87" w:rsidP="00F84CC3">
      <w:pPr>
        <w:pStyle w:val="formattext"/>
        <w:spacing w:before="0" w:beforeAutospacing="0" w:after="0" w:afterAutospacing="0"/>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презентацию</w:t>
      </w:r>
      <w:r w:rsidR="00AB301F" w:rsidRPr="004F71D2">
        <w:rPr>
          <w:rFonts w:ascii="Arial" w:hAnsi="Arial" w:cs="Arial"/>
        </w:rPr>
        <w:t xml:space="preserve"> </w:t>
      </w:r>
      <w:r w:rsidR="0051040C" w:rsidRPr="004F71D2">
        <w:rPr>
          <w:rFonts w:ascii="Arial" w:hAnsi="Arial" w:cs="Arial"/>
        </w:rPr>
        <w:t>инвестиционного</w:t>
      </w:r>
      <w:r w:rsidR="00AB301F" w:rsidRPr="004F71D2">
        <w:rPr>
          <w:rFonts w:ascii="Arial" w:hAnsi="Arial" w:cs="Arial"/>
        </w:rPr>
        <w:t xml:space="preserve"> </w:t>
      </w:r>
      <w:r w:rsidR="0051040C" w:rsidRPr="004F71D2">
        <w:rPr>
          <w:rFonts w:ascii="Arial" w:hAnsi="Arial" w:cs="Arial"/>
        </w:rPr>
        <w:t>проекта</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изложением</w:t>
      </w:r>
      <w:r w:rsidR="00AB301F" w:rsidRPr="004F71D2">
        <w:rPr>
          <w:rFonts w:ascii="Arial" w:hAnsi="Arial" w:cs="Arial"/>
        </w:rPr>
        <w:t xml:space="preserve"> </w:t>
      </w:r>
      <w:r w:rsidR="0051040C" w:rsidRPr="004F71D2">
        <w:rPr>
          <w:rFonts w:ascii="Arial" w:hAnsi="Arial" w:cs="Arial"/>
        </w:rPr>
        <w:t>концепции</w:t>
      </w:r>
      <w:r w:rsidR="00AB301F" w:rsidRPr="004F71D2">
        <w:rPr>
          <w:rFonts w:ascii="Arial" w:hAnsi="Arial" w:cs="Arial"/>
        </w:rPr>
        <w:t xml:space="preserve"> </w:t>
      </w:r>
      <w:r w:rsidR="0051040C" w:rsidRPr="004F71D2">
        <w:rPr>
          <w:rFonts w:ascii="Arial" w:hAnsi="Arial" w:cs="Arial"/>
        </w:rPr>
        <w:t>инвестиционного</w:t>
      </w:r>
      <w:r w:rsidR="00AB301F" w:rsidRPr="004F71D2">
        <w:rPr>
          <w:rFonts w:ascii="Arial" w:hAnsi="Arial" w:cs="Arial"/>
        </w:rPr>
        <w:t xml:space="preserve"> </w:t>
      </w:r>
      <w:r w:rsidR="0051040C" w:rsidRPr="004F71D2">
        <w:rPr>
          <w:rFonts w:ascii="Arial" w:hAnsi="Arial" w:cs="Arial"/>
        </w:rPr>
        <w:t>проекта</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бумажном</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электронном</w:t>
      </w:r>
      <w:r w:rsidR="00AB301F" w:rsidRPr="004F71D2">
        <w:rPr>
          <w:rFonts w:ascii="Arial" w:hAnsi="Arial" w:cs="Arial"/>
        </w:rPr>
        <w:t xml:space="preserve"> </w:t>
      </w:r>
      <w:r w:rsidR="0051040C" w:rsidRPr="004F71D2">
        <w:rPr>
          <w:rFonts w:ascii="Arial" w:hAnsi="Arial" w:cs="Arial"/>
        </w:rPr>
        <w:t>носителе;</w:t>
      </w:r>
      <w:r w:rsidR="00AB301F" w:rsidRPr="004F71D2">
        <w:rPr>
          <w:rFonts w:ascii="Arial" w:hAnsi="Arial" w:cs="Arial"/>
        </w:rPr>
        <w:t xml:space="preserve"> </w:t>
      </w:r>
    </w:p>
    <w:p w:rsidR="0051040C" w:rsidRPr="004F71D2" w:rsidRDefault="00392C87" w:rsidP="00F84CC3">
      <w:pPr>
        <w:pStyle w:val="formattext"/>
        <w:spacing w:before="0" w:beforeAutospacing="0" w:after="0" w:afterAutospacing="0"/>
        <w:ind w:firstLine="709"/>
        <w:jc w:val="both"/>
        <w:rPr>
          <w:rFonts w:ascii="Arial" w:hAnsi="Arial" w:cs="Arial"/>
        </w:rPr>
      </w:pPr>
      <w:proofErr w:type="gramStart"/>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подписанные</w:t>
      </w:r>
      <w:r w:rsidR="00AB301F" w:rsidRPr="004F71D2">
        <w:rPr>
          <w:rFonts w:ascii="Arial" w:hAnsi="Arial" w:cs="Arial"/>
        </w:rPr>
        <w:t xml:space="preserve"> </w:t>
      </w:r>
      <w:r w:rsidR="0051040C" w:rsidRPr="004F71D2">
        <w:rPr>
          <w:rFonts w:ascii="Arial" w:hAnsi="Arial" w:cs="Arial"/>
        </w:rPr>
        <w:t>руководителем</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инвестора</w:t>
      </w:r>
      <w:r w:rsidR="00AB301F" w:rsidRPr="004F71D2">
        <w:rPr>
          <w:rFonts w:ascii="Arial" w:hAnsi="Arial" w:cs="Arial"/>
        </w:rPr>
        <w:t xml:space="preserve"> </w:t>
      </w:r>
      <w:r w:rsidR="0051040C" w:rsidRPr="004F71D2">
        <w:rPr>
          <w:rFonts w:ascii="Arial" w:hAnsi="Arial" w:cs="Arial"/>
        </w:rPr>
        <w:t>(индивидуальным</w:t>
      </w:r>
      <w:r w:rsidR="00AB301F" w:rsidRPr="004F71D2">
        <w:rPr>
          <w:rFonts w:ascii="Arial" w:hAnsi="Arial" w:cs="Arial"/>
        </w:rPr>
        <w:t xml:space="preserve"> </w:t>
      </w:r>
      <w:r w:rsidR="0051040C" w:rsidRPr="004F71D2">
        <w:rPr>
          <w:rFonts w:ascii="Arial" w:hAnsi="Arial" w:cs="Arial"/>
        </w:rPr>
        <w:t>предпринимателем</w:t>
      </w:r>
      <w:r w:rsidR="00AB301F" w:rsidRPr="004F71D2">
        <w:rPr>
          <w:rFonts w:ascii="Arial" w:hAnsi="Arial" w:cs="Arial"/>
          <w:lang w:val="uk-UA"/>
        </w:rPr>
        <w:t xml:space="preserve"> </w:t>
      </w:r>
      <w:r w:rsidR="0051040C" w:rsidRPr="004F71D2">
        <w:rPr>
          <w:rFonts w:ascii="Arial" w:hAnsi="Arial" w:cs="Arial"/>
        </w:rPr>
        <w:t>-</w:t>
      </w:r>
      <w:r w:rsidR="00AB301F" w:rsidRPr="004F71D2">
        <w:rPr>
          <w:rFonts w:ascii="Arial" w:hAnsi="Arial" w:cs="Arial"/>
          <w:lang w:val="uk-UA"/>
        </w:rPr>
        <w:t xml:space="preserve"> </w:t>
      </w:r>
      <w:r w:rsidR="0051040C" w:rsidRPr="004F71D2">
        <w:rPr>
          <w:rFonts w:ascii="Arial" w:hAnsi="Arial" w:cs="Arial"/>
        </w:rPr>
        <w:t>инвестором)</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удостоверенные</w:t>
      </w:r>
      <w:r w:rsidR="00AB301F" w:rsidRPr="004F71D2">
        <w:rPr>
          <w:rFonts w:ascii="Arial" w:hAnsi="Arial" w:cs="Arial"/>
        </w:rPr>
        <w:t xml:space="preserve"> </w:t>
      </w:r>
      <w:r w:rsidR="0051040C" w:rsidRPr="004F71D2">
        <w:rPr>
          <w:rFonts w:ascii="Arial" w:hAnsi="Arial" w:cs="Arial"/>
        </w:rPr>
        <w:t>печатью</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копии</w:t>
      </w:r>
      <w:r w:rsidR="00AB301F" w:rsidRPr="004F71D2">
        <w:rPr>
          <w:rFonts w:ascii="Arial" w:hAnsi="Arial" w:cs="Arial"/>
        </w:rPr>
        <w:t xml:space="preserve"> </w:t>
      </w:r>
      <w:r w:rsidR="0051040C" w:rsidRPr="004F71D2">
        <w:rPr>
          <w:rFonts w:ascii="Arial" w:hAnsi="Arial" w:cs="Arial"/>
        </w:rPr>
        <w:t>бухгалтерской</w:t>
      </w:r>
      <w:r w:rsidR="00AB301F" w:rsidRPr="004F71D2">
        <w:rPr>
          <w:rFonts w:ascii="Arial" w:hAnsi="Arial" w:cs="Arial"/>
        </w:rPr>
        <w:t xml:space="preserve"> </w:t>
      </w:r>
      <w:r w:rsidR="0051040C" w:rsidRPr="004F71D2">
        <w:rPr>
          <w:rFonts w:ascii="Arial" w:hAnsi="Arial" w:cs="Arial"/>
        </w:rPr>
        <w:t>отчетности</w:t>
      </w:r>
      <w:r w:rsidR="00AB301F" w:rsidRPr="004F71D2">
        <w:rPr>
          <w:rFonts w:ascii="Arial" w:hAnsi="Arial" w:cs="Arial"/>
        </w:rPr>
        <w:t xml:space="preserve"> </w:t>
      </w:r>
      <w:r w:rsidR="0051040C" w:rsidRPr="004F71D2">
        <w:rPr>
          <w:rFonts w:ascii="Arial" w:hAnsi="Arial" w:cs="Arial"/>
        </w:rPr>
        <w:t>за</w:t>
      </w:r>
      <w:r w:rsidR="00AB301F" w:rsidRPr="004F71D2">
        <w:rPr>
          <w:rFonts w:ascii="Arial" w:hAnsi="Arial" w:cs="Arial"/>
        </w:rPr>
        <w:t xml:space="preserve"> </w:t>
      </w:r>
      <w:r w:rsidR="0051040C" w:rsidRPr="004F71D2">
        <w:rPr>
          <w:rFonts w:ascii="Arial" w:hAnsi="Arial" w:cs="Arial"/>
        </w:rPr>
        <w:t>предшествующий</w:t>
      </w:r>
      <w:r w:rsidR="00AB301F" w:rsidRPr="004F71D2">
        <w:rPr>
          <w:rFonts w:ascii="Arial" w:hAnsi="Arial" w:cs="Arial"/>
        </w:rPr>
        <w:t xml:space="preserve"> </w:t>
      </w:r>
      <w:r w:rsidR="0051040C" w:rsidRPr="004F71D2">
        <w:rPr>
          <w:rFonts w:ascii="Arial" w:hAnsi="Arial" w:cs="Arial"/>
        </w:rPr>
        <w:t>подаче</w:t>
      </w:r>
      <w:r w:rsidR="00AB301F" w:rsidRPr="004F71D2">
        <w:rPr>
          <w:rFonts w:ascii="Arial" w:hAnsi="Arial" w:cs="Arial"/>
        </w:rPr>
        <w:t xml:space="preserve"> </w:t>
      </w:r>
      <w:r w:rsidR="0051040C" w:rsidRPr="004F71D2">
        <w:rPr>
          <w:rFonts w:ascii="Arial" w:hAnsi="Arial" w:cs="Arial"/>
        </w:rPr>
        <w:t>заявки</w:t>
      </w:r>
      <w:r w:rsidR="00AB301F" w:rsidRPr="004F71D2">
        <w:rPr>
          <w:rFonts w:ascii="Arial" w:hAnsi="Arial" w:cs="Arial"/>
        </w:rPr>
        <w:t xml:space="preserve"> </w:t>
      </w:r>
      <w:r w:rsidR="0051040C" w:rsidRPr="004F71D2">
        <w:rPr>
          <w:rFonts w:ascii="Arial" w:hAnsi="Arial" w:cs="Arial"/>
        </w:rPr>
        <w:t>финансовый</w:t>
      </w:r>
      <w:r w:rsidR="00AB301F" w:rsidRPr="004F71D2">
        <w:rPr>
          <w:rFonts w:ascii="Arial" w:hAnsi="Arial" w:cs="Arial"/>
        </w:rPr>
        <w:t xml:space="preserve"> </w:t>
      </w:r>
      <w:r w:rsidR="0051040C" w:rsidRPr="004F71D2">
        <w:rPr>
          <w:rFonts w:ascii="Arial" w:hAnsi="Arial" w:cs="Arial"/>
        </w:rPr>
        <w:t>год</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бухгалтерской</w:t>
      </w:r>
      <w:r w:rsidR="00AB301F" w:rsidRPr="004F71D2">
        <w:rPr>
          <w:rFonts w:ascii="Arial" w:hAnsi="Arial" w:cs="Arial"/>
        </w:rPr>
        <w:t xml:space="preserve"> </w:t>
      </w:r>
      <w:r w:rsidR="0051040C" w:rsidRPr="004F71D2">
        <w:rPr>
          <w:rFonts w:ascii="Arial" w:hAnsi="Arial" w:cs="Arial"/>
        </w:rPr>
        <w:t>отчетности</w:t>
      </w:r>
      <w:r w:rsidR="00AB301F" w:rsidRPr="004F71D2">
        <w:rPr>
          <w:rFonts w:ascii="Arial" w:hAnsi="Arial" w:cs="Arial"/>
        </w:rPr>
        <w:t xml:space="preserve"> </w:t>
      </w:r>
      <w:r w:rsidR="0051040C" w:rsidRPr="004F71D2">
        <w:rPr>
          <w:rFonts w:ascii="Arial" w:hAnsi="Arial" w:cs="Arial"/>
        </w:rPr>
        <w:t>за</w:t>
      </w:r>
      <w:r w:rsidR="00AB301F" w:rsidRPr="004F71D2">
        <w:rPr>
          <w:rFonts w:ascii="Arial" w:hAnsi="Arial" w:cs="Arial"/>
        </w:rPr>
        <w:t xml:space="preserve"> </w:t>
      </w:r>
      <w:r w:rsidR="0051040C" w:rsidRPr="004F71D2">
        <w:rPr>
          <w:rFonts w:ascii="Arial" w:hAnsi="Arial" w:cs="Arial"/>
        </w:rPr>
        <w:t>истекший</w:t>
      </w:r>
      <w:r w:rsidR="00AB301F" w:rsidRPr="004F71D2">
        <w:rPr>
          <w:rFonts w:ascii="Arial" w:hAnsi="Arial" w:cs="Arial"/>
        </w:rPr>
        <w:t xml:space="preserve"> </w:t>
      </w:r>
      <w:r w:rsidR="0051040C" w:rsidRPr="004F71D2">
        <w:rPr>
          <w:rFonts w:ascii="Arial" w:hAnsi="Arial" w:cs="Arial"/>
        </w:rPr>
        <w:t>период</w:t>
      </w:r>
      <w:r w:rsidR="00AB301F" w:rsidRPr="004F71D2">
        <w:rPr>
          <w:rFonts w:ascii="Arial" w:hAnsi="Arial" w:cs="Arial"/>
        </w:rPr>
        <w:t xml:space="preserve"> </w:t>
      </w:r>
      <w:r w:rsidR="0051040C" w:rsidRPr="004F71D2">
        <w:rPr>
          <w:rFonts w:ascii="Arial" w:hAnsi="Arial" w:cs="Arial"/>
        </w:rPr>
        <w:t>текущего</w:t>
      </w:r>
      <w:r w:rsidR="00AB301F" w:rsidRPr="004F71D2">
        <w:rPr>
          <w:rFonts w:ascii="Arial" w:hAnsi="Arial" w:cs="Arial"/>
        </w:rPr>
        <w:t xml:space="preserve"> </w:t>
      </w:r>
      <w:r w:rsidR="0051040C" w:rsidRPr="004F71D2">
        <w:rPr>
          <w:rFonts w:ascii="Arial" w:hAnsi="Arial" w:cs="Arial"/>
        </w:rPr>
        <w:t>финансового</w:t>
      </w:r>
      <w:r w:rsidR="00AB301F" w:rsidRPr="004F71D2">
        <w:rPr>
          <w:rFonts w:ascii="Arial" w:hAnsi="Arial" w:cs="Arial"/>
        </w:rPr>
        <w:t xml:space="preserve"> </w:t>
      </w:r>
      <w:r w:rsidR="0051040C" w:rsidRPr="004F71D2">
        <w:rPr>
          <w:rFonts w:ascii="Arial" w:hAnsi="Arial" w:cs="Arial"/>
        </w:rPr>
        <w:t>года</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отметками</w:t>
      </w:r>
      <w:r w:rsidR="00AB301F" w:rsidRPr="004F71D2">
        <w:rPr>
          <w:rFonts w:ascii="Arial" w:hAnsi="Arial" w:cs="Arial"/>
        </w:rPr>
        <w:t xml:space="preserve"> </w:t>
      </w:r>
      <w:r w:rsidR="0051040C" w:rsidRPr="004F71D2">
        <w:rPr>
          <w:rFonts w:ascii="Arial" w:hAnsi="Arial" w:cs="Arial"/>
        </w:rPr>
        <w:t>налогового</w:t>
      </w:r>
      <w:r w:rsidR="00AB301F" w:rsidRPr="004F71D2">
        <w:rPr>
          <w:rFonts w:ascii="Arial" w:hAnsi="Arial" w:cs="Arial"/>
        </w:rPr>
        <w:t xml:space="preserve"> </w:t>
      </w:r>
      <w:r w:rsidR="0051040C" w:rsidRPr="004F71D2">
        <w:rPr>
          <w:rFonts w:ascii="Arial" w:hAnsi="Arial" w:cs="Arial"/>
        </w:rPr>
        <w:t>органа</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принятии</w:t>
      </w:r>
      <w:r w:rsidR="00AB301F" w:rsidRPr="004F71D2">
        <w:rPr>
          <w:rFonts w:ascii="Arial" w:hAnsi="Arial" w:cs="Arial"/>
        </w:rPr>
        <w:t xml:space="preserve"> </w:t>
      </w:r>
      <w:r w:rsidR="0051040C" w:rsidRPr="004F71D2">
        <w:rPr>
          <w:rFonts w:ascii="Arial" w:hAnsi="Arial" w:cs="Arial"/>
        </w:rPr>
        <w:t>указанной</w:t>
      </w:r>
      <w:r w:rsidR="00AB301F" w:rsidRPr="004F71D2">
        <w:rPr>
          <w:rFonts w:ascii="Arial" w:hAnsi="Arial" w:cs="Arial"/>
        </w:rPr>
        <w:t xml:space="preserve"> </w:t>
      </w:r>
      <w:r w:rsidR="0051040C" w:rsidRPr="004F71D2">
        <w:rPr>
          <w:rFonts w:ascii="Arial" w:hAnsi="Arial" w:cs="Arial"/>
        </w:rPr>
        <w:t>отчетности;</w:t>
      </w:r>
      <w:r w:rsidR="00AB301F" w:rsidRPr="004F71D2">
        <w:rPr>
          <w:rFonts w:ascii="Arial" w:hAnsi="Arial" w:cs="Arial"/>
        </w:rPr>
        <w:t xml:space="preserve"> </w:t>
      </w:r>
      <w:proofErr w:type="gramEnd"/>
    </w:p>
    <w:p w:rsidR="0051040C" w:rsidRPr="004F71D2" w:rsidRDefault="00392C87" w:rsidP="00F84CC3">
      <w:pPr>
        <w:pStyle w:val="formattext"/>
        <w:spacing w:before="0" w:beforeAutospacing="0" w:after="0" w:afterAutospacing="0"/>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случае</w:t>
      </w:r>
      <w:r w:rsidR="00AB301F" w:rsidRPr="004F71D2">
        <w:rPr>
          <w:rFonts w:ascii="Arial" w:hAnsi="Arial" w:cs="Arial"/>
        </w:rPr>
        <w:t xml:space="preserve"> </w:t>
      </w:r>
      <w:r w:rsidR="0051040C" w:rsidRPr="004F71D2">
        <w:rPr>
          <w:rFonts w:ascii="Arial" w:hAnsi="Arial" w:cs="Arial"/>
        </w:rPr>
        <w:t>привлечения</w:t>
      </w:r>
      <w:r w:rsidR="00AB301F" w:rsidRPr="004F71D2">
        <w:rPr>
          <w:rFonts w:ascii="Arial" w:hAnsi="Arial" w:cs="Arial"/>
        </w:rPr>
        <w:t xml:space="preserve"> </w:t>
      </w:r>
      <w:r w:rsidR="0051040C" w:rsidRPr="004F71D2">
        <w:rPr>
          <w:rFonts w:ascii="Arial" w:hAnsi="Arial" w:cs="Arial"/>
        </w:rPr>
        <w:t>сре</w:t>
      </w:r>
      <w:proofErr w:type="gramStart"/>
      <w:r w:rsidR="0051040C" w:rsidRPr="004F71D2">
        <w:rPr>
          <w:rFonts w:ascii="Arial" w:hAnsi="Arial" w:cs="Arial"/>
        </w:rPr>
        <w:t>дств</w:t>
      </w:r>
      <w:r w:rsidR="00AB301F" w:rsidRPr="004F71D2">
        <w:rPr>
          <w:rFonts w:ascii="Arial" w:hAnsi="Arial" w:cs="Arial"/>
        </w:rPr>
        <w:t xml:space="preserve"> </w:t>
      </w:r>
      <w:r w:rsidR="0051040C" w:rsidRPr="004F71D2">
        <w:rPr>
          <w:rFonts w:ascii="Arial" w:hAnsi="Arial" w:cs="Arial"/>
        </w:rPr>
        <w:t>кр</w:t>
      </w:r>
      <w:proofErr w:type="gramEnd"/>
      <w:r w:rsidR="0051040C" w:rsidRPr="004F71D2">
        <w:rPr>
          <w:rFonts w:ascii="Arial" w:hAnsi="Arial" w:cs="Arial"/>
        </w:rPr>
        <w:t>едитных</w:t>
      </w:r>
      <w:r w:rsidR="00AB301F" w:rsidRPr="004F71D2">
        <w:rPr>
          <w:rFonts w:ascii="Arial" w:hAnsi="Arial" w:cs="Arial"/>
        </w:rPr>
        <w:t xml:space="preserve"> </w:t>
      </w:r>
      <w:r w:rsidR="0051040C" w:rsidRPr="004F71D2">
        <w:rPr>
          <w:rFonts w:ascii="Arial" w:hAnsi="Arial" w:cs="Arial"/>
        </w:rPr>
        <w:t>организаций</w:t>
      </w:r>
      <w:r w:rsidR="00AB301F" w:rsidRPr="004F71D2">
        <w:rPr>
          <w:rFonts w:ascii="Arial" w:hAnsi="Arial" w:cs="Arial"/>
        </w:rPr>
        <w:t xml:space="preserve"> </w:t>
      </w:r>
      <w:r w:rsidR="0051040C" w:rsidRPr="004F71D2">
        <w:rPr>
          <w:rFonts w:ascii="Arial" w:hAnsi="Arial" w:cs="Arial"/>
        </w:rPr>
        <w:t>инициатор</w:t>
      </w:r>
      <w:r w:rsidR="00AB301F" w:rsidRPr="004F71D2">
        <w:rPr>
          <w:rFonts w:ascii="Arial" w:hAnsi="Arial" w:cs="Arial"/>
        </w:rPr>
        <w:t xml:space="preserve"> </w:t>
      </w:r>
      <w:r w:rsidR="0051040C" w:rsidRPr="004F71D2">
        <w:rPr>
          <w:rFonts w:ascii="Arial" w:hAnsi="Arial" w:cs="Arial"/>
        </w:rPr>
        <w:t>проекта</w:t>
      </w:r>
      <w:r w:rsidR="00AB301F" w:rsidRPr="004F71D2">
        <w:rPr>
          <w:rFonts w:ascii="Arial" w:hAnsi="Arial" w:cs="Arial"/>
        </w:rPr>
        <w:t xml:space="preserve"> </w:t>
      </w:r>
      <w:r w:rsidR="0051040C" w:rsidRPr="004F71D2">
        <w:rPr>
          <w:rFonts w:ascii="Arial" w:hAnsi="Arial" w:cs="Arial"/>
        </w:rPr>
        <w:t>вправе</w:t>
      </w:r>
      <w:r w:rsidR="00AB301F" w:rsidRPr="004F71D2">
        <w:rPr>
          <w:rFonts w:ascii="Arial" w:hAnsi="Arial" w:cs="Arial"/>
        </w:rPr>
        <w:t xml:space="preserve"> </w:t>
      </w:r>
      <w:r w:rsidR="0051040C" w:rsidRPr="004F71D2">
        <w:rPr>
          <w:rFonts w:ascii="Arial" w:hAnsi="Arial" w:cs="Arial"/>
        </w:rPr>
        <w:t>представить</w:t>
      </w:r>
      <w:r w:rsidR="00AB301F" w:rsidRPr="004F71D2">
        <w:rPr>
          <w:rFonts w:ascii="Arial" w:hAnsi="Arial" w:cs="Arial"/>
        </w:rPr>
        <w:t xml:space="preserve"> </w:t>
      </w:r>
      <w:r w:rsidR="0051040C" w:rsidRPr="004F71D2">
        <w:rPr>
          <w:rFonts w:ascii="Arial" w:hAnsi="Arial" w:cs="Arial"/>
        </w:rPr>
        <w:t>письма</w:t>
      </w:r>
      <w:r w:rsidR="00AB301F" w:rsidRPr="004F71D2">
        <w:rPr>
          <w:rFonts w:ascii="Arial" w:hAnsi="Arial" w:cs="Arial"/>
        </w:rPr>
        <w:t xml:space="preserve"> </w:t>
      </w:r>
      <w:r w:rsidR="0051040C" w:rsidRPr="004F71D2">
        <w:rPr>
          <w:rFonts w:ascii="Arial" w:hAnsi="Arial" w:cs="Arial"/>
        </w:rPr>
        <w:t>кредитных</w:t>
      </w:r>
      <w:r w:rsidR="00AB301F" w:rsidRPr="004F71D2">
        <w:rPr>
          <w:rFonts w:ascii="Arial" w:hAnsi="Arial" w:cs="Arial"/>
        </w:rPr>
        <w:t xml:space="preserve"> </w:t>
      </w:r>
      <w:r w:rsidR="0051040C" w:rsidRPr="004F71D2">
        <w:rPr>
          <w:rFonts w:ascii="Arial" w:hAnsi="Arial" w:cs="Arial"/>
        </w:rPr>
        <w:t>организаций</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поддержке</w:t>
      </w:r>
      <w:r w:rsidR="00AB301F" w:rsidRPr="004F71D2">
        <w:rPr>
          <w:rFonts w:ascii="Arial" w:hAnsi="Arial" w:cs="Arial"/>
        </w:rPr>
        <w:t xml:space="preserve"> </w:t>
      </w:r>
      <w:r w:rsidR="0051040C" w:rsidRPr="004F71D2">
        <w:rPr>
          <w:rFonts w:ascii="Arial" w:hAnsi="Arial" w:cs="Arial"/>
        </w:rPr>
        <w:t>проекта</w:t>
      </w:r>
      <w:r w:rsidR="00AB301F" w:rsidRPr="004F71D2">
        <w:rPr>
          <w:rFonts w:ascii="Arial" w:hAnsi="Arial" w:cs="Arial"/>
        </w:rPr>
        <w:t xml:space="preserve"> </w:t>
      </w:r>
      <w:r w:rsidR="0051040C" w:rsidRPr="004F71D2">
        <w:rPr>
          <w:rFonts w:ascii="Arial" w:hAnsi="Arial" w:cs="Arial"/>
        </w:rPr>
        <w:t>(при</w:t>
      </w:r>
      <w:r w:rsidR="00AB301F" w:rsidRPr="004F71D2">
        <w:rPr>
          <w:rFonts w:ascii="Arial" w:hAnsi="Arial" w:cs="Arial"/>
        </w:rPr>
        <w:t xml:space="preserve"> </w:t>
      </w:r>
      <w:r w:rsidR="0051040C" w:rsidRPr="004F71D2">
        <w:rPr>
          <w:rFonts w:ascii="Arial" w:hAnsi="Arial" w:cs="Arial"/>
        </w:rPr>
        <w:t>их</w:t>
      </w:r>
      <w:r w:rsidR="00AB301F" w:rsidRPr="004F71D2">
        <w:rPr>
          <w:rFonts w:ascii="Arial" w:hAnsi="Arial" w:cs="Arial"/>
        </w:rPr>
        <w:t xml:space="preserve"> </w:t>
      </w:r>
      <w:r w:rsidR="0051040C" w:rsidRPr="004F71D2">
        <w:rPr>
          <w:rFonts w:ascii="Arial" w:hAnsi="Arial" w:cs="Arial"/>
        </w:rPr>
        <w:t>наличии);</w:t>
      </w:r>
    </w:p>
    <w:p w:rsidR="0051040C" w:rsidRPr="004F71D2" w:rsidRDefault="00392C87" w:rsidP="00F84CC3">
      <w:pPr>
        <w:pStyle w:val="formattext"/>
        <w:spacing w:before="0" w:beforeAutospacing="0" w:after="0" w:afterAutospacing="0"/>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случае</w:t>
      </w:r>
      <w:r w:rsidR="00AB301F" w:rsidRPr="004F71D2">
        <w:rPr>
          <w:rFonts w:ascii="Arial" w:hAnsi="Arial" w:cs="Arial"/>
        </w:rPr>
        <w:t xml:space="preserve"> </w:t>
      </w:r>
      <w:r w:rsidR="0051040C" w:rsidRPr="004F71D2">
        <w:rPr>
          <w:rFonts w:ascii="Arial" w:hAnsi="Arial" w:cs="Arial"/>
        </w:rPr>
        <w:t>наличия</w:t>
      </w:r>
      <w:r w:rsidR="00AB301F" w:rsidRPr="004F71D2">
        <w:rPr>
          <w:rFonts w:ascii="Arial" w:hAnsi="Arial" w:cs="Arial"/>
        </w:rPr>
        <w:t xml:space="preserve"> </w:t>
      </w:r>
      <w:r w:rsidR="0051040C" w:rsidRPr="004F71D2">
        <w:rPr>
          <w:rFonts w:ascii="Arial" w:hAnsi="Arial" w:cs="Arial"/>
        </w:rPr>
        <w:t>земельных</w:t>
      </w:r>
      <w:r w:rsidR="00AB301F" w:rsidRPr="004F71D2">
        <w:rPr>
          <w:rFonts w:ascii="Arial" w:hAnsi="Arial" w:cs="Arial"/>
        </w:rPr>
        <w:t xml:space="preserve"> </w:t>
      </w:r>
      <w:r w:rsidR="0051040C" w:rsidRPr="004F71D2">
        <w:rPr>
          <w:rFonts w:ascii="Arial" w:hAnsi="Arial" w:cs="Arial"/>
        </w:rPr>
        <w:t>участков</w:t>
      </w:r>
      <w:r w:rsidR="00AB301F" w:rsidRPr="004F71D2">
        <w:rPr>
          <w:rFonts w:ascii="Arial" w:hAnsi="Arial" w:cs="Arial"/>
        </w:rPr>
        <w:t xml:space="preserve"> </w:t>
      </w:r>
      <w:r w:rsidR="0051040C" w:rsidRPr="004F71D2">
        <w:rPr>
          <w:rFonts w:ascii="Arial" w:hAnsi="Arial" w:cs="Arial"/>
        </w:rPr>
        <w:t>для</w:t>
      </w:r>
      <w:r w:rsidR="00AB301F" w:rsidRPr="004F71D2">
        <w:rPr>
          <w:rFonts w:ascii="Arial" w:hAnsi="Arial" w:cs="Arial"/>
        </w:rPr>
        <w:t xml:space="preserve"> </w:t>
      </w:r>
      <w:r w:rsidR="0051040C" w:rsidRPr="004F71D2">
        <w:rPr>
          <w:rFonts w:ascii="Arial" w:hAnsi="Arial" w:cs="Arial"/>
        </w:rPr>
        <w:t>реализации</w:t>
      </w:r>
      <w:r w:rsidR="00AB301F" w:rsidRPr="004F71D2">
        <w:rPr>
          <w:rFonts w:ascii="Arial" w:hAnsi="Arial" w:cs="Arial"/>
        </w:rPr>
        <w:t xml:space="preserve"> </w:t>
      </w:r>
      <w:r w:rsidR="0051040C" w:rsidRPr="004F71D2">
        <w:rPr>
          <w:rFonts w:ascii="Arial" w:hAnsi="Arial" w:cs="Arial"/>
        </w:rPr>
        <w:t>инвестиционного</w:t>
      </w:r>
      <w:r w:rsidR="00AB301F" w:rsidRPr="004F71D2">
        <w:rPr>
          <w:rFonts w:ascii="Arial" w:hAnsi="Arial" w:cs="Arial"/>
        </w:rPr>
        <w:t xml:space="preserve"> </w:t>
      </w:r>
      <w:proofErr w:type="gramStart"/>
      <w:r w:rsidR="0051040C" w:rsidRPr="004F71D2">
        <w:rPr>
          <w:rFonts w:ascii="Arial" w:hAnsi="Arial" w:cs="Arial"/>
        </w:rPr>
        <w:t>проекта</w:t>
      </w:r>
      <w:proofErr w:type="gramEnd"/>
      <w:r w:rsidR="00AB301F" w:rsidRPr="004F71D2">
        <w:rPr>
          <w:rFonts w:ascii="Arial" w:hAnsi="Arial" w:cs="Arial"/>
        </w:rPr>
        <w:t xml:space="preserve"> </w:t>
      </w:r>
      <w:r w:rsidR="0051040C" w:rsidRPr="004F71D2">
        <w:rPr>
          <w:rFonts w:ascii="Arial" w:hAnsi="Arial" w:cs="Arial"/>
        </w:rPr>
        <w:t>подписанные</w:t>
      </w:r>
      <w:r w:rsidR="00AB301F" w:rsidRPr="004F71D2">
        <w:rPr>
          <w:rFonts w:ascii="Arial" w:hAnsi="Arial" w:cs="Arial"/>
        </w:rPr>
        <w:t xml:space="preserve"> </w:t>
      </w:r>
      <w:r w:rsidR="0051040C" w:rsidRPr="004F71D2">
        <w:rPr>
          <w:rFonts w:ascii="Arial" w:hAnsi="Arial" w:cs="Arial"/>
        </w:rPr>
        <w:t>руководителем</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удостоверенные</w:t>
      </w:r>
      <w:r w:rsidR="00AB301F" w:rsidRPr="004F71D2">
        <w:rPr>
          <w:rFonts w:ascii="Arial" w:hAnsi="Arial" w:cs="Arial"/>
        </w:rPr>
        <w:t xml:space="preserve"> </w:t>
      </w:r>
      <w:r w:rsidR="0051040C" w:rsidRPr="004F71D2">
        <w:rPr>
          <w:rFonts w:ascii="Arial" w:hAnsi="Arial" w:cs="Arial"/>
        </w:rPr>
        <w:t>печатью</w:t>
      </w:r>
      <w:r w:rsidR="00AB301F" w:rsidRPr="004F71D2">
        <w:rPr>
          <w:rFonts w:ascii="Arial" w:hAnsi="Arial" w:cs="Arial"/>
        </w:rPr>
        <w:t xml:space="preserve"> </w:t>
      </w:r>
      <w:r w:rsidR="0051040C" w:rsidRPr="004F71D2">
        <w:rPr>
          <w:rFonts w:ascii="Arial" w:hAnsi="Arial" w:cs="Arial"/>
        </w:rPr>
        <w:t>данной</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заверенные</w:t>
      </w:r>
      <w:r w:rsidR="00AB301F" w:rsidRPr="004F71D2">
        <w:rPr>
          <w:rFonts w:ascii="Arial" w:hAnsi="Arial" w:cs="Arial"/>
        </w:rPr>
        <w:t xml:space="preserve"> </w:t>
      </w:r>
      <w:r w:rsidR="0051040C" w:rsidRPr="004F71D2">
        <w:rPr>
          <w:rFonts w:ascii="Arial" w:hAnsi="Arial" w:cs="Arial"/>
        </w:rPr>
        <w:t>копии</w:t>
      </w:r>
      <w:r w:rsidR="00AB301F" w:rsidRPr="004F71D2">
        <w:rPr>
          <w:rFonts w:ascii="Arial" w:hAnsi="Arial" w:cs="Arial"/>
        </w:rPr>
        <w:t xml:space="preserve"> </w:t>
      </w:r>
      <w:r w:rsidR="0051040C" w:rsidRPr="004F71D2">
        <w:rPr>
          <w:rFonts w:ascii="Arial" w:hAnsi="Arial" w:cs="Arial"/>
        </w:rPr>
        <w:t>правоустанавливающих</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земельные</w:t>
      </w:r>
      <w:r w:rsidR="00AB301F" w:rsidRPr="004F71D2">
        <w:rPr>
          <w:rFonts w:ascii="Arial" w:hAnsi="Arial" w:cs="Arial"/>
        </w:rPr>
        <w:t xml:space="preserve"> </w:t>
      </w:r>
      <w:r w:rsidR="0051040C" w:rsidRPr="004F71D2">
        <w:rPr>
          <w:rFonts w:ascii="Arial" w:hAnsi="Arial" w:cs="Arial"/>
        </w:rPr>
        <w:t>участки.</w:t>
      </w:r>
    </w:p>
    <w:p w:rsidR="0051040C" w:rsidRPr="004F71D2" w:rsidRDefault="0051040C" w:rsidP="00432B54">
      <w:pPr>
        <w:pStyle w:val="aff"/>
        <w:numPr>
          <w:ilvl w:val="2"/>
          <w:numId w:val="11"/>
        </w:numPr>
        <w:autoSpaceDE w:val="0"/>
        <w:autoSpaceDN w:val="0"/>
        <w:adjustRightInd w:val="0"/>
        <w:ind w:left="0" w:firstLine="709"/>
        <w:jc w:val="both"/>
        <w:rPr>
          <w:rFonts w:ascii="Arial" w:hAnsi="Arial" w:cs="Arial"/>
        </w:rPr>
      </w:pPr>
      <w:r w:rsidRPr="004F71D2">
        <w:rPr>
          <w:rFonts w:ascii="Arial" w:hAnsi="Arial" w:cs="Arial"/>
        </w:rPr>
        <w:t>Запрещено</w:t>
      </w:r>
      <w:r w:rsidR="00AB301F" w:rsidRPr="004F71D2">
        <w:rPr>
          <w:rFonts w:ascii="Arial" w:hAnsi="Arial" w:cs="Arial"/>
        </w:rPr>
        <w:t xml:space="preserve"> </w:t>
      </w:r>
      <w:r w:rsidRPr="004F71D2">
        <w:rPr>
          <w:rFonts w:ascii="Arial" w:hAnsi="Arial" w:cs="Arial"/>
        </w:rPr>
        <w:t>требовать</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p>
    <w:p w:rsidR="0051040C" w:rsidRPr="004F71D2" w:rsidRDefault="00392C87" w:rsidP="00F84CC3">
      <w:pPr>
        <w:tabs>
          <w:tab w:val="left" w:pos="1134"/>
        </w:tabs>
        <w:autoSpaceDE w:val="0"/>
        <w:ind w:firstLine="709"/>
        <w:jc w:val="both"/>
        <w:rPr>
          <w:rFonts w:ascii="Arial" w:hAnsi="Arial" w:cs="Arial"/>
        </w:rPr>
      </w:pPr>
      <w:r w:rsidRPr="004F71D2">
        <w:rPr>
          <w:rFonts w:ascii="Arial" w:hAnsi="Arial" w:cs="Arial"/>
        </w:rPr>
        <w:t>-</w:t>
      </w:r>
      <w:r w:rsidR="00F84CC3" w:rsidRPr="004F71D2">
        <w:rPr>
          <w:rFonts w:ascii="Arial" w:hAnsi="Arial" w:cs="Arial"/>
        </w:rPr>
        <w:tab/>
      </w:r>
      <w:r w:rsidR="0051040C" w:rsidRPr="004F71D2">
        <w:rPr>
          <w:rFonts w:ascii="Arial" w:hAnsi="Arial" w:cs="Arial"/>
        </w:rPr>
        <w:t>копии</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удостоверяющих</w:t>
      </w:r>
      <w:r w:rsidR="00AB301F" w:rsidRPr="004F71D2">
        <w:rPr>
          <w:rFonts w:ascii="Arial" w:hAnsi="Arial" w:cs="Arial"/>
        </w:rPr>
        <w:t xml:space="preserve"> </w:t>
      </w:r>
      <w:r w:rsidR="0051040C" w:rsidRPr="004F71D2">
        <w:rPr>
          <w:rFonts w:ascii="Arial" w:hAnsi="Arial" w:cs="Arial"/>
        </w:rPr>
        <w:t>личность</w:t>
      </w:r>
      <w:r w:rsidR="00AB301F" w:rsidRPr="004F71D2">
        <w:rPr>
          <w:rFonts w:ascii="Arial" w:hAnsi="Arial" w:cs="Arial"/>
        </w:rPr>
        <w:t xml:space="preserve"> </w:t>
      </w:r>
      <w:r w:rsidR="0051040C" w:rsidRPr="004F71D2">
        <w:rPr>
          <w:rFonts w:ascii="Arial" w:hAnsi="Arial" w:cs="Arial"/>
        </w:rPr>
        <w:t>заявителя</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его</w:t>
      </w:r>
      <w:r w:rsidR="00AB301F" w:rsidRPr="004F71D2">
        <w:rPr>
          <w:rFonts w:ascii="Arial" w:hAnsi="Arial" w:cs="Arial"/>
        </w:rPr>
        <w:t xml:space="preserve"> </w:t>
      </w:r>
      <w:r w:rsidR="0051040C" w:rsidRPr="004F71D2">
        <w:rPr>
          <w:rFonts w:ascii="Arial" w:hAnsi="Arial" w:cs="Arial"/>
        </w:rPr>
        <w:t>представителя;</w:t>
      </w:r>
    </w:p>
    <w:p w:rsidR="0051040C" w:rsidRPr="004F71D2" w:rsidRDefault="00392C87" w:rsidP="00F84CC3">
      <w:pPr>
        <w:tabs>
          <w:tab w:val="left" w:pos="1134"/>
        </w:tabs>
        <w:autoSpaceDE w:val="0"/>
        <w:ind w:firstLine="709"/>
        <w:jc w:val="both"/>
        <w:rPr>
          <w:rFonts w:ascii="Arial" w:hAnsi="Arial" w:cs="Arial"/>
        </w:rPr>
      </w:pPr>
      <w:r w:rsidRPr="004F71D2">
        <w:rPr>
          <w:rFonts w:ascii="Arial" w:hAnsi="Arial" w:cs="Arial"/>
        </w:rPr>
        <w:t>-</w:t>
      </w:r>
      <w:r w:rsidR="00F84CC3" w:rsidRPr="004F71D2">
        <w:rPr>
          <w:rFonts w:ascii="Arial" w:hAnsi="Arial" w:cs="Arial"/>
        </w:rPr>
        <w:tab/>
      </w:r>
      <w:r w:rsidR="0051040C" w:rsidRPr="004F71D2">
        <w:rPr>
          <w:rFonts w:ascii="Arial" w:hAnsi="Arial" w:cs="Arial"/>
        </w:rPr>
        <w:t>представления</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осуществления</w:t>
      </w:r>
      <w:r w:rsidR="00AB301F" w:rsidRPr="004F71D2">
        <w:rPr>
          <w:rFonts w:ascii="Arial" w:hAnsi="Arial" w:cs="Arial"/>
        </w:rPr>
        <w:t xml:space="preserve"> </w:t>
      </w:r>
      <w:r w:rsidR="0051040C" w:rsidRPr="004F71D2">
        <w:rPr>
          <w:rFonts w:ascii="Arial" w:hAnsi="Arial" w:cs="Arial"/>
        </w:rPr>
        <w:t>действий,</w:t>
      </w:r>
      <w:r w:rsidR="00AB301F" w:rsidRPr="004F71D2">
        <w:rPr>
          <w:rFonts w:ascii="Arial" w:hAnsi="Arial" w:cs="Arial"/>
        </w:rPr>
        <w:t xml:space="preserve"> </w:t>
      </w:r>
      <w:r w:rsidR="0051040C" w:rsidRPr="004F71D2">
        <w:rPr>
          <w:rFonts w:ascii="Arial" w:hAnsi="Arial" w:cs="Arial"/>
        </w:rPr>
        <w:t>представление</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осуществление</w:t>
      </w:r>
      <w:r w:rsidR="00AB301F" w:rsidRPr="004F71D2">
        <w:rPr>
          <w:rFonts w:ascii="Arial" w:hAnsi="Arial" w:cs="Arial"/>
        </w:rPr>
        <w:t xml:space="preserve"> </w:t>
      </w:r>
      <w:r w:rsidR="0051040C" w:rsidRPr="004F71D2">
        <w:rPr>
          <w:rFonts w:ascii="Arial" w:hAnsi="Arial" w:cs="Arial"/>
        </w:rPr>
        <w:t>которых</w:t>
      </w:r>
      <w:r w:rsidR="00AB301F" w:rsidRPr="004F71D2">
        <w:rPr>
          <w:rFonts w:ascii="Arial" w:hAnsi="Arial" w:cs="Arial"/>
        </w:rPr>
        <w:t xml:space="preserve"> </w:t>
      </w:r>
      <w:r w:rsidR="0051040C" w:rsidRPr="004F71D2">
        <w:rPr>
          <w:rFonts w:ascii="Arial" w:hAnsi="Arial" w:cs="Arial"/>
        </w:rPr>
        <w:t>не</w:t>
      </w:r>
      <w:r w:rsidR="00AB301F" w:rsidRPr="004F71D2">
        <w:rPr>
          <w:rFonts w:ascii="Arial" w:hAnsi="Arial" w:cs="Arial"/>
        </w:rPr>
        <w:t xml:space="preserve"> </w:t>
      </w:r>
      <w:r w:rsidR="0051040C" w:rsidRPr="004F71D2">
        <w:rPr>
          <w:rFonts w:ascii="Arial" w:hAnsi="Arial" w:cs="Arial"/>
        </w:rPr>
        <w:t>предусмотрено</w:t>
      </w:r>
      <w:r w:rsidR="00AB301F" w:rsidRPr="004F71D2">
        <w:rPr>
          <w:rFonts w:ascii="Arial" w:hAnsi="Arial" w:cs="Arial"/>
        </w:rPr>
        <w:t xml:space="preserve"> </w:t>
      </w:r>
      <w:r w:rsidR="0051040C" w:rsidRPr="004F71D2">
        <w:rPr>
          <w:rFonts w:ascii="Arial" w:hAnsi="Arial" w:cs="Arial"/>
        </w:rPr>
        <w:t>нормативными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51040C" w:rsidRPr="004F71D2">
        <w:rPr>
          <w:rFonts w:ascii="Arial" w:hAnsi="Arial" w:cs="Arial"/>
        </w:rPr>
        <w:t>регулирующими</w:t>
      </w:r>
      <w:r w:rsidR="00AB301F" w:rsidRPr="004F71D2">
        <w:rPr>
          <w:rFonts w:ascii="Arial" w:hAnsi="Arial" w:cs="Arial"/>
        </w:rPr>
        <w:t xml:space="preserve"> </w:t>
      </w:r>
      <w:r w:rsidR="0051040C" w:rsidRPr="004F71D2">
        <w:rPr>
          <w:rFonts w:ascii="Arial" w:hAnsi="Arial" w:cs="Arial"/>
        </w:rPr>
        <w:t>отношения,</w:t>
      </w:r>
      <w:r w:rsidR="00AB301F" w:rsidRPr="004F71D2">
        <w:rPr>
          <w:rFonts w:ascii="Arial" w:hAnsi="Arial" w:cs="Arial"/>
        </w:rPr>
        <w:t xml:space="preserve"> </w:t>
      </w:r>
      <w:r w:rsidR="0051040C" w:rsidRPr="004F71D2">
        <w:rPr>
          <w:rFonts w:ascii="Arial" w:hAnsi="Arial" w:cs="Arial"/>
        </w:rPr>
        <w:t>возникающие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связи</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предоставлением</w:t>
      </w:r>
      <w:r w:rsidR="00AB301F" w:rsidRPr="004F71D2">
        <w:rPr>
          <w:rFonts w:ascii="Arial" w:hAnsi="Arial" w:cs="Arial"/>
        </w:rPr>
        <w:t xml:space="preserve"> </w:t>
      </w:r>
      <w:r w:rsidR="0051040C" w:rsidRPr="004F71D2">
        <w:rPr>
          <w:rFonts w:ascii="Arial" w:hAnsi="Arial" w:cs="Arial"/>
          <w:bCs/>
          <w:iCs/>
        </w:rPr>
        <w:t>муниципаль</w:t>
      </w:r>
      <w:r w:rsidR="0051040C" w:rsidRPr="004F71D2">
        <w:rPr>
          <w:rFonts w:ascii="Arial" w:hAnsi="Arial" w:cs="Arial"/>
        </w:rPr>
        <w:t>ной</w:t>
      </w:r>
      <w:r w:rsidR="00AB301F" w:rsidRPr="004F71D2">
        <w:rPr>
          <w:rFonts w:ascii="Arial" w:hAnsi="Arial" w:cs="Arial"/>
        </w:rPr>
        <w:t xml:space="preserve"> </w:t>
      </w:r>
      <w:r w:rsidR="0051040C" w:rsidRPr="004F71D2">
        <w:rPr>
          <w:rFonts w:ascii="Arial" w:hAnsi="Arial" w:cs="Arial"/>
        </w:rPr>
        <w:t>услуги;</w:t>
      </w:r>
    </w:p>
    <w:p w:rsidR="0051040C" w:rsidRPr="004F71D2" w:rsidRDefault="00392C87" w:rsidP="00F84CC3">
      <w:pPr>
        <w:tabs>
          <w:tab w:val="left" w:pos="1134"/>
        </w:tabs>
        <w:autoSpaceDE w:val="0"/>
        <w:ind w:firstLine="709"/>
        <w:jc w:val="both"/>
        <w:rPr>
          <w:rFonts w:ascii="Arial" w:hAnsi="Arial" w:cs="Arial"/>
        </w:rPr>
      </w:pPr>
      <w:r w:rsidRPr="004F71D2">
        <w:rPr>
          <w:rFonts w:ascii="Arial" w:hAnsi="Arial" w:cs="Arial"/>
        </w:rPr>
        <w:t>-</w:t>
      </w:r>
      <w:r w:rsidR="00F84CC3" w:rsidRPr="004F71D2">
        <w:rPr>
          <w:rFonts w:ascii="Arial" w:hAnsi="Arial" w:cs="Arial"/>
        </w:rPr>
        <w:tab/>
      </w:r>
      <w:r w:rsidR="0051040C" w:rsidRPr="004F71D2">
        <w:rPr>
          <w:rFonts w:ascii="Arial" w:hAnsi="Arial" w:cs="Arial"/>
        </w:rPr>
        <w:t>представления</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которые</w:t>
      </w:r>
      <w:r w:rsidR="00AB301F" w:rsidRPr="004F71D2">
        <w:rPr>
          <w:rFonts w:ascii="Arial" w:hAnsi="Arial" w:cs="Arial"/>
        </w:rPr>
        <w:t xml:space="preserve"> </w:t>
      </w:r>
      <w:r w:rsidR="0051040C" w:rsidRPr="004F71D2">
        <w:rPr>
          <w:rFonts w:ascii="Arial" w:hAnsi="Arial" w:cs="Arial"/>
        </w:rPr>
        <w:t>находятся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распоряжении</w:t>
      </w:r>
      <w:r w:rsidR="00AB301F" w:rsidRPr="004F71D2">
        <w:rPr>
          <w:rFonts w:ascii="Arial" w:hAnsi="Arial" w:cs="Arial"/>
        </w:rPr>
        <w:t xml:space="preserve"> </w:t>
      </w:r>
      <w:r w:rsidR="0051040C" w:rsidRPr="004F71D2">
        <w:rPr>
          <w:rFonts w:ascii="Arial" w:hAnsi="Arial" w:cs="Arial"/>
        </w:rPr>
        <w:t>органов,</w:t>
      </w:r>
      <w:r w:rsidR="00AB301F" w:rsidRPr="004F71D2">
        <w:rPr>
          <w:rFonts w:ascii="Arial" w:hAnsi="Arial" w:cs="Arial"/>
        </w:rPr>
        <w:t xml:space="preserve"> </w:t>
      </w:r>
      <w:r w:rsidR="0051040C" w:rsidRPr="004F71D2">
        <w:rPr>
          <w:rFonts w:ascii="Arial" w:hAnsi="Arial" w:cs="Arial"/>
        </w:rPr>
        <w:t>предоставляющих</w:t>
      </w:r>
      <w:r w:rsidR="00AB301F" w:rsidRPr="004F71D2">
        <w:rPr>
          <w:rFonts w:ascii="Arial" w:hAnsi="Arial" w:cs="Arial"/>
        </w:rPr>
        <w:t xml:space="preserve"> </w:t>
      </w:r>
      <w:r w:rsidR="0051040C" w:rsidRPr="004F71D2">
        <w:rPr>
          <w:rFonts w:ascii="Arial" w:hAnsi="Arial" w:cs="Arial"/>
        </w:rPr>
        <w:t>государственную</w:t>
      </w:r>
      <w:r w:rsidR="00AB301F" w:rsidRPr="004F71D2">
        <w:rPr>
          <w:rFonts w:ascii="Arial" w:hAnsi="Arial" w:cs="Arial"/>
        </w:rPr>
        <w:t xml:space="preserve"> </w:t>
      </w:r>
      <w:r w:rsidR="0051040C" w:rsidRPr="004F71D2">
        <w:rPr>
          <w:rFonts w:ascii="Arial" w:hAnsi="Arial" w:cs="Arial"/>
        </w:rPr>
        <w:t>услугу,</w:t>
      </w:r>
      <w:r w:rsidR="00AB301F" w:rsidRPr="004F71D2">
        <w:rPr>
          <w:rFonts w:ascii="Arial" w:hAnsi="Arial" w:cs="Arial"/>
        </w:rPr>
        <w:t xml:space="preserve"> </w:t>
      </w:r>
      <w:r w:rsidR="0051040C" w:rsidRPr="004F71D2">
        <w:rPr>
          <w:rFonts w:ascii="Arial" w:hAnsi="Arial" w:cs="Arial"/>
        </w:rPr>
        <w:t>иных</w:t>
      </w:r>
      <w:r w:rsidR="00AB301F" w:rsidRPr="004F71D2">
        <w:rPr>
          <w:rFonts w:ascii="Arial" w:hAnsi="Arial" w:cs="Arial"/>
        </w:rPr>
        <w:t xml:space="preserve"> </w:t>
      </w:r>
      <w:r w:rsidR="0051040C" w:rsidRPr="004F71D2">
        <w:rPr>
          <w:rFonts w:ascii="Arial" w:hAnsi="Arial" w:cs="Arial"/>
        </w:rPr>
        <w:t>государственных</w:t>
      </w:r>
      <w:r w:rsidR="00AB301F" w:rsidRPr="004F71D2">
        <w:rPr>
          <w:rFonts w:ascii="Arial" w:hAnsi="Arial" w:cs="Arial"/>
        </w:rPr>
        <w:t xml:space="preserve"> </w:t>
      </w:r>
      <w:r w:rsidR="0051040C" w:rsidRPr="004F71D2">
        <w:rPr>
          <w:rFonts w:ascii="Arial" w:hAnsi="Arial" w:cs="Arial"/>
        </w:rPr>
        <w:t>органов,</w:t>
      </w:r>
      <w:r w:rsidR="00AB301F" w:rsidRPr="004F71D2">
        <w:rPr>
          <w:rFonts w:ascii="Arial" w:hAnsi="Arial" w:cs="Arial"/>
        </w:rPr>
        <w:t xml:space="preserve"> </w:t>
      </w:r>
      <w:r w:rsidR="0051040C" w:rsidRPr="004F71D2">
        <w:rPr>
          <w:rFonts w:ascii="Arial" w:hAnsi="Arial" w:cs="Arial"/>
        </w:rPr>
        <w:t>органов</w:t>
      </w:r>
      <w:r w:rsidR="00AB301F" w:rsidRPr="004F71D2">
        <w:rPr>
          <w:rFonts w:ascii="Arial" w:hAnsi="Arial" w:cs="Arial"/>
        </w:rPr>
        <w:t xml:space="preserve"> </w:t>
      </w:r>
      <w:r w:rsidR="0051040C" w:rsidRPr="004F71D2">
        <w:rPr>
          <w:rFonts w:ascii="Arial" w:hAnsi="Arial" w:cs="Arial"/>
        </w:rPr>
        <w:t>местного</w:t>
      </w:r>
      <w:r w:rsidR="00AB301F" w:rsidRPr="004F71D2">
        <w:rPr>
          <w:rFonts w:ascii="Arial" w:hAnsi="Arial" w:cs="Arial"/>
        </w:rPr>
        <w:t xml:space="preserve"> </w:t>
      </w:r>
      <w:r w:rsidR="0051040C" w:rsidRPr="004F71D2">
        <w:rPr>
          <w:rFonts w:ascii="Arial" w:hAnsi="Arial" w:cs="Arial"/>
        </w:rPr>
        <w:t>самоуправления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организаций,</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соответствии</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нормативными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r w:rsidR="00AB301F" w:rsidRPr="004F71D2">
        <w:rPr>
          <w:rFonts w:ascii="Arial" w:hAnsi="Arial" w:cs="Arial"/>
        </w:rPr>
        <w:t xml:space="preserve"> </w:t>
      </w:r>
      <w:r w:rsidR="0051040C" w:rsidRPr="004F71D2">
        <w:rPr>
          <w:rFonts w:ascii="Arial" w:hAnsi="Arial" w:cs="Arial"/>
        </w:rPr>
        <w:t>нормативными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2B3FEC" w:rsidRPr="004F71D2">
        <w:rPr>
          <w:rFonts w:ascii="Arial" w:hAnsi="Arial" w:cs="Arial"/>
        </w:rPr>
        <w:t>Красноярского</w:t>
      </w:r>
      <w:r w:rsidR="00AB301F" w:rsidRPr="004F71D2">
        <w:rPr>
          <w:rFonts w:ascii="Arial" w:hAnsi="Arial" w:cs="Arial"/>
        </w:rPr>
        <w:t xml:space="preserve"> </w:t>
      </w:r>
      <w:r w:rsidR="002B3FEC" w:rsidRPr="004F71D2">
        <w:rPr>
          <w:rFonts w:ascii="Arial" w:hAnsi="Arial" w:cs="Arial"/>
        </w:rPr>
        <w:t>края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муниципальными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BB298F" w:rsidRPr="004F71D2">
        <w:rPr>
          <w:rFonts w:ascii="Arial" w:hAnsi="Arial" w:cs="Arial"/>
        </w:rPr>
        <w:t>органов</w:t>
      </w:r>
      <w:r w:rsidR="00AB301F" w:rsidRPr="004F71D2">
        <w:rPr>
          <w:rFonts w:ascii="Arial" w:hAnsi="Arial" w:cs="Arial"/>
        </w:rPr>
        <w:t xml:space="preserve"> </w:t>
      </w:r>
      <w:r w:rsidR="00BB298F" w:rsidRPr="004F71D2">
        <w:rPr>
          <w:rFonts w:ascii="Arial" w:hAnsi="Arial" w:cs="Arial"/>
        </w:rPr>
        <w:t>местного</w:t>
      </w:r>
      <w:r w:rsidR="00AB301F" w:rsidRPr="004F71D2">
        <w:rPr>
          <w:rFonts w:ascii="Arial" w:hAnsi="Arial" w:cs="Arial"/>
        </w:rPr>
        <w:t xml:space="preserve"> </w:t>
      </w:r>
      <w:r w:rsidR="00BB298F" w:rsidRPr="004F71D2">
        <w:rPr>
          <w:rFonts w:ascii="Arial" w:hAnsi="Arial" w:cs="Arial"/>
        </w:rPr>
        <w:t>самоуправления</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BB298F" w:rsidRPr="004F71D2">
        <w:rPr>
          <w:rFonts w:ascii="Arial" w:hAnsi="Arial" w:cs="Arial"/>
        </w:rPr>
        <w:t>сельсовета</w:t>
      </w:r>
      <w:r w:rsidR="0051040C" w:rsidRPr="004F71D2">
        <w:rPr>
          <w:rFonts w:ascii="Arial" w:hAnsi="Arial" w:cs="Arial"/>
        </w:rPr>
        <w:t>.</w:t>
      </w:r>
    </w:p>
    <w:p w:rsidR="0051040C" w:rsidRPr="004F71D2" w:rsidRDefault="0051040C" w:rsidP="00432B54">
      <w:pPr>
        <w:pStyle w:val="aff"/>
        <w:numPr>
          <w:ilvl w:val="2"/>
          <w:numId w:val="11"/>
        </w:numPr>
        <w:autoSpaceDE w:val="0"/>
        <w:autoSpaceDN w:val="0"/>
        <w:adjustRightInd w:val="0"/>
        <w:ind w:left="0" w:firstLine="709"/>
        <w:jc w:val="both"/>
        <w:rPr>
          <w:rFonts w:ascii="Arial" w:hAnsi="Arial" w:cs="Arial"/>
        </w:rPr>
      </w:pPr>
      <w:r w:rsidRPr="004F71D2">
        <w:rPr>
          <w:rFonts w:ascii="Arial" w:hAnsi="Arial" w:cs="Arial"/>
        </w:rPr>
        <w:t>Запрещается</w:t>
      </w:r>
      <w:r w:rsidR="00AB301F" w:rsidRPr="004F71D2">
        <w:rPr>
          <w:rFonts w:ascii="Arial" w:hAnsi="Arial" w:cs="Arial"/>
        </w:rPr>
        <w:t xml:space="preserve"> </w:t>
      </w:r>
      <w:r w:rsidRPr="004F71D2">
        <w:rPr>
          <w:rFonts w:ascii="Arial" w:hAnsi="Arial" w:cs="Arial"/>
        </w:rPr>
        <w:t>требовать</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информацию</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осуществления</w:t>
      </w:r>
      <w:r w:rsidR="00AB301F" w:rsidRPr="004F71D2">
        <w:rPr>
          <w:rFonts w:ascii="Arial" w:hAnsi="Arial" w:cs="Arial"/>
        </w:rPr>
        <w:t xml:space="preserve"> </w:t>
      </w:r>
      <w:r w:rsidRPr="004F71D2">
        <w:rPr>
          <w:rFonts w:ascii="Arial" w:hAnsi="Arial" w:cs="Arial"/>
        </w:rPr>
        <w:t>действий,</w:t>
      </w:r>
      <w:r w:rsidR="00AB301F" w:rsidRPr="004F71D2">
        <w:rPr>
          <w:rFonts w:ascii="Arial" w:hAnsi="Arial" w:cs="Arial"/>
        </w:rPr>
        <w:t xml:space="preserve"> </w:t>
      </w:r>
      <w:r w:rsidRPr="004F71D2">
        <w:rPr>
          <w:rFonts w:ascii="Arial" w:hAnsi="Arial" w:cs="Arial"/>
        </w:rPr>
        <w:t>предоставление</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осуществление</w:t>
      </w:r>
      <w:r w:rsidR="00AB301F" w:rsidRPr="004F71D2">
        <w:rPr>
          <w:rFonts w:ascii="Arial" w:hAnsi="Arial" w:cs="Arial"/>
        </w:rPr>
        <w:t xml:space="preserve"> </w:t>
      </w:r>
      <w:r w:rsidRPr="004F71D2">
        <w:rPr>
          <w:rFonts w:ascii="Arial" w:hAnsi="Arial" w:cs="Arial"/>
        </w:rPr>
        <w:t>которых</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предусмотрено</w:t>
      </w:r>
      <w:r w:rsidR="00AB301F" w:rsidRPr="004F71D2">
        <w:rPr>
          <w:rFonts w:ascii="Arial" w:hAnsi="Arial" w:cs="Arial"/>
        </w:rPr>
        <w:t xml:space="preserve"> </w:t>
      </w:r>
      <w:r w:rsidRPr="004F71D2">
        <w:rPr>
          <w:rFonts w:ascii="Arial" w:hAnsi="Arial" w:cs="Arial"/>
        </w:rPr>
        <w:t>нормативными</w:t>
      </w:r>
      <w:r w:rsidR="00AB301F" w:rsidRPr="004F71D2">
        <w:rPr>
          <w:rFonts w:ascii="Arial" w:hAnsi="Arial" w:cs="Arial"/>
        </w:rPr>
        <w:t xml:space="preserve"> </w:t>
      </w:r>
      <w:r w:rsidRPr="004F71D2">
        <w:rPr>
          <w:rFonts w:ascii="Arial" w:hAnsi="Arial" w:cs="Arial"/>
        </w:rPr>
        <w:t>правовыми</w:t>
      </w:r>
      <w:r w:rsidR="00AB301F" w:rsidRPr="004F71D2">
        <w:rPr>
          <w:rFonts w:ascii="Arial" w:hAnsi="Arial" w:cs="Arial"/>
        </w:rPr>
        <w:t xml:space="preserve"> </w:t>
      </w:r>
      <w:r w:rsidRPr="004F71D2">
        <w:rPr>
          <w:rFonts w:ascii="Arial" w:hAnsi="Arial" w:cs="Arial"/>
        </w:rPr>
        <w:t>актами,</w:t>
      </w:r>
      <w:r w:rsidR="00AB301F" w:rsidRPr="004F71D2">
        <w:rPr>
          <w:rFonts w:ascii="Arial" w:hAnsi="Arial" w:cs="Arial"/>
        </w:rPr>
        <w:t xml:space="preserve"> </w:t>
      </w:r>
      <w:r w:rsidRPr="004F71D2">
        <w:rPr>
          <w:rFonts w:ascii="Arial" w:hAnsi="Arial" w:cs="Arial"/>
        </w:rPr>
        <w:t>регулирующими</w:t>
      </w:r>
      <w:r w:rsidR="00AB301F" w:rsidRPr="004F71D2">
        <w:rPr>
          <w:rFonts w:ascii="Arial" w:hAnsi="Arial" w:cs="Arial"/>
        </w:rPr>
        <w:t xml:space="preserve"> </w:t>
      </w:r>
      <w:r w:rsidRPr="004F71D2">
        <w:rPr>
          <w:rFonts w:ascii="Arial" w:hAnsi="Arial" w:cs="Arial"/>
        </w:rPr>
        <w:t>отношения,</w:t>
      </w:r>
      <w:r w:rsidR="00AB301F" w:rsidRPr="004F71D2">
        <w:rPr>
          <w:rFonts w:ascii="Arial" w:hAnsi="Arial" w:cs="Arial"/>
        </w:rPr>
        <w:t xml:space="preserve"> </w:t>
      </w:r>
      <w:r w:rsidRPr="004F71D2">
        <w:rPr>
          <w:rFonts w:ascii="Arial" w:hAnsi="Arial" w:cs="Arial"/>
        </w:rPr>
        <w:t>возникающие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связи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предос</w:t>
      </w:r>
      <w:r w:rsidR="000C3DBD" w:rsidRPr="004F71D2">
        <w:rPr>
          <w:rFonts w:ascii="Arial" w:hAnsi="Arial" w:cs="Arial"/>
        </w:rPr>
        <w:t>тавлением</w:t>
      </w:r>
      <w:r w:rsidR="00AB301F" w:rsidRPr="004F71D2">
        <w:rPr>
          <w:rFonts w:ascii="Arial" w:hAnsi="Arial" w:cs="Arial"/>
        </w:rPr>
        <w:t xml:space="preserve"> </w:t>
      </w:r>
      <w:r w:rsidR="000C3DBD" w:rsidRPr="004F71D2">
        <w:rPr>
          <w:rFonts w:ascii="Arial" w:hAnsi="Arial" w:cs="Arial"/>
        </w:rPr>
        <w:t>муниципальной</w:t>
      </w:r>
      <w:r w:rsidR="00AB301F" w:rsidRPr="004F71D2">
        <w:rPr>
          <w:rFonts w:ascii="Arial" w:hAnsi="Arial" w:cs="Arial"/>
        </w:rPr>
        <w:t xml:space="preserve"> </w:t>
      </w:r>
      <w:r w:rsidR="000C3DBD" w:rsidRPr="004F71D2">
        <w:rPr>
          <w:rFonts w:ascii="Arial" w:hAnsi="Arial" w:cs="Arial"/>
        </w:rPr>
        <w:t>услуги.</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Исчерпывающий</w:t>
      </w:r>
      <w:r w:rsidR="00AB301F" w:rsidRPr="004F71D2">
        <w:rPr>
          <w:rFonts w:ascii="Arial" w:hAnsi="Arial" w:cs="Arial"/>
        </w:rPr>
        <w:t xml:space="preserve"> </w:t>
      </w:r>
      <w:r w:rsidRPr="004F71D2">
        <w:rPr>
          <w:rFonts w:ascii="Arial" w:hAnsi="Arial" w:cs="Arial"/>
        </w:rPr>
        <w:t>перечень</w:t>
      </w:r>
      <w:r w:rsidR="00AB301F" w:rsidRPr="004F71D2">
        <w:rPr>
          <w:rFonts w:ascii="Arial" w:hAnsi="Arial" w:cs="Arial"/>
        </w:rPr>
        <w:t xml:space="preserve"> </w:t>
      </w:r>
      <w:r w:rsidRPr="004F71D2">
        <w:rPr>
          <w:rFonts w:ascii="Arial" w:hAnsi="Arial" w:cs="Arial"/>
        </w:rPr>
        <w:t>оснований</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отказа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приеме</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51040C" w:rsidRPr="004F71D2" w:rsidRDefault="0051040C" w:rsidP="00E5739A">
      <w:pPr>
        <w:jc w:val="both"/>
        <w:rPr>
          <w:rFonts w:ascii="Arial" w:hAnsi="Arial" w:cs="Arial"/>
        </w:rPr>
      </w:pPr>
      <w:r w:rsidRPr="004F71D2">
        <w:rPr>
          <w:rFonts w:ascii="Arial" w:hAnsi="Arial" w:cs="Arial"/>
        </w:rPr>
        <w:t>Основания</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отказа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0C3DBD" w:rsidRPr="004F71D2">
        <w:rPr>
          <w:rFonts w:ascii="Arial" w:hAnsi="Arial" w:cs="Arial"/>
        </w:rPr>
        <w:t>приеме</w:t>
      </w:r>
      <w:r w:rsidR="00AB301F" w:rsidRPr="004F71D2">
        <w:rPr>
          <w:rFonts w:ascii="Arial" w:hAnsi="Arial" w:cs="Arial"/>
        </w:rPr>
        <w:t xml:space="preserve"> </w:t>
      </w:r>
      <w:r w:rsidR="000C3DBD" w:rsidRPr="004F71D2">
        <w:rPr>
          <w:rFonts w:ascii="Arial" w:hAnsi="Arial" w:cs="Arial"/>
        </w:rPr>
        <w:t>документов</w:t>
      </w:r>
      <w:r w:rsidR="00AB301F" w:rsidRPr="004F71D2">
        <w:rPr>
          <w:rFonts w:ascii="Arial" w:hAnsi="Arial" w:cs="Arial"/>
        </w:rPr>
        <w:t xml:space="preserve"> </w:t>
      </w:r>
      <w:r w:rsidR="000C3DBD" w:rsidRPr="004F71D2">
        <w:rPr>
          <w:rFonts w:ascii="Arial" w:hAnsi="Arial" w:cs="Arial"/>
        </w:rPr>
        <w:t>отсутствуют.</w:t>
      </w:r>
    </w:p>
    <w:p w:rsidR="0051040C" w:rsidRPr="004F71D2" w:rsidRDefault="00392C87"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lastRenderedPageBreak/>
        <w:t>Основанием</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отказа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предоставлении</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r w:rsidRPr="004F71D2">
        <w:rPr>
          <w:rFonts w:ascii="Arial" w:hAnsi="Arial" w:cs="Arial"/>
        </w:rPr>
        <w:t>является</w:t>
      </w:r>
      <w:r w:rsidR="00AB301F" w:rsidRPr="004F71D2">
        <w:rPr>
          <w:rFonts w:ascii="Arial" w:hAnsi="Arial" w:cs="Arial"/>
        </w:rPr>
        <w:t xml:space="preserve"> </w:t>
      </w:r>
      <w:r w:rsidR="0051040C" w:rsidRPr="004F71D2">
        <w:rPr>
          <w:rFonts w:ascii="Arial" w:hAnsi="Arial" w:cs="Arial"/>
        </w:rPr>
        <w:t>непредставления</w:t>
      </w:r>
      <w:r w:rsidR="00AB301F" w:rsidRPr="004F71D2">
        <w:rPr>
          <w:rFonts w:ascii="Arial" w:hAnsi="Arial" w:cs="Arial"/>
        </w:rPr>
        <w:t xml:space="preserve"> </w:t>
      </w:r>
      <w:r w:rsidR="0051040C" w:rsidRPr="004F71D2">
        <w:rPr>
          <w:rFonts w:ascii="Arial" w:hAnsi="Arial" w:cs="Arial"/>
        </w:rPr>
        <w:t>документ</w:t>
      </w:r>
      <w:r w:rsidRPr="004F71D2">
        <w:rPr>
          <w:rFonts w:ascii="Arial" w:hAnsi="Arial" w:cs="Arial"/>
        </w:rPr>
        <w:t>ов,</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пунктами</w:t>
      </w:r>
      <w:r w:rsidR="00AB301F" w:rsidRPr="004F71D2">
        <w:rPr>
          <w:rFonts w:ascii="Arial" w:hAnsi="Arial" w:cs="Arial"/>
        </w:rPr>
        <w:t xml:space="preserve"> </w:t>
      </w:r>
      <w:r w:rsidRPr="004F71D2">
        <w:rPr>
          <w:rFonts w:ascii="Arial" w:hAnsi="Arial" w:cs="Arial"/>
        </w:rPr>
        <w:t>2.8</w:t>
      </w:r>
      <w:r w:rsidR="0051040C" w:rsidRPr="004F71D2">
        <w:rPr>
          <w:rFonts w:ascii="Arial" w:hAnsi="Arial" w:cs="Arial"/>
        </w:rPr>
        <w:t>.1</w:t>
      </w:r>
      <w:r w:rsidR="00AB301F" w:rsidRPr="004F71D2">
        <w:rPr>
          <w:rFonts w:ascii="Arial" w:hAnsi="Arial" w:cs="Arial"/>
        </w:rPr>
        <w:t xml:space="preserve"> </w:t>
      </w:r>
      <w:r w:rsidR="0051040C" w:rsidRPr="004F71D2">
        <w:rPr>
          <w:rFonts w:ascii="Arial" w:hAnsi="Arial" w:cs="Arial"/>
        </w:rPr>
        <w:t>настоящего</w:t>
      </w:r>
      <w:r w:rsidR="00AB301F" w:rsidRPr="004F71D2">
        <w:rPr>
          <w:rFonts w:ascii="Arial" w:hAnsi="Arial" w:cs="Arial"/>
        </w:rPr>
        <w:t xml:space="preserve"> </w:t>
      </w:r>
      <w:r w:rsidR="0051040C" w:rsidRPr="004F71D2">
        <w:rPr>
          <w:rFonts w:ascii="Arial" w:hAnsi="Arial" w:cs="Arial"/>
        </w:rPr>
        <w:t>Административного</w:t>
      </w:r>
      <w:r w:rsidR="00AB301F" w:rsidRPr="004F71D2">
        <w:rPr>
          <w:rFonts w:ascii="Arial" w:hAnsi="Arial" w:cs="Arial"/>
        </w:rPr>
        <w:t xml:space="preserve"> </w:t>
      </w:r>
      <w:r w:rsidR="0051040C" w:rsidRPr="004F71D2">
        <w:rPr>
          <w:rFonts w:ascii="Arial" w:hAnsi="Arial" w:cs="Arial"/>
        </w:rPr>
        <w:t>регламента.</w:t>
      </w:r>
    </w:p>
    <w:p w:rsidR="0051040C" w:rsidRPr="004F71D2" w:rsidRDefault="00392C87"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2.11</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Размер</w:t>
      </w:r>
      <w:r w:rsidR="00AB301F" w:rsidRPr="004F71D2">
        <w:rPr>
          <w:rFonts w:ascii="Arial" w:hAnsi="Arial" w:cs="Arial"/>
        </w:rPr>
        <w:t xml:space="preserve"> </w:t>
      </w:r>
      <w:r w:rsidR="0051040C" w:rsidRPr="004F71D2">
        <w:rPr>
          <w:rFonts w:ascii="Arial" w:hAnsi="Arial" w:cs="Arial"/>
        </w:rPr>
        <w:t>платы,</w:t>
      </w:r>
      <w:r w:rsidR="00AB301F" w:rsidRPr="004F71D2">
        <w:rPr>
          <w:rFonts w:ascii="Arial" w:hAnsi="Arial" w:cs="Arial"/>
        </w:rPr>
        <w:t xml:space="preserve"> </w:t>
      </w:r>
      <w:r w:rsidR="0051040C" w:rsidRPr="004F71D2">
        <w:rPr>
          <w:rFonts w:ascii="Arial" w:hAnsi="Arial" w:cs="Arial"/>
        </w:rPr>
        <w:t>взимаемой</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заявителя</w:t>
      </w:r>
      <w:r w:rsidR="00AB301F" w:rsidRPr="004F71D2">
        <w:rPr>
          <w:rFonts w:ascii="Arial" w:hAnsi="Arial" w:cs="Arial"/>
        </w:rPr>
        <w:t xml:space="preserve"> </w:t>
      </w:r>
      <w:r w:rsidR="0051040C" w:rsidRPr="004F71D2">
        <w:rPr>
          <w:rFonts w:ascii="Arial" w:hAnsi="Arial" w:cs="Arial"/>
        </w:rPr>
        <w:t>при</w:t>
      </w:r>
      <w:r w:rsidR="00AB301F" w:rsidRPr="004F71D2">
        <w:rPr>
          <w:rFonts w:ascii="Arial" w:hAnsi="Arial" w:cs="Arial"/>
        </w:rPr>
        <w:t xml:space="preserve"> </w:t>
      </w:r>
      <w:r w:rsidR="0051040C" w:rsidRPr="004F71D2">
        <w:rPr>
          <w:rFonts w:ascii="Arial" w:hAnsi="Arial" w:cs="Arial"/>
        </w:rPr>
        <w:t>предоставлении</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способы</w:t>
      </w:r>
      <w:r w:rsidR="00AB301F" w:rsidRPr="004F71D2">
        <w:rPr>
          <w:rFonts w:ascii="Arial" w:hAnsi="Arial" w:cs="Arial"/>
        </w:rPr>
        <w:t xml:space="preserve"> </w:t>
      </w:r>
      <w:r w:rsidR="0051040C" w:rsidRPr="004F71D2">
        <w:rPr>
          <w:rFonts w:ascii="Arial" w:hAnsi="Arial" w:cs="Arial"/>
        </w:rPr>
        <w:t>ее</w:t>
      </w:r>
      <w:r w:rsidR="00AB301F" w:rsidRPr="004F71D2">
        <w:rPr>
          <w:rFonts w:ascii="Arial" w:hAnsi="Arial" w:cs="Arial"/>
        </w:rPr>
        <w:t xml:space="preserve"> </w:t>
      </w:r>
      <w:r w:rsidR="0051040C" w:rsidRPr="004F71D2">
        <w:rPr>
          <w:rFonts w:ascii="Arial" w:hAnsi="Arial" w:cs="Arial"/>
        </w:rPr>
        <w:t>взимания</w:t>
      </w:r>
    </w:p>
    <w:p w:rsidR="0051040C" w:rsidRPr="004F71D2" w:rsidRDefault="0051040C" w:rsidP="00E5739A">
      <w:pPr>
        <w:autoSpaceDE w:val="0"/>
        <w:autoSpaceDN w:val="0"/>
        <w:adjustRightInd w:val="0"/>
        <w:jc w:val="both"/>
        <w:outlineLvl w:val="1"/>
        <w:rPr>
          <w:rFonts w:ascii="Arial" w:hAnsi="Arial" w:cs="Arial"/>
          <w:bCs/>
        </w:rPr>
      </w:pPr>
      <w:r w:rsidRPr="004F71D2">
        <w:rPr>
          <w:rFonts w:ascii="Arial" w:hAnsi="Arial" w:cs="Arial"/>
          <w:bCs/>
        </w:rPr>
        <w:t>Муниципальная</w:t>
      </w:r>
      <w:r w:rsidR="00AB301F" w:rsidRPr="004F71D2">
        <w:rPr>
          <w:rFonts w:ascii="Arial" w:hAnsi="Arial" w:cs="Arial"/>
          <w:bCs/>
        </w:rPr>
        <w:t xml:space="preserve"> </w:t>
      </w:r>
      <w:r w:rsidRPr="004F71D2">
        <w:rPr>
          <w:rFonts w:ascii="Arial" w:hAnsi="Arial" w:cs="Arial"/>
          <w:bCs/>
        </w:rPr>
        <w:t>услуга</w:t>
      </w:r>
      <w:r w:rsidR="00AB301F" w:rsidRPr="004F71D2">
        <w:rPr>
          <w:rFonts w:ascii="Arial" w:hAnsi="Arial" w:cs="Arial"/>
          <w:bCs/>
        </w:rPr>
        <w:t xml:space="preserve"> </w:t>
      </w:r>
      <w:r w:rsidRPr="004F71D2">
        <w:rPr>
          <w:rFonts w:ascii="Arial" w:hAnsi="Arial" w:cs="Arial"/>
          <w:bCs/>
        </w:rPr>
        <w:t>предоставляется</w:t>
      </w:r>
      <w:r w:rsidR="00AB301F" w:rsidRPr="004F71D2">
        <w:rPr>
          <w:rFonts w:ascii="Arial" w:hAnsi="Arial" w:cs="Arial"/>
          <w:bCs/>
        </w:rPr>
        <w:t xml:space="preserve"> </w:t>
      </w:r>
      <w:r w:rsidRPr="004F71D2">
        <w:rPr>
          <w:rFonts w:ascii="Arial" w:hAnsi="Arial" w:cs="Arial"/>
          <w:bCs/>
        </w:rPr>
        <w:t>бесплатно.</w:t>
      </w:r>
    </w:p>
    <w:p w:rsidR="00432B54" w:rsidRPr="004F71D2" w:rsidRDefault="0051040C" w:rsidP="00E5739A">
      <w:pPr>
        <w:pStyle w:val="aff"/>
        <w:numPr>
          <w:ilvl w:val="1"/>
          <w:numId w:val="11"/>
        </w:numPr>
        <w:autoSpaceDE w:val="0"/>
        <w:autoSpaceDN w:val="0"/>
        <w:adjustRightInd w:val="0"/>
        <w:ind w:left="0" w:firstLine="709"/>
        <w:jc w:val="both"/>
        <w:rPr>
          <w:rFonts w:ascii="Arial" w:hAnsi="Arial" w:cs="Arial"/>
          <w:bCs/>
        </w:rPr>
      </w:pPr>
      <w:r w:rsidRPr="004F71D2">
        <w:rPr>
          <w:rFonts w:ascii="Arial" w:hAnsi="Arial" w:cs="Arial"/>
        </w:rPr>
        <w:t>Максимальный</w:t>
      </w:r>
      <w:r w:rsidR="00AB301F" w:rsidRPr="004F71D2">
        <w:rPr>
          <w:rFonts w:ascii="Arial" w:hAnsi="Arial" w:cs="Arial"/>
        </w:rPr>
        <w:t xml:space="preserve"> </w:t>
      </w:r>
      <w:r w:rsidRPr="004F71D2">
        <w:rPr>
          <w:rFonts w:ascii="Arial" w:hAnsi="Arial" w:cs="Arial"/>
        </w:rPr>
        <w:t>срок</w:t>
      </w:r>
      <w:r w:rsidR="00AB301F" w:rsidRPr="004F71D2">
        <w:rPr>
          <w:rFonts w:ascii="Arial" w:hAnsi="Arial" w:cs="Arial"/>
        </w:rPr>
        <w:t xml:space="preserve"> </w:t>
      </w:r>
      <w:r w:rsidRPr="004F71D2">
        <w:rPr>
          <w:rFonts w:ascii="Arial" w:hAnsi="Arial" w:cs="Arial"/>
        </w:rPr>
        <w:t>ожидания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очереди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подаче</w:t>
      </w:r>
      <w:r w:rsidR="00AB301F" w:rsidRPr="004F71D2">
        <w:rPr>
          <w:rFonts w:ascii="Arial" w:hAnsi="Arial" w:cs="Arial"/>
        </w:rPr>
        <w:t xml:space="preserve"> </w:t>
      </w:r>
      <w:r w:rsidRPr="004F71D2">
        <w:rPr>
          <w:rFonts w:ascii="Arial" w:hAnsi="Arial" w:cs="Arial"/>
        </w:rPr>
        <w:t>запроса</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получении</w:t>
      </w:r>
      <w:r w:rsidR="00AB301F" w:rsidRPr="004F71D2">
        <w:rPr>
          <w:rFonts w:ascii="Arial" w:hAnsi="Arial" w:cs="Arial"/>
        </w:rPr>
        <w:t xml:space="preserve"> </w:t>
      </w:r>
      <w:r w:rsidRPr="004F71D2">
        <w:rPr>
          <w:rFonts w:ascii="Arial" w:hAnsi="Arial" w:cs="Arial"/>
        </w:rPr>
        <w:t>результата</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Максимальный</w:t>
      </w:r>
      <w:r w:rsidR="00AB301F" w:rsidRPr="004F71D2">
        <w:rPr>
          <w:rFonts w:ascii="Arial" w:hAnsi="Arial" w:cs="Arial"/>
          <w:bCs/>
        </w:rPr>
        <w:t xml:space="preserve"> </w:t>
      </w:r>
      <w:r w:rsidRPr="004F71D2">
        <w:rPr>
          <w:rFonts w:ascii="Arial" w:hAnsi="Arial" w:cs="Arial"/>
          <w:bCs/>
        </w:rPr>
        <w:t>срок</w:t>
      </w:r>
      <w:r w:rsidR="00AB301F" w:rsidRPr="004F71D2">
        <w:rPr>
          <w:rFonts w:ascii="Arial" w:hAnsi="Arial" w:cs="Arial"/>
          <w:bCs/>
        </w:rPr>
        <w:t xml:space="preserve"> </w:t>
      </w:r>
      <w:r w:rsidRPr="004F71D2">
        <w:rPr>
          <w:rFonts w:ascii="Arial" w:hAnsi="Arial" w:cs="Arial"/>
          <w:bCs/>
        </w:rPr>
        <w:t>ожидания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очереди</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подаче</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получении</w:t>
      </w:r>
      <w:r w:rsidR="00AB301F" w:rsidRPr="004F71D2">
        <w:rPr>
          <w:rFonts w:ascii="Arial" w:hAnsi="Arial" w:cs="Arial"/>
        </w:rPr>
        <w:t xml:space="preserve"> </w:t>
      </w:r>
      <w:r w:rsidRPr="004F71D2">
        <w:rPr>
          <w:rFonts w:ascii="Arial" w:hAnsi="Arial" w:cs="Arial"/>
        </w:rPr>
        <w:t>результата</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составляет</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более</w:t>
      </w:r>
      <w:r w:rsidR="00AB301F" w:rsidRPr="004F71D2">
        <w:rPr>
          <w:rFonts w:ascii="Arial" w:hAnsi="Arial" w:cs="Arial"/>
          <w:bCs/>
        </w:rPr>
        <w:t xml:space="preserve"> </w:t>
      </w:r>
      <w:r w:rsidRPr="004F71D2">
        <w:rPr>
          <w:rFonts w:ascii="Arial" w:hAnsi="Arial" w:cs="Arial"/>
        </w:rPr>
        <w:t>15</w:t>
      </w:r>
      <w:r w:rsidR="00AB301F" w:rsidRPr="004F71D2">
        <w:rPr>
          <w:rFonts w:ascii="Arial" w:hAnsi="Arial" w:cs="Arial"/>
        </w:rPr>
        <w:t xml:space="preserve"> </w:t>
      </w:r>
      <w:r w:rsidRPr="004F71D2">
        <w:rPr>
          <w:rFonts w:ascii="Arial" w:hAnsi="Arial" w:cs="Arial"/>
        </w:rPr>
        <w:t>минут.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Максимальный</w:t>
      </w:r>
      <w:r w:rsidR="00AB301F" w:rsidRPr="004F71D2">
        <w:rPr>
          <w:rFonts w:ascii="Arial" w:hAnsi="Arial" w:cs="Arial"/>
          <w:bCs/>
        </w:rPr>
        <w:t xml:space="preserve"> </w:t>
      </w:r>
      <w:r w:rsidRPr="004F71D2">
        <w:rPr>
          <w:rFonts w:ascii="Arial" w:hAnsi="Arial" w:cs="Arial"/>
          <w:bCs/>
        </w:rPr>
        <w:t>срок</w:t>
      </w:r>
      <w:r w:rsidR="00AB301F" w:rsidRPr="004F71D2">
        <w:rPr>
          <w:rFonts w:ascii="Arial" w:hAnsi="Arial" w:cs="Arial"/>
          <w:bCs/>
        </w:rPr>
        <w:t xml:space="preserve"> </w:t>
      </w:r>
      <w:r w:rsidRPr="004F71D2">
        <w:rPr>
          <w:rFonts w:ascii="Arial" w:hAnsi="Arial" w:cs="Arial"/>
          <w:bCs/>
        </w:rPr>
        <w:t>ожидания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очереди</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подаче</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предоставляемой</w:t>
      </w:r>
      <w:r w:rsidR="00AB301F" w:rsidRPr="004F71D2">
        <w:rPr>
          <w:rFonts w:ascii="Arial" w:hAnsi="Arial" w:cs="Arial"/>
          <w:bCs/>
        </w:rPr>
        <w:t xml:space="preserve"> </w:t>
      </w:r>
      <w:r w:rsidRPr="004F71D2">
        <w:rPr>
          <w:rFonts w:ascii="Arial" w:hAnsi="Arial" w:cs="Arial"/>
          <w:bCs/>
        </w:rPr>
        <w:t>организациями,</w:t>
      </w:r>
      <w:r w:rsidR="00AB301F" w:rsidRPr="004F71D2">
        <w:rPr>
          <w:rFonts w:ascii="Arial" w:hAnsi="Arial" w:cs="Arial"/>
          <w:bCs/>
        </w:rPr>
        <w:t xml:space="preserve"> </w:t>
      </w:r>
      <w:r w:rsidRPr="004F71D2">
        <w:rPr>
          <w:rFonts w:ascii="Arial" w:hAnsi="Arial" w:cs="Arial"/>
          <w:bCs/>
        </w:rPr>
        <w:t>участвующими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получении</w:t>
      </w:r>
      <w:r w:rsidR="00AB301F" w:rsidRPr="004F71D2">
        <w:rPr>
          <w:rFonts w:ascii="Arial" w:hAnsi="Arial" w:cs="Arial"/>
          <w:bCs/>
        </w:rPr>
        <w:t xml:space="preserve"> </w:t>
      </w:r>
      <w:r w:rsidRPr="004F71D2">
        <w:rPr>
          <w:rFonts w:ascii="Arial" w:hAnsi="Arial" w:cs="Arial"/>
          <w:bCs/>
        </w:rPr>
        <w:t>результата</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таких</w:t>
      </w:r>
      <w:r w:rsidR="00AB301F" w:rsidRPr="004F71D2">
        <w:rPr>
          <w:rFonts w:ascii="Arial" w:hAnsi="Arial" w:cs="Arial"/>
          <w:bCs/>
        </w:rPr>
        <w:t xml:space="preserve"> </w:t>
      </w:r>
      <w:r w:rsidRPr="004F71D2">
        <w:rPr>
          <w:rFonts w:ascii="Arial" w:hAnsi="Arial" w:cs="Arial"/>
          <w:bCs/>
        </w:rPr>
        <w:t>услуг</w:t>
      </w:r>
      <w:r w:rsidR="00AB301F" w:rsidRPr="004F71D2">
        <w:rPr>
          <w:rFonts w:ascii="Arial" w:hAnsi="Arial" w:cs="Arial"/>
          <w:bCs/>
        </w:rPr>
        <w:t xml:space="preserve"> </w:t>
      </w:r>
      <w:r w:rsidRPr="004F71D2">
        <w:rPr>
          <w:rFonts w:ascii="Arial" w:hAnsi="Arial" w:cs="Arial"/>
          <w:bCs/>
        </w:rPr>
        <w:t>устанавливается</w:t>
      </w:r>
      <w:r w:rsidR="00AB301F" w:rsidRPr="004F71D2">
        <w:rPr>
          <w:rFonts w:ascii="Arial" w:hAnsi="Arial" w:cs="Arial"/>
          <w:bCs/>
        </w:rPr>
        <w:t xml:space="preserve"> </w:t>
      </w:r>
      <w:r w:rsidRPr="004F71D2">
        <w:rPr>
          <w:rFonts w:ascii="Arial" w:hAnsi="Arial" w:cs="Arial"/>
          <w:bCs/>
        </w:rPr>
        <w:t>регламентом</w:t>
      </w:r>
      <w:r w:rsidR="00AB301F" w:rsidRPr="004F71D2">
        <w:rPr>
          <w:rFonts w:ascii="Arial" w:hAnsi="Arial" w:cs="Arial"/>
          <w:bCs/>
        </w:rPr>
        <w:t xml:space="preserve"> </w:t>
      </w:r>
      <w:r w:rsidRPr="004F71D2">
        <w:rPr>
          <w:rFonts w:ascii="Arial" w:hAnsi="Arial" w:cs="Arial"/>
          <w:bCs/>
        </w:rPr>
        <w:t>работы</w:t>
      </w:r>
      <w:r w:rsidR="00AB301F" w:rsidRPr="004F71D2">
        <w:rPr>
          <w:rFonts w:ascii="Arial" w:hAnsi="Arial" w:cs="Arial"/>
          <w:bCs/>
        </w:rPr>
        <w:t xml:space="preserve"> </w:t>
      </w:r>
      <w:r w:rsidRPr="004F71D2">
        <w:rPr>
          <w:rFonts w:ascii="Arial" w:hAnsi="Arial" w:cs="Arial"/>
          <w:bCs/>
        </w:rPr>
        <w:t>организаций,</w:t>
      </w:r>
      <w:r w:rsidR="00AB301F" w:rsidRPr="004F71D2">
        <w:rPr>
          <w:rFonts w:ascii="Arial" w:hAnsi="Arial" w:cs="Arial"/>
          <w:bCs/>
        </w:rPr>
        <w:t xml:space="preserve"> </w:t>
      </w:r>
      <w:r w:rsidRPr="004F71D2">
        <w:rPr>
          <w:rFonts w:ascii="Arial" w:hAnsi="Arial" w:cs="Arial"/>
          <w:bCs/>
        </w:rPr>
        <w:t>указанных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приложении</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3</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настоящему</w:t>
      </w:r>
      <w:r w:rsidR="00AB301F" w:rsidRPr="004F71D2">
        <w:rPr>
          <w:rFonts w:ascii="Arial" w:hAnsi="Arial" w:cs="Arial"/>
          <w:bCs/>
        </w:rPr>
        <w:t xml:space="preserve"> </w:t>
      </w:r>
      <w:r w:rsidRPr="004F71D2">
        <w:rPr>
          <w:rFonts w:ascii="Arial" w:hAnsi="Arial" w:cs="Arial"/>
          <w:bCs/>
        </w:rPr>
        <w:t>административному</w:t>
      </w:r>
      <w:r w:rsidR="00AB301F" w:rsidRPr="004F71D2">
        <w:rPr>
          <w:rFonts w:ascii="Arial" w:hAnsi="Arial" w:cs="Arial"/>
          <w:bCs/>
        </w:rPr>
        <w:t xml:space="preserve"> </w:t>
      </w:r>
      <w:r w:rsidRPr="004F71D2">
        <w:rPr>
          <w:rFonts w:ascii="Arial" w:hAnsi="Arial" w:cs="Arial"/>
          <w:bCs/>
        </w:rPr>
        <w:t>регламенту.</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регистрации</w:t>
      </w:r>
      <w:r w:rsidR="00AB301F" w:rsidRPr="004F71D2">
        <w:rPr>
          <w:rFonts w:ascii="Arial" w:hAnsi="Arial" w:cs="Arial"/>
        </w:rPr>
        <w:t xml:space="preserve"> </w:t>
      </w:r>
      <w:r w:rsidRPr="004F71D2">
        <w:rPr>
          <w:rFonts w:ascii="Arial" w:hAnsi="Arial" w:cs="Arial"/>
        </w:rPr>
        <w:t>запроса</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Обращение</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регистрируется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день</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за</w:t>
      </w:r>
      <w:r w:rsidR="00AB301F" w:rsidRPr="004F71D2">
        <w:rPr>
          <w:rFonts w:ascii="Arial" w:hAnsi="Arial" w:cs="Arial"/>
          <w:bCs/>
        </w:rPr>
        <w:t xml:space="preserve"> </w:t>
      </w:r>
      <w:r w:rsidRPr="004F71D2">
        <w:rPr>
          <w:rFonts w:ascii="Arial" w:hAnsi="Arial" w:cs="Arial"/>
          <w:bCs/>
        </w:rPr>
        <w:t>предоставлением</w:t>
      </w:r>
      <w:r w:rsidR="00AB301F" w:rsidRPr="004F71D2">
        <w:rPr>
          <w:rFonts w:ascii="Arial" w:hAnsi="Arial" w:cs="Arial"/>
          <w:bCs/>
        </w:rPr>
        <w:t xml:space="preserve"> </w:t>
      </w:r>
      <w:r w:rsidRPr="004F71D2">
        <w:rPr>
          <w:rFonts w:ascii="Arial" w:hAnsi="Arial" w:cs="Arial"/>
          <w:bCs/>
        </w:rPr>
        <w:t>муници</w:t>
      </w:r>
      <w:r w:rsidR="00581F25" w:rsidRPr="004F71D2">
        <w:rPr>
          <w:rFonts w:ascii="Arial" w:hAnsi="Arial" w:cs="Arial"/>
          <w:bCs/>
        </w:rPr>
        <w:t>пальной</w:t>
      </w:r>
      <w:r w:rsidR="00AB301F" w:rsidRPr="004F71D2">
        <w:rPr>
          <w:rFonts w:ascii="Arial" w:hAnsi="Arial" w:cs="Arial"/>
          <w:bCs/>
        </w:rPr>
        <w:t xml:space="preserve"> </w:t>
      </w:r>
      <w:r w:rsidR="00581F25" w:rsidRPr="004F71D2">
        <w:rPr>
          <w:rFonts w:ascii="Arial" w:hAnsi="Arial" w:cs="Arial"/>
          <w:bCs/>
        </w:rPr>
        <w:t>услуги.</w:t>
      </w:r>
    </w:p>
    <w:p w:rsidR="00581F25" w:rsidRPr="004F71D2" w:rsidRDefault="0051040C" w:rsidP="00432B54">
      <w:pPr>
        <w:pStyle w:val="aff"/>
        <w:numPr>
          <w:ilvl w:val="1"/>
          <w:numId w:val="11"/>
        </w:numPr>
        <w:autoSpaceDE w:val="0"/>
        <w:autoSpaceDN w:val="0"/>
        <w:adjustRightInd w:val="0"/>
        <w:ind w:left="0" w:firstLine="709"/>
        <w:jc w:val="both"/>
        <w:rPr>
          <w:rFonts w:ascii="Arial" w:hAnsi="Arial" w:cs="Arial"/>
        </w:rPr>
      </w:pPr>
      <w:proofErr w:type="gramStart"/>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помещениям,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которых</w:t>
      </w:r>
      <w:r w:rsidR="00AB301F" w:rsidRPr="004F71D2">
        <w:rPr>
          <w:rFonts w:ascii="Arial" w:hAnsi="Arial" w:cs="Arial"/>
        </w:rPr>
        <w:t xml:space="preserve"> </w:t>
      </w:r>
      <w:r w:rsidRPr="004F71D2">
        <w:rPr>
          <w:rFonts w:ascii="Arial" w:hAnsi="Arial" w:cs="Arial"/>
        </w:rPr>
        <w:t>предостав</w:t>
      </w:r>
      <w:r w:rsidR="00100306" w:rsidRPr="004F71D2">
        <w:rPr>
          <w:rFonts w:ascii="Arial" w:hAnsi="Arial" w:cs="Arial"/>
        </w:rPr>
        <w:t>ляе</w:t>
      </w:r>
      <w:r w:rsidRPr="004F71D2">
        <w:rPr>
          <w:rFonts w:ascii="Arial" w:hAnsi="Arial" w:cs="Arial"/>
        </w:rPr>
        <w:t>тся</w:t>
      </w:r>
      <w:r w:rsidR="00AB301F" w:rsidRPr="004F71D2">
        <w:rPr>
          <w:rFonts w:ascii="Arial" w:hAnsi="Arial" w:cs="Arial"/>
        </w:rPr>
        <w:t xml:space="preserve"> </w:t>
      </w:r>
      <w:r w:rsidR="00100306" w:rsidRPr="004F71D2">
        <w:rPr>
          <w:rFonts w:ascii="Arial" w:hAnsi="Arial" w:cs="Arial"/>
        </w:rPr>
        <w:t>муниципальная</w:t>
      </w:r>
      <w:r w:rsidR="00AB301F" w:rsidRPr="004F71D2">
        <w:rPr>
          <w:rFonts w:ascii="Arial" w:hAnsi="Arial" w:cs="Arial"/>
        </w:rPr>
        <w:t xml:space="preserve"> </w:t>
      </w:r>
      <w:r w:rsidR="00100306" w:rsidRPr="004F71D2">
        <w:rPr>
          <w:rFonts w:ascii="Arial" w:hAnsi="Arial" w:cs="Arial"/>
        </w:rPr>
        <w:t>услуга</w:t>
      </w:r>
      <w:r w:rsidRPr="004F71D2">
        <w:rPr>
          <w:rFonts w:ascii="Arial" w:hAnsi="Arial" w:cs="Arial"/>
        </w:rPr>
        <w:t>,</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залу</w:t>
      </w:r>
      <w:r w:rsidR="00AB301F" w:rsidRPr="004F71D2">
        <w:rPr>
          <w:rFonts w:ascii="Arial" w:hAnsi="Arial" w:cs="Arial"/>
        </w:rPr>
        <w:t xml:space="preserve"> </w:t>
      </w:r>
      <w:r w:rsidRPr="004F71D2">
        <w:rPr>
          <w:rFonts w:ascii="Arial" w:hAnsi="Arial" w:cs="Arial"/>
        </w:rPr>
        <w:t>ожидания,</w:t>
      </w:r>
      <w:r w:rsidR="00AB301F" w:rsidRPr="004F71D2">
        <w:rPr>
          <w:rFonts w:ascii="Arial" w:hAnsi="Arial" w:cs="Arial"/>
        </w:rPr>
        <w:t xml:space="preserve"> </w:t>
      </w:r>
      <w:r w:rsidRPr="004F71D2">
        <w:rPr>
          <w:rFonts w:ascii="Arial" w:hAnsi="Arial" w:cs="Arial"/>
        </w:rPr>
        <w:t>местам</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заполнения</w:t>
      </w:r>
      <w:r w:rsidR="00AB301F" w:rsidRPr="004F71D2">
        <w:rPr>
          <w:rFonts w:ascii="Arial" w:hAnsi="Arial" w:cs="Arial"/>
        </w:rPr>
        <w:t xml:space="preserve"> </w:t>
      </w:r>
      <w:r w:rsidRPr="004F71D2">
        <w:rPr>
          <w:rFonts w:ascii="Arial" w:hAnsi="Arial" w:cs="Arial"/>
        </w:rPr>
        <w:t>запросов</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информационным</w:t>
      </w:r>
      <w:r w:rsidR="00AB301F" w:rsidRPr="004F71D2">
        <w:rPr>
          <w:rFonts w:ascii="Arial" w:hAnsi="Arial" w:cs="Arial"/>
        </w:rPr>
        <w:t xml:space="preserve"> </w:t>
      </w:r>
      <w:r w:rsidRPr="004F71D2">
        <w:rPr>
          <w:rFonts w:ascii="Arial" w:hAnsi="Arial" w:cs="Arial"/>
        </w:rPr>
        <w:t>стендам</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образцами</w:t>
      </w:r>
      <w:r w:rsidR="00AB301F" w:rsidRPr="004F71D2">
        <w:rPr>
          <w:rFonts w:ascii="Arial" w:hAnsi="Arial" w:cs="Arial"/>
        </w:rPr>
        <w:t xml:space="preserve"> </w:t>
      </w:r>
      <w:r w:rsidRPr="004F71D2">
        <w:rPr>
          <w:rFonts w:ascii="Arial" w:hAnsi="Arial" w:cs="Arial"/>
        </w:rPr>
        <w:t>их</w:t>
      </w:r>
      <w:r w:rsidR="00AB301F" w:rsidRPr="004F71D2">
        <w:rPr>
          <w:rFonts w:ascii="Arial" w:hAnsi="Arial" w:cs="Arial"/>
        </w:rPr>
        <w:t xml:space="preserve"> </w:t>
      </w:r>
      <w:r w:rsidRPr="004F71D2">
        <w:rPr>
          <w:rFonts w:ascii="Arial" w:hAnsi="Arial" w:cs="Arial"/>
        </w:rPr>
        <w:t>заполнения</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перечнем</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обеспечению</w:t>
      </w:r>
      <w:r w:rsidR="00AB301F" w:rsidRPr="004F71D2">
        <w:rPr>
          <w:rFonts w:ascii="Arial" w:hAnsi="Arial" w:cs="Arial"/>
        </w:rPr>
        <w:t xml:space="preserve"> </w:t>
      </w:r>
      <w:r w:rsidRPr="004F71D2">
        <w:rPr>
          <w:rFonts w:ascii="Arial" w:hAnsi="Arial" w:cs="Arial"/>
        </w:rPr>
        <w:t>доступности</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инвалидов</w:t>
      </w:r>
      <w:r w:rsidR="00AB301F" w:rsidRPr="004F71D2">
        <w:rPr>
          <w:rFonts w:ascii="Arial" w:hAnsi="Arial" w:cs="Arial"/>
        </w:rPr>
        <w:t xml:space="preserve"> </w:t>
      </w:r>
      <w:r w:rsidRPr="004F71D2">
        <w:rPr>
          <w:rFonts w:ascii="Arial" w:hAnsi="Arial" w:cs="Arial"/>
        </w:rPr>
        <w:t>указанных</w:t>
      </w:r>
      <w:r w:rsidR="00AB301F" w:rsidRPr="004F71D2">
        <w:rPr>
          <w:rFonts w:ascii="Arial" w:hAnsi="Arial" w:cs="Arial"/>
        </w:rPr>
        <w:t xml:space="preserve"> </w:t>
      </w:r>
      <w:r w:rsidRPr="004F71D2">
        <w:rPr>
          <w:rFonts w:ascii="Arial" w:hAnsi="Arial" w:cs="Arial"/>
        </w:rPr>
        <w:t>объектов</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социальной</w:t>
      </w:r>
      <w:r w:rsidR="00AB301F" w:rsidRPr="004F71D2">
        <w:rPr>
          <w:rFonts w:ascii="Arial" w:hAnsi="Arial" w:cs="Arial"/>
        </w:rPr>
        <w:t xml:space="preserve"> </w:t>
      </w:r>
      <w:r w:rsidRPr="004F71D2">
        <w:rPr>
          <w:rFonts w:ascii="Arial" w:hAnsi="Arial" w:cs="Arial"/>
        </w:rPr>
        <w:t>защите</w:t>
      </w:r>
      <w:r w:rsidR="00AB301F" w:rsidRPr="004F71D2">
        <w:rPr>
          <w:rFonts w:ascii="Arial" w:hAnsi="Arial" w:cs="Arial"/>
        </w:rPr>
        <w:t xml:space="preserve"> </w:t>
      </w:r>
      <w:r w:rsidRPr="004F71D2">
        <w:rPr>
          <w:rFonts w:ascii="Arial" w:hAnsi="Arial" w:cs="Arial"/>
        </w:rPr>
        <w:t>инвалидов</w:t>
      </w:r>
      <w:proofErr w:type="gramEnd"/>
    </w:p>
    <w:p w:rsidR="00B21A19"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Рабочие</w:t>
      </w:r>
      <w:r w:rsidR="00AB301F" w:rsidRPr="004F71D2">
        <w:rPr>
          <w:rFonts w:ascii="Arial" w:hAnsi="Arial" w:cs="Arial"/>
          <w:bCs/>
        </w:rPr>
        <w:t xml:space="preserve"> </w:t>
      </w:r>
      <w:r w:rsidRPr="004F71D2">
        <w:rPr>
          <w:rFonts w:ascii="Arial" w:hAnsi="Arial" w:cs="Arial"/>
          <w:bCs/>
        </w:rPr>
        <w:t>кабинеты</w:t>
      </w:r>
      <w:r w:rsidR="00AB301F" w:rsidRPr="004F71D2">
        <w:rPr>
          <w:rFonts w:ascii="Arial" w:hAnsi="Arial" w:cs="Arial"/>
          <w:bCs/>
        </w:rPr>
        <w:t xml:space="preserve"> </w:t>
      </w:r>
      <w:r w:rsidR="00100306"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100306"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должны</w:t>
      </w:r>
      <w:r w:rsidR="00AB301F" w:rsidRPr="004F71D2">
        <w:rPr>
          <w:rFonts w:ascii="Arial" w:hAnsi="Arial" w:cs="Arial"/>
          <w:bCs/>
        </w:rPr>
        <w:t xml:space="preserve"> </w:t>
      </w:r>
      <w:r w:rsidRPr="004F71D2">
        <w:rPr>
          <w:rFonts w:ascii="Arial" w:hAnsi="Arial" w:cs="Arial"/>
          <w:bCs/>
        </w:rPr>
        <w:t>соответствовать</w:t>
      </w:r>
      <w:r w:rsidR="00AB301F" w:rsidRPr="004F71D2">
        <w:rPr>
          <w:rFonts w:ascii="Arial" w:hAnsi="Arial" w:cs="Arial"/>
          <w:bCs/>
        </w:rPr>
        <w:t xml:space="preserve"> </w:t>
      </w:r>
      <w:r w:rsidRPr="004F71D2">
        <w:rPr>
          <w:rFonts w:ascii="Arial" w:hAnsi="Arial" w:cs="Arial"/>
          <w:bCs/>
        </w:rPr>
        <w:t>санитарно-эпидемиологическим</w:t>
      </w:r>
      <w:r w:rsidR="00AB301F" w:rsidRPr="004F71D2">
        <w:rPr>
          <w:rFonts w:ascii="Arial" w:hAnsi="Arial" w:cs="Arial"/>
          <w:bCs/>
        </w:rPr>
        <w:t xml:space="preserve"> </w:t>
      </w:r>
      <w:r w:rsidRPr="004F71D2">
        <w:rPr>
          <w:rFonts w:ascii="Arial" w:hAnsi="Arial" w:cs="Arial"/>
          <w:bCs/>
        </w:rPr>
        <w:t>правилам</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нормативам.</w:t>
      </w:r>
      <w:r w:rsidR="00AB301F" w:rsidRPr="004F71D2">
        <w:rPr>
          <w:rFonts w:ascii="Arial" w:hAnsi="Arial" w:cs="Arial"/>
          <w:bCs/>
        </w:rPr>
        <w:t xml:space="preserve"> </w:t>
      </w:r>
      <w:r w:rsidRPr="004F71D2">
        <w:rPr>
          <w:rFonts w:ascii="Arial" w:hAnsi="Arial" w:cs="Arial"/>
          <w:bCs/>
        </w:rPr>
        <w:t>Помещения</w:t>
      </w:r>
      <w:r w:rsidR="00AB301F" w:rsidRPr="004F71D2">
        <w:rPr>
          <w:rFonts w:ascii="Arial" w:hAnsi="Arial" w:cs="Arial"/>
          <w:bCs/>
        </w:rPr>
        <w:t xml:space="preserve"> </w:t>
      </w:r>
      <w:r w:rsidRPr="004F71D2">
        <w:rPr>
          <w:rFonts w:ascii="Arial" w:hAnsi="Arial" w:cs="Arial"/>
          <w:bCs/>
        </w:rPr>
        <w:t>должны</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оборудованы</w:t>
      </w:r>
      <w:r w:rsidR="00AB301F" w:rsidRPr="004F71D2">
        <w:rPr>
          <w:rFonts w:ascii="Arial" w:hAnsi="Arial" w:cs="Arial"/>
          <w:bCs/>
        </w:rPr>
        <w:t xml:space="preserve"> </w:t>
      </w:r>
      <w:r w:rsidRPr="004F71D2">
        <w:rPr>
          <w:rFonts w:ascii="Arial" w:hAnsi="Arial" w:cs="Arial"/>
          <w:bCs/>
        </w:rPr>
        <w:t>противопожарной</w:t>
      </w:r>
      <w:r w:rsidR="00AB301F" w:rsidRPr="004F71D2">
        <w:rPr>
          <w:rFonts w:ascii="Arial" w:hAnsi="Arial" w:cs="Arial"/>
          <w:bCs/>
        </w:rPr>
        <w:t xml:space="preserve"> </w:t>
      </w:r>
      <w:r w:rsidRPr="004F71D2">
        <w:rPr>
          <w:rFonts w:ascii="Arial" w:hAnsi="Arial" w:cs="Arial"/>
          <w:bCs/>
        </w:rPr>
        <w:t>системой</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средствами</w:t>
      </w:r>
      <w:r w:rsidR="00AB301F" w:rsidRPr="004F71D2">
        <w:rPr>
          <w:rFonts w:ascii="Arial" w:hAnsi="Arial" w:cs="Arial"/>
          <w:bCs/>
        </w:rPr>
        <w:t xml:space="preserve"> </w:t>
      </w:r>
      <w:r w:rsidRPr="004F71D2">
        <w:rPr>
          <w:rFonts w:ascii="Arial" w:hAnsi="Arial" w:cs="Arial"/>
          <w:bCs/>
        </w:rPr>
        <w:t>пожаротушения,</w:t>
      </w:r>
      <w:r w:rsidR="00AB301F" w:rsidRPr="004F71D2">
        <w:rPr>
          <w:rFonts w:ascii="Arial" w:hAnsi="Arial" w:cs="Arial"/>
          <w:bCs/>
        </w:rPr>
        <w:t xml:space="preserve"> </w:t>
      </w:r>
      <w:r w:rsidRPr="004F71D2">
        <w:rPr>
          <w:rFonts w:ascii="Arial" w:hAnsi="Arial" w:cs="Arial"/>
          <w:bCs/>
        </w:rPr>
        <w:t>средствами</w:t>
      </w:r>
      <w:r w:rsidR="00AB301F" w:rsidRPr="004F71D2">
        <w:rPr>
          <w:rFonts w:ascii="Arial" w:hAnsi="Arial" w:cs="Arial"/>
          <w:bCs/>
        </w:rPr>
        <w:t xml:space="preserve"> </w:t>
      </w:r>
      <w:r w:rsidRPr="004F71D2">
        <w:rPr>
          <w:rFonts w:ascii="Arial" w:hAnsi="Arial" w:cs="Arial"/>
          <w:bCs/>
        </w:rPr>
        <w:t>оповещения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возникновении</w:t>
      </w:r>
      <w:r w:rsidR="00AB301F" w:rsidRPr="004F71D2">
        <w:rPr>
          <w:rFonts w:ascii="Arial" w:hAnsi="Arial" w:cs="Arial"/>
          <w:bCs/>
        </w:rPr>
        <w:t xml:space="preserve"> </w:t>
      </w:r>
      <w:r w:rsidRPr="004F71D2">
        <w:rPr>
          <w:rFonts w:ascii="Arial" w:hAnsi="Arial" w:cs="Arial"/>
          <w:bCs/>
        </w:rPr>
        <w:t>чрез</w:t>
      </w:r>
      <w:r w:rsidR="00B21A19" w:rsidRPr="004F71D2">
        <w:rPr>
          <w:rFonts w:ascii="Arial" w:hAnsi="Arial" w:cs="Arial"/>
          <w:bCs/>
        </w:rPr>
        <w:t>вычайной</w:t>
      </w:r>
      <w:r w:rsidR="00AB301F" w:rsidRPr="004F71D2">
        <w:rPr>
          <w:rFonts w:ascii="Arial" w:hAnsi="Arial" w:cs="Arial"/>
          <w:bCs/>
        </w:rPr>
        <w:t xml:space="preserve"> </w:t>
      </w:r>
      <w:r w:rsidR="00B21A19" w:rsidRPr="004F71D2">
        <w:rPr>
          <w:rFonts w:ascii="Arial" w:hAnsi="Arial" w:cs="Arial"/>
          <w:bCs/>
        </w:rPr>
        <w:t>ситуации.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Каждое</w:t>
      </w:r>
      <w:r w:rsidR="00AB301F" w:rsidRPr="004F71D2">
        <w:rPr>
          <w:rFonts w:ascii="Arial" w:hAnsi="Arial" w:cs="Arial"/>
          <w:bCs/>
        </w:rPr>
        <w:t xml:space="preserve"> </w:t>
      </w:r>
      <w:r w:rsidRPr="004F71D2">
        <w:rPr>
          <w:rFonts w:ascii="Arial" w:hAnsi="Arial" w:cs="Arial"/>
          <w:bCs/>
        </w:rPr>
        <w:t>рабочее</w:t>
      </w:r>
      <w:r w:rsidR="00AB301F" w:rsidRPr="004F71D2">
        <w:rPr>
          <w:rFonts w:ascii="Arial" w:hAnsi="Arial" w:cs="Arial"/>
          <w:bCs/>
        </w:rPr>
        <w:t xml:space="preserve"> </w:t>
      </w:r>
      <w:r w:rsidRPr="004F71D2">
        <w:rPr>
          <w:rFonts w:ascii="Arial" w:hAnsi="Arial" w:cs="Arial"/>
          <w:bCs/>
        </w:rPr>
        <w:t>место</w:t>
      </w:r>
      <w:r w:rsidR="00AB301F" w:rsidRPr="004F71D2">
        <w:rPr>
          <w:rFonts w:ascii="Arial" w:hAnsi="Arial" w:cs="Arial"/>
          <w:bCs/>
        </w:rPr>
        <w:t xml:space="preserve"> </w:t>
      </w:r>
      <w:r w:rsidRPr="004F71D2">
        <w:rPr>
          <w:rFonts w:ascii="Arial" w:hAnsi="Arial" w:cs="Arial"/>
          <w:bCs/>
        </w:rPr>
        <w:t>специалистов</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оборудовано</w:t>
      </w:r>
      <w:r w:rsidR="00AB301F" w:rsidRPr="004F71D2">
        <w:rPr>
          <w:rFonts w:ascii="Arial" w:hAnsi="Arial" w:cs="Arial"/>
          <w:bCs/>
        </w:rPr>
        <w:t xml:space="preserve"> </w:t>
      </w:r>
      <w:r w:rsidRPr="004F71D2">
        <w:rPr>
          <w:rFonts w:ascii="Arial" w:hAnsi="Arial" w:cs="Arial"/>
          <w:bCs/>
        </w:rPr>
        <w:t>персональным</w:t>
      </w:r>
      <w:r w:rsidR="00AB301F" w:rsidRPr="004F71D2">
        <w:rPr>
          <w:rFonts w:ascii="Arial" w:hAnsi="Arial" w:cs="Arial"/>
          <w:bCs/>
        </w:rPr>
        <w:t xml:space="preserve"> </w:t>
      </w:r>
      <w:r w:rsidRPr="004F71D2">
        <w:rPr>
          <w:rFonts w:ascii="Arial" w:hAnsi="Arial" w:cs="Arial"/>
          <w:bCs/>
        </w:rPr>
        <w:t>компьютером</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возможностью</w:t>
      </w:r>
      <w:r w:rsidR="00AB301F" w:rsidRPr="004F71D2">
        <w:rPr>
          <w:rFonts w:ascii="Arial" w:hAnsi="Arial" w:cs="Arial"/>
          <w:bCs/>
        </w:rPr>
        <w:t xml:space="preserve"> </w:t>
      </w:r>
      <w:r w:rsidRPr="004F71D2">
        <w:rPr>
          <w:rFonts w:ascii="Arial" w:hAnsi="Arial" w:cs="Arial"/>
          <w:bCs/>
        </w:rPr>
        <w:t>доступа</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необходимым</w:t>
      </w:r>
      <w:r w:rsidR="00AB301F" w:rsidRPr="004F71D2">
        <w:rPr>
          <w:rFonts w:ascii="Arial" w:hAnsi="Arial" w:cs="Arial"/>
          <w:bCs/>
        </w:rPr>
        <w:t xml:space="preserve"> </w:t>
      </w:r>
      <w:r w:rsidRPr="004F71D2">
        <w:rPr>
          <w:rFonts w:ascii="Arial" w:hAnsi="Arial" w:cs="Arial"/>
          <w:bCs/>
        </w:rPr>
        <w:t>информационным</w:t>
      </w:r>
      <w:r w:rsidR="00AB301F" w:rsidRPr="004F71D2">
        <w:rPr>
          <w:rFonts w:ascii="Arial" w:hAnsi="Arial" w:cs="Arial"/>
          <w:bCs/>
        </w:rPr>
        <w:t xml:space="preserve"> </w:t>
      </w:r>
      <w:r w:rsidRPr="004F71D2">
        <w:rPr>
          <w:rFonts w:ascii="Arial" w:hAnsi="Arial" w:cs="Arial"/>
          <w:bCs/>
        </w:rPr>
        <w:t>базам</w:t>
      </w:r>
      <w:r w:rsidR="00AB301F" w:rsidRPr="004F71D2">
        <w:rPr>
          <w:rFonts w:ascii="Arial" w:hAnsi="Arial" w:cs="Arial"/>
          <w:bCs/>
        </w:rPr>
        <w:t xml:space="preserve"> </w:t>
      </w:r>
      <w:r w:rsidRPr="004F71D2">
        <w:rPr>
          <w:rFonts w:ascii="Arial" w:hAnsi="Arial" w:cs="Arial"/>
          <w:bCs/>
        </w:rPr>
        <w:t>данных,</w:t>
      </w:r>
      <w:r w:rsidR="00AB301F" w:rsidRPr="004F71D2">
        <w:rPr>
          <w:rFonts w:ascii="Arial" w:hAnsi="Arial" w:cs="Arial"/>
          <w:bCs/>
        </w:rPr>
        <w:t xml:space="preserve"> </w:t>
      </w:r>
      <w:r w:rsidRPr="004F71D2">
        <w:rPr>
          <w:rFonts w:ascii="Arial" w:hAnsi="Arial" w:cs="Arial"/>
          <w:bCs/>
        </w:rPr>
        <w:t>печатающим</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сканирующим</w:t>
      </w:r>
      <w:r w:rsidR="00AB301F" w:rsidRPr="004F71D2">
        <w:rPr>
          <w:rFonts w:ascii="Arial" w:hAnsi="Arial" w:cs="Arial"/>
          <w:bCs/>
        </w:rPr>
        <w:t xml:space="preserve"> </w:t>
      </w:r>
      <w:r w:rsidRPr="004F71D2">
        <w:rPr>
          <w:rFonts w:ascii="Arial" w:hAnsi="Arial" w:cs="Arial"/>
          <w:bCs/>
        </w:rPr>
        <w:t>устройствам,</w:t>
      </w:r>
      <w:r w:rsidR="00AB301F" w:rsidRPr="004F71D2">
        <w:rPr>
          <w:rFonts w:ascii="Arial" w:hAnsi="Arial" w:cs="Arial"/>
          <w:bCs/>
        </w:rPr>
        <w:t xml:space="preserve"> </w:t>
      </w:r>
      <w:r w:rsidRPr="004F71D2">
        <w:rPr>
          <w:rFonts w:ascii="Arial" w:hAnsi="Arial" w:cs="Arial"/>
          <w:bCs/>
        </w:rPr>
        <w:t>бумагой,</w:t>
      </w:r>
      <w:r w:rsidR="00AB301F" w:rsidRPr="004F71D2">
        <w:rPr>
          <w:rFonts w:ascii="Arial" w:hAnsi="Arial" w:cs="Arial"/>
          <w:bCs/>
        </w:rPr>
        <w:t xml:space="preserve"> </w:t>
      </w:r>
      <w:r w:rsidRPr="004F71D2">
        <w:rPr>
          <w:rFonts w:ascii="Arial" w:hAnsi="Arial" w:cs="Arial"/>
          <w:bCs/>
        </w:rPr>
        <w:t>расходными</w:t>
      </w:r>
      <w:r w:rsidR="00AB301F" w:rsidRPr="004F71D2">
        <w:rPr>
          <w:rFonts w:ascii="Arial" w:hAnsi="Arial" w:cs="Arial"/>
          <w:bCs/>
        </w:rPr>
        <w:t xml:space="preserve"> </w:t>
      </w:r>
      <w:r w:rsidRPr="004F71D2">
        <w:rPr>
          <w:rFonts w:ascii="Arial" w:hAnsi="Arial" w:cs="Arial"/>
          <w:bCs/>
        </w:rPr>
        <w:t>материалами,</w:t>
      </w:r>
      <w:r w:rsidR="00AB301F" w:rsidRPr="004F71D2">
        <w:rPr>
          <w:rFonts w:ascii="Arial" w:hAnsi="Arial" w:cs="Arial"/>
          <w:bCs/>
        </w:rPr>
        <w:t xml:space="preserve"> </w:t>
      </w:r>
      <w:r w:rsidRPr="004F71D2">
        <w:rPr>
          <w:rFonts w:ascii="Arial" w:hAnsi="Arial" w:cs="Arial"/>
          <w:bCs/>
        </w:rPr>
        <w:t>канцелярскими</w:t>
      </w:r>
      <w:r w:rsidR="00AB301F" w:rsidRPr="004F71D2">
        <w:rPr>
          <w:rFonts w:ascii="Arial" w:hAnsi="Arial" w:cs="Arial"/>
          <w:bCs/>
        </w:rPr>
        <w:t xml:space="preserve"> </w:t>
      </w:r>
      <w:r w:rsidRPr="004F71D2">
        <w:rPr>
          <w:rFonts w:ascii="Arial" w:hAnsi="Arial" w:cs="Arial"/>
          <w:bCs/>
        </w:rPr>
        <w:t>товарами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количестве,</w:t>
      </w:r>
      <w:r w:rsidR="00AB301F" w:rsidRPr="004F71D2">
        <w:rPr>
          <w:rFonts w:ascii="Arial" w:hAnsi="Arial" w:cs="Arial"/>
          <w:bCs/>
        </w:rPr>
        <w:t xml:space="preserve"> </w:t>
      </w:r>
      <w:r w:rsidRPr="004F71D2">
        <w:rPr>
          <w:rFonts w:ascii="Arial" w:hAnsi="Arial" w:cs="Arial"/>
          <w:bCs/>
        </w:rPr>
        <w:t>достаточном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p>
    <w:p w:rsidR="0051040C" w:rsidRPr="004F71D2" w:rsidRDefault="00100306" w:rsidP="00E5739A">
      <w:pPr>
        <w:widowControl w:val="0"/>
        <w:autoSpaceDE w:val="0"/>
        <w:autoSpaceDN w:val="0"/>
        <w:adjustRightInd w:val="0"/>
        <w:jc w:val="both"/>
        <w:rPr>
          <w:rFonts w:ascii="Arial" w:hAnsi="Arial" w:cs="Arial"/>
          <w:color w:val="000000"/>
        </w:rPr>
      </w:pPr>
      <w:r w:rsidRPr="004F71D2">
        <w:rPr>
          <w:rFonts w:ascii="Arial" w:hAnsi="Arial" w:cs="Arial"/>
          <w:color w:val="000000"/>
        </w:rPr>
        <w:t>М</w:t>
      </w:r>
      <w:r w:rsidR="0051040C" w:rsidRPr="004F71D2">
        <w:rPr>
          <w:rFonts w:ascii="Arial" w:hAnsi="Arial" w:cs="Arial"/>
          <w:color w:val="000000"/>
        </w:rPr>
        <w:t>еста</w:t>
      </w:r>
      <w:r w:rsidR="00AB301F" w:rsidRPr="004F71D2">
        <w:rPr>
          <w:rFonts w:ascii="Arial" w:hAnsi="Arial" w:cs="Arial"/>
          <w:color w:val="000000"/>
        </w:rPr>
        <w:t xml:space="preserve"> </w:t>
      </w:r>
      <w:r w:rsidR="0051040C" w:rsidRPr="004F71D2">
        <w:rPr>
          <w:rFonts w:ascii="Arial" w:hAnsi="Arial" w:cs="Arial"/>
          <w:color w:val="000000"/>
        </w:rPr>
        <w:t>ожидания</w:t>
      </w:r>
      <w:r w:rsidR="00AB301F" w:rsidRPr="004F71D2">
        <w:rPr>
          <w:rFonts w:ascii="Arial" w:hAnsi="Arial" w:cs="Arial"/>
          <w:color w:val="000000"/>
        </w:rPr>
        <w:t xml:space="preserve"> </w:t>
      </w:r>
      <w:r w:rsidR="0051040C" w:rsidRPr="004F71D2">
        <w:rPr>
          <w:rFonts w:ascii="Arial" w:hAnsi="Arial" w:cs="Arial"/>
          <w:color w:val="000000"/>
        </w:rPr>
        <w:t>должны</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оборудованы</w:t>
      </w:r>
      <w:r w:rsidR="00AB301F" w:rsidRPr="004F71D2">
        <w:rPr>
          <w:rFonts w:ascii="Arial" w:hAnsi="Arial" w:cs="Arial"/>
          <w:color w:val="000000"/>
        </w:rPr>
        <w:t xml:space="preserve"> </w:t>
      </w:r>
      <w:r w:rsidR="0051040C" w:rsidRPr="004F71D2">
        <w:rPr>
          <w:rFonts w:ascii="Arial" w:hAnsi="Arial" w:cs="Arial"/>
          <w:color w:val="000000"/>
        </w:rPr>
        <w:t>стульями</w:t>
      </w:r>
      <w:r w:rsidR="00AB301F" w:rsidRPr="004F71D2">
        <w:rPr>
          <w:rFonts w:ascii="Arial" w:hAnsi="Arial" w:cs="Arial"/>
          <w:color w:val="000000"/>
        </w:rPr>
        <w:t xml:space="preserve"> </w:t>
      </w:r>
      <w:r w:rsidR="0051040C" w:rsidRPr="004F71D2">
        <w:rPr>
          <w:rFonts w:ascii="Arial" w:hAnsi="Arial" w:cs="Arial"/>
          <w:color w:val="000000"/>
        </w:rPr>
        <w:t>(кресельными</w:t>
      </w:r>
      <w:r w:rsidR="00AB301F" w:rsidRPr="004F71D2">
        <w:rPr>
          <w:rFonts w:ascii="Arial" w:hAnsi="Arial" w:cs="Arial"/>
          <w:color w:val="000000"/>
        </w:rPr>
        <w:t xml:space="preserve"> </w:t>
      </w:r>
      <w:r w:rsidR="0051040C" w:rsidRPr="004F71D2">
        <w:rPr>
          <w:rFonts w:ascii="Arial" w:hAnsi="Arial" w:cs="Arial"/>
          <w:color w:val="000000"/>
        </w:rPr>
        <w:t>секциями</w:t>
      </w:r>
      <w:r w:rsidRPr="004F71D2">
        <w:rPr>
          <w:rFonts w:ascii="Arial" w:hAnsi="Arial" w:cs="Arial"/>
          <w:color w:val="000000"/>
        </w:rPr>
        <w:t>)</w:t>
      </w:r>
      <w:r w:rsidR="00AB301F" w:rsidRPr="004F71D2">
        <w:rPr>
          <w:rFonts w:ascii="Arial" w:hAnsi="Arial" w:cs="Arial"/>
          <w:color w:val="000000"/>
        </w:rPr>
        <w:t xml:space="preserve"> </w:t>
      </w:r>
      <w:r w:rsidRPr="004F71D2">
        <w:rPr>
          <w:rFonts w:ascii="Arial" w:hAnsi="Arial" w:cs="Arial"/>
          <w:color w:val="000000"/>
        </w:rPr>
        <w:t>и</w:t>
      </w:r>
      <w:r w:rsidR="00AB301F" w:rsidRPr="004F71D2">
        <w:rPr>
          <w:rFonts w:ascii="Arial" w:hAnsi="Arial" w:cs="Arial"/>
          <w:color w:val="000000"/>
        </w:rPr>
        <w:t xml:space="preserve"> </w:t>
      </w:r>
      <w:r w:rsidRPr="004F71D2">
        <w:rPr>
          <w:rFonts w:ascii="Arial" w:hAnsi="Arial" w:cs="Arial"/>
          <w:color w:val="000000"/>
        </w:rPr>
        <w:t>(или)</w:t>
      </w:r>
      <w:r w:rsidR="00AB301F" w:rsidRPr="004F71D2">
        <w:rPr>
          <w:rFonts w:ascii="Arial" w:hAnsi="Arial" w:cs="Arial"/>
          <w:color w:val="000000"/>
        </w:rPr>
        <w:t xml:space="preserve"> </w:t>
      </w:r>
      <w:r w:rsidRPr="004F71D2">
        <w:rPr>
          <w:rFonts w:ascii="Arial" w:hAnsi="Arial" w:cs="Arial"/>
          <w:color w:val="000000"/>
        </w:rPr>
        <w:t>скамьями</w:t>
      </w:r>
      <w:r w:rsidR="00AB301F" w:rsidRPr="004F71D2">
        <w:rPr>
          <w:rFonts w:ascii="Arial" w:hAnsi="Arial" w:cs="Arial"/>
          <w:color w:val="000000"/>
        </w:rPr>
        <w:t xml:space="preserve"> </w:t>
      </w:r>
      <w:r w:rsidRPr="004F71D2">
        <w:rPr>
          <w:rFonts w:ascii="Arial" w:hAnsi="Arial" w:cs="Arial"/>
          <w:color w:val="000000"/>
        </w:rPr>
        <w:t>(</w:t>
      </w:r>
      <w:proofErr w:type="spellStart"/>
      <w:r w:rsidRPr="004F71D2">
        <w:rPr>
          <w:rFonts w:ascii="Arial" w:hAnsi="Arial" w:cs="Arial"/>
          <w:color w:val="000000"/>
        </w:rPr>
        <w:t>банкетками</w:t>
      </w:r>
      <w:proofErr w:type="spellEnd"/>
      <w:r w:rsidRPr="004F71D2">
        <w:rPr>
          <w:rFonts w:ascii="Arial" w:hAnsi="Arial" w:cs="Arial"/>
          <w:color w:val="000000"/>
        </w:rPr>
        <w:t>).</w:t>
      </w:r>
      <w:r w:rsidR="00AB301F" w:rsidRPr="004F71D2">
        <w:rPr>
          <w:rFonts w:ascii="Arial" w:hAnsi="Arial" w:cs="Arial"/>
          <w:color w:val="000000"/>
        </w:rPr>
        <w:t xml:space="preserve"> </w:t>
      </w:r>
      <w:r w:rsidRPr="004F71D2">
        <w:rPr>
          <w:rFonts w:ascii="Arial" w:hAnsi="Arial" w:cs="Arial"/>
          <w:color w:val="000000"/>
        </w:rPr>
        <w:t>К</w:t>
      </w:r>
      <w:r w:rsidR="0051040C" w:rsidRPr="004F71D2">
        <w:rPr>
          <w:rFonts w:ascii="Arial" w:hAnsi="Arial" w:cs="Arial"/>
          <w:color w:val="000000"/>
        </w:rPr>
        <w:t>оличество</w:t>
      </w:r>
      <w:r w:rsidR="00AB301F" w:rsidRPr="004F71D2">
        <w:rPr>
          <w:rFonts w:ascii="Arial" w:hAnsi="Arial" w:cs="Arial"/>
          <w:color w:val="000000"/>
        </w:rPr>
        <w:t xml:space="preserve"> </w:t>
      </w:r>
      <w:r w:rsidR="0051040C" w:rsidRPr="004F71D2">
        <w:rPr>
          <w:rFonts w:ascii="Arial" w:hAnsi="Arial" w:cs="Arial"/>
          <w:color w:val="000000"/>
        </w:rPr>
        <w:t>мест</w:t>
      </w:r>
      <w:r w:rsidR="00AB301F" w:rsidRPr="004F71D2">
        <w:rPr>
          <w:rFonts w:ascii="Arial" w:hAnsi="Arial" w:cs="Arial"/>
          <w:color w:val="000000"/>
        </w:rPr>
        <w:t xml:space="preserve"> </w:t>
      </w:r>
      <w:r w:rsidR="0051040C" w:rsidRPr="004F71D2">
        <w:rPr>
          <w:rFonts w:ascii="Arial" w:hAnsi="Arial" w:cs="Arial"/>
          <w:color w:val="000000"/>
        </w:rPr>
        <w:t>ожидания</w:t>
      </w:r>
      <w:r w:rsidR="00AB301F" w:rsidRPr="004F71D2">
        <w:rPr>
          <w:rFonts w:ascii="Arial" w:hAnsi="Arial" w:cs="Arial"/>
          <w:color w:val="000000"/>
        </w:rPr>
        <w:t xml:space="preserve"> </w:t>
      </w:r>
      <w:r w:rsidR="0051040C" w:rsidRPr="004F71D2">
        <w:rPr>
          <w:rFonts w:ascii="Arial" w:hAnsi="Arial" w:cs="Arial"/>
          <w:color w:val="000000"/>
        </w:rPr>
        <w:t>определяется</w:t>
      </w:r>
      <w:r w:rsidR="00AB301F" w:rsidRPr="004F71D2">
        <w:rPr>
          <w:rFonts w:ascii="Arial" w:hAnsi="Arial" w:cs="Arial"/>
          <w:color w:val="000000"/>
        </w:rPr>
        <w:t xml:space="preserve"> </w:t>
      </w:r>
      <w:r w:rsidR="0051040C" w:rsidRPr="004F71D2">
        <w:rPr>
          <w:rFonts w:ascii="Arial" w:hAnsi="Arial" w:cs="Arial"/>
          <w:color w:val="000000"/>
        </w:rPr>
        <w:t>исходя</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фактической</w:t>
      </w:r>
      <w:r w:rsidR="00AB301F" w:rsidRPr="004F71D2">
        <w:rPr>
          <w:rFonts w:ascii="Arial" w:hAnsi="Arial" w:cs="Arial"/>
          <w:color w:val="000000"/>
        </w:rPr>
        <w:t xml:space="preserve"> </w:t>
      </w:r>
      <w:r w:rsidR="0051040C" w:rsidRPr="004F71D2">
        <w:rPr>
          <w:rFonts w:ascii="Arial" w:hAnsi="Arial" w:cs="Arial"/>
          <w:color w:val="000000"/>
        </w:rPr>
        <w:t>нагрузки</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возможностей</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их</w:t>
      </w:r>
      <w:r w:rsidR="00AB301F" w:rsidRPr="004F71D2">
        <w:rPr>
          <w:rFonts w:ascii="Arial" w:hAnsi="Arial" w:cs="Arial"/>
          <w:color w:val="000000"/>
        </w:rPr>
        <w:t xml:space="preserve"> </w:t>
      </w:r>
      <w:r w:rsidR="0051040C" w:rsidRPr="004F71D2">
        <w:rPr>
          <w:rFonts w:ascii="Arial" w:hAnsi="Arial" w:cs="Arial"/>
          <w:color w:val="000000"/>
        </w:rPr>
        <w:t>размещения</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здании,</w:t>
      </w:r>
      <w:r w:rsidR="00AB301F" w:rsidRPr="004F71D2">
        <w:rPr>
          <w:rFonts w:ascii="Arial" w:hAnsi="Arial" w:cs="Arial"/>
          <w:color w:val="000000"/>
        </w:rPr>
        <w:t xml:space="preserve"> </w:t>
      </w:r>
      <w:r w:rsidR="0051040C" w:rsidRPr="004F71D2">
        <w:rPr>
          <w:rFonts w:ascii="Arial" w:hAnsi="Arial" w:cs="Arial"/>
          <w:color w:val="000000"/>
        </w:rPr>
        <w:t>но</w:t>
      </w:r>
      <w:r w:rsidR="00AB301F" w:rsidRPr="004F71D2">
        <w:rPr>
          <w:rFonts w:ascii="Arial" w:hAnsi="Arial" w:cs="Arial"/>
          <w:color w:val="000000"/>
        </w:rPr>
        <w:t xml:space="preserve"> </w:t>
      </w:r>
      <w:r w:rsidR="0051040C" w:rsidRPr="004F71D2">
        <w:rPr>
          <w:rFonts w:ascii="Arial" w:hAnsi="Arial" w:cs="Arial"/>
          <w:color w:val="000000"/>
        </w:rPr>
        <w:t>не</w:t>
      </w:r>
      <w:r w:rsidR="00AB301F" w:rsidRPr="004F71D2">
        <w:rPr>
          <w:rFonts w:ascii="Arial" w:hAnsi="Arial" w:cs="Arial"/>
          <w:color w:val="000000"/>
        </w:rPr>
        <w:t xml:space="preserve"> </w:t>
      </w:r>
      <w:r w:rsidR="0051040C" w:rsidRPr="004F71D2">
        <w:rPr>
          <w:rFonts w:ascii="Arial" w:hAnsi="Arial" w:cs="Arial"/>
          <w:color w:val="000000"/>
        </w:rPr>
        <w:t>может</w:t>
      </w:r>
      <w:r w:rsidR="00AB301F" w:rsidRPr="004F71D2">
        <w:rPr>
          <w:rFonts w:ascii="Arial" w:hAnsi="Arial" w:cs="Arial"/>
          <w:color w:val="000000"/>
        </w:rPr>
        <w:t xml:space="preserve"> </w:t>
      </w:r>
      <w:r w:rsidR="0051040C" w:rsidRPr="004F71D2">
        <w:rPr>
          <w:rFonts w:ascii="Arial" w:hAnsi="Arial" w:cs="Arial"/>
          <w:color w:val="000000"/>
        </w:rPr>
        <w:t>составлять</w:t>
      </w:r>
      <w:r w:rsidR="00AB301F" w:rsidRPr="004F71D2">
        <w:rPr>
          <w:rFonts w:ascii="Arial" w:hAnsi="Arial" w:cs="Arial"/>
          <w:color w:val="000000"/>
        </w:rPr>
        <w:t xml:space="preserve"> </w:t>
      </w:r>
      <w:r w:rsidR="0051040C" w:rsidRPr="004F71D2">
        <w:rPr>
          <w:rFonts w:ascii="Arial" w:hAnsi="Arial" w:cs="Arial"/>
          <w:color w:val="000000"/>
        </w:rPr>
        <w:t>менее</w:t>
      </w:r>
      <w:r w:rsidR="00AB301F" w:rsidRPr="004F71D2">
        <w:rPr>
          <w:rFonts w:ascii="Arial" w:hAnsi="Arial" w:cs="Arial"/>
          <w:color w:val="000000"/>
        </w:rPr>
        <w:t xml:space="preserve"> </w:t>
      </w:r>
      <w:r w:rsidR="0051040C" w:rsidRPr="004F71D2">
        <w:rPr>
          <w:rFonts w:ascii="Arial" w:hAnsi="Arial" w:cs="Arial"/>
          <w:color w:val="000000"/>
        </w:rPr>
        <w:t>3</w:t>
      </w:r>
      <w:r w:rsidR="00AB301F" w:rsidRPr="004F71D2">
        <w:rPr>
          <w:rFonts w:ascii="Arial" w:hAnsi="Arial" w:cs="Arial"/>
          <w:color w:val="000000"/>
        </w:rPr>
        <w:t xml:space="preserve"> </w:t>
      </w:r>
      <w:r w:rsidR="0051040C" w:rsidRPr="004F71D2">
        <w:rPr>
          <w:rFonts w:ascii="Arial" w:hAnsi="Arial" w:cs="Arial"/>
          <w:color w:val="000000"/>
        </w:rPr>
        <w:t>мест.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Требования</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оформлению</w:t>
      </w:r>
      <w:r w:rsidR="00AB301F" w:rsidRPr="004F71D2">
        <w:rPr>
          <w:rFonts w:ascii="Arial" w:hAnsi="Arial" w:cs="Arial"/>
          <w:bCs/>
        </w:rPr>
        <w:t xml:space="preserve"> </w:t>
      </w:r>
      <w:r w:rsidRPr="004F71D2">
        <w:rPr>
          <w:rFonts w:ascii="Arial" w:hAnsi="Arial" w:cs="Arial"/>
          <w:bCs/>
        </w:rPr>
        <w:t>входа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здание:</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здание</w:t>
      </w:r>
      <w:r w:rsidR="00AB301F" w:rsidRPr="004F71D2">
        <w:rPr>
          <w:rFonts w:ascii="Arial" w:hAnsi="Arial" w:cs="Arial"/>
          <w:color w:val="000000"/>
        </w:rPr>
        <w:t xml:space="preserve"> </w:t>
      </w:r>
      <w:r w:rsidR="0051040C" w:rsidRPr="004F71D2">
        <w:rPr>
          <w:rFonts w:ascii="Arial" w:hAnsi="Arial" w:cs="Arial"/>
          <w:color w:val="000000"/>
        </w:rPr>
        <w:t>должно</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оборудовано</w:t>
      </w:r>
      <w:r w:rsidR="00AB301F" w:rsidRPr="004F71D2">
        <w:rPr>
          <w:rFonts w:ascii="Arial" w:hAnsi="Arial" w:cs="Arial"/>
          <w:color w:val="000000"/>
        </w:rPr>
        <w:t xml:space="preserve"> </w:t>
      </w:r>
      <w:r w:rsidR="0051040C" w:rsidRPr="004F71D2">
        <w:rPr>
          <w:rFonts w:ascii="Arial" w:hAnsi="Arial" w:cs="Arial"/>
          <w:color w:val="000000"/>
        </w:rPr>
        <w:t>удобной</w:t>
      </w:r>
      <w:r w:rsidR="00AB301F" w:rsidRPr="004F71D2">
        <w:rPr>
          <w:rFonts w:ascii="Arial" w:hAnsi="Arial" w:cs="Arial"/>
          <w:color w:val="000000"/>
        </w:rPr>
        <w:t xml:space="preserve"> </w:t>
      </w:r>
      <w:r w:rsidR="0051040C" w:rsidRPr="004F71D2">
        <w:rPr>
          <w:rFonts w:ascii="Arial" w:hAnsi="Arial" w:cs="Arial"/>
          <w:color w:val="000000"/>
        </w:rPr>
        <w:t>лестницей</w:t>
      </w:r>
      <w:r w:rsidR="00AB301F" w:rsidRPr="004F71D2">
        <w:rPr>
          <w:rFonts w:ascii="Arial" w:hAnsi="Arial" w:cs="Arial"/>
          <w:color w:val="000000"/>
        </w:rPr>
        <w:t xml:space="preserve"> </w:t>
      </w:r>
      <w:r w:rsidR="0051040C" w:rsidRPr="004F71D2">
        <w:rPr>
          <w:rFonts w:ascii="Arial" w:hAnsi="Arial" w:cs="Arial"/>
          <w:color w:val="000000"/>
        </w:rPr>
        <w:t>с</w:t>
      </w:r>
      <w:r w:rsidR="00AB301F" w:rsidRPr="004F71D2">
        <w:rPr>
          <w:rFonts w:ascii="Arial" w:hAnsi="Arial" w:cs="Arial"/>
          <w:color w:val="000000"/>
        </w:rPr>
        <w:t xml:space="preserve"> </w:t>
      </w:r>
      <w:r w:rsidR="0051040C" w:rsidRPr="004F71D2">
        <w:rPr>
          <w:rFonts w:ascii="Arial" w:hAnsi="Arial" w:cs="Arial"/>
          <w:color w:val="000000"/>
        </w:rPr>
        <w:t>поручнями</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свободного</w:t>
      </w:r>
      <w:r w:rsidR="00AB301F" w:rsidRPr="004F71D2">
        <w:rPr>
          <w:rFonts w:ascii="Arial" w:hAnsi="Arial" w:cs="Arial"/>
          <w:color w:val="000000"/>
        </w:rPr>
        <w:t xml:space="preserve"> </w:t>
      </w:r>
      <w:r w:rsidR="0051040C" w:rsidRPr="004F71D2">
        <w:rPr>
          <w:rFonts w:ascii="Arial" w:hAnsi="Arial" w:cs="Arial"/>
          <w:color w:val="000000"/>
        </w:rPr>
        <w:t>доступа</w:t>
      </w:r>
      <w:r w:rsidR="00AB301F" w:rsidRPr="004F71D2">
        <w:rPr>
          <w:rFonts w:ascii="Arial" w:hAnsi="Arial" w:cs="Arial"/>
          <w:color w:val="000000"/>
        </w:rPr>
        <w:t xml:space="preserve"> </w:t>
      </w:r>
      <w:r w:rsidR="0051040C" w:rsidRPr="004F71D2">
        <w:rPr>
          <w:rFonts w:ascii="Arial" w:hAnsi="Arial" w:cs="Arial"/>
          <w:color w:val="000000"/>
        </w:rPr>
        <w:t>заявителей</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помещение;</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центральный</w:t>
      </w:r>
      <w:r w:rsidR="00AB301F" w:rsidRPr="004F71D2">
        <w:rPr>
          <w:rFonts w:ascii="Arial" w:hAnsi="Arial" w:cs="Arial"/>
          <w:color w:val="000000"/>
        </w:rPr>
        <w:t xml:space="preserve"> </w:t>
      </w:r>
      <w:r w:rsidR="0051040C" w:rsidRPr="004F71D2">
        <w:rPr>
          <w:rFonts w:ascii="Arial" w:hAnsi="Arial" w:cs="Arial"/>
          <w:color w:val="000000"/>
        </w:rPr>
        <w:t>вход</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здание</w:t>
      </w:r>
      <w:r w:rsidR="00AB301F" w:rsidRPr="004F71D2">
        <w:rPr>
          <w:rFonts w:ascii="Arial" w:hAnsi="Arial" w:cs="Arial"/>
          <w:color w:val="000000"/>
        </w:rPr>
        <w:t xml:space="preserve"> </w:t>
      </w:r>
      <w:r w:rsidR="0051040C" w:rsidRPr="004F71D2">
        <w:rPr>
          <w:rFonts w:ascii="Arial" w:hAnsi="Arial" w:cs="Arial"/>
          <w:color w:val="000000"/>
        </w:rPr>
        <w:t>должен</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w:t>
      </w:r>
      <w:r w:rsidR="00AB301F" w:rsidRPr="004F71D2">
        <w:rPr>
          <w:rFonts w:ascii="Arial" w:hAnsi="Arial" w:cs="Arial"/>
          <w:color w:val="000000"/>
        </w:rPr>
        <w:t xml:space="preserve"> </w:t>
      </w:r>
      <w:r w:rsidR="0051040C" w:rsidRPr="004F71D2">
        <w:rPr>
          <w:rFonts w:ascii="Arial" w:hAnsi="Arial" w:cs="Arial"/>
          <w:color w:val="000000"/>
        </w:rPr>
        <w:t>информационной</w:t>
      </w:r>
      <w:r w:rsidR="00AB301F" w:rsidRPr="004F71D2">
        <w:rPr>
          <w:rFonts w:ascii="Arial" w:hAnsi="Arial" w:cs="Arial"/>
          <w:color w:val="000000"/>
        </w:rPr>
        <w:t xml:space="preserve"> </w:t>
      </w:r>
      <w:r w:rsidR="0051040C" w:rsidRPr="004F71D2">
        <w:rPr>
          <w:rFonts w:ascii="Arial" w:hAnsi="Arial" w:cs="Arial"/>
          <w:color w:val="000000"/>
        </w:rPr>
        <w:t>табличкой</w:t>
      </w:r>
      <w:r w:rsidR="00AB301F" w:rsidRPr="004F71D2">
        <w:rPr>
          <w:rFonts w:ascii="Arial" w:hAnsi="Arial" w:cs="Arial"/>
          <w:color w:val="000000"/>
        </w:rPr>
        <w:t xml:space="preserve"> </w:t>
      </w:r>
      <w:r w:rsidR="0051040C" w:rsidRPr="004F71D2">
        <w:rPr>
          <w:rFonts w:ascii="Arial" w:hAnsi="Arial" w:cs="Arial"/>
          <w:color w:val="000000"/>
        </w:rPr>
        <w:t>(вывеской),</w:t>
      </w:r>
      <w:r w:rsidR="00AB301F" w:rsidRPr="004F71D2">
        <w:rPr>
          <w:rFonts w:ascii="Arial" w:hAnsi="Arial" w:cs="Arial"/>
          <w:color w:val="000000"/>
        </w:rPr>
        <w:t xml:space="preserve"> </w:t>
      </w:r>
      <w:r w:rsidR="0051040C" w:rsidRPr="004F71D2">
        <w:rPr>
          <w:rFonts w:ascii="Arial" w:hAnsi="Arial" w:cs="Arial"/>
          <w:color w:val="000000"/>
        </w:rPr>
        <w:t>содержащей</w:t>
      </w:r>
      <w:r w:rsidR="00AB301F" w:rsidRPr="004F71D2">
        <w:rPr>
          <w:rFonts w:ascii="Arial" w:hAnsi="Arial" w:cs="Arial"/>
          <w:color w:val="000000"/>
        </w:rPr>
        <w:t xml:space="preserve"> </w:t>
      </w:r>
      <w:r w:rsidR="0051040C" w:rsidRPr="004F71D2">
        <w:rPr>
          <w:rFonts w:ascii="Arial" w:hAnsi="Arial" w:cs="Arial"/>
          <w:color w:val="000000"/>
        </w:rPr>
        <w:t>следующую</w:t>
      </w:r>
      <w:r w:rsidR="00AB301F" w:rsidRPr="004F71D2">
        <w:rPr>
          <w:rFonts w:ascii="Arial" w:hAnsi="Arial" w:cs="Arial"/>
          <w:color w:val="000000"/>
        </w:rPr>
        <w:t xml:space="preserve"> </w:t>
      </w:r>
      <w:r w:rsidR="0051040C" w:rsidRPr="004F71D2">
        <w:rPr>
          <w:rFonts w:ascii="Arial" w:hAnsi="Arial" w:cs="Arial"/>
          <w:color w:val="000000"/>
        </w:rPr>
        <w:t>информацию:</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наименование</w:t>
      </w:r>
      <w:r w:rsidR="00AB301F" w:rsidRPr="004F71D2">
        <w:rPr>
          <w:rFonts w:ascii="Arial" w:hAnsi="Arial" w:cs="Arial"/>
          <w:color w:val="000000"/>
        </w:rPr>
        <w:t xml:space="preserve"> </w:t>
      </w:r>
      <w:r w:rsidR="00100306" w:rsidRPr="004F71D2">
        <w:rPr>
          <w:rFonts w:ascii="Arial" w:hAnsi="Arial" w:cs="Arial"/>
          <w:color w:val="000000"/>
        </w:rPr>
        <w:t>а</w:t>
      </w:r>
      <w:r w:rsidR="00C76733" w:rsidRPr="004F71D2">
        <w:rPr>
          <w:rFonts w:ascii="Arial" w:hAnsi="Arial" w:cs="Arial"/>
          <w:color w:val="000000"/>
        </w:rPr>
        <w:t>дминистрации</w:t>
      </w:r>
      <w:r w:rsidR="00AB301F" w:rsidRPr="004F71D2">
        <w:rPr>
          <w:rFonts w:ascii="Arial" w:hAnsi="Arial" w:cs="Arial"/>
          <w:color w:val="000000"/>
        </w:rPr>
        <w:t xml:space="preserve"> </w:t>
      </w:r>
      <w:r w:rsidR="00100306" w:rsidRPr="004F71D2">
        <w:rPr>
          <w:rFonts w:ascii="Arial" w:hAnsi="Arial" w:cs="Arial"/>
          <w:color w:val="000000"/>
        </w:rPr>
        <w:t>сельсовета</w:t>
      </w:r>
      <w:r w:rsidR="0051040C" w:rsidRPr="004F71D2">
        <w:rPr>
          <w:rFonts w:ascii="Arial" w:hAnsi="Arial" w:cs="Arial"/>
          <w:color w:val="000000"/>
        </w:rPr>
        <w:t>;</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режим</w:t>
      </w:r>
      <w:r w:rsidR="00AB301F" w:rsidRPr="004F71D2">
        <w:rPr>
          <w:rFonts w:ascii="Arial" w:hAnsi="Arial" w:cs="Arial"/>
          <w:color w:val="000000"/>
        </w:rPr>
        <w:t xml:space="preserve"> </w:t>
      </w:r>
      <w:r w:rsidR="0051040C" w:rsidRPr="004F71D2">
        <w:rPr>
          <w:rFonts w:ascii="Arial" w:hAnsi="Arial" w:cs="Arial"/>
          <w:color w:val="000000"/>
        </w:rPr>
        <w:t>работы;</w:t>
      </w:r>
    </w:p>
    <w:p w:rsidR="0051040C" w:rsidRPr="004F71D2" w:rsidRDefault="003F5996"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вход</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выход</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здания</w:t>
      </w:r>
      <w:r w:rsidR="00AB301F" w:rsidRPr="004F71D2">
        <w:rPr>
          <w:rFonts w:ascii="Arial" w:hAnsi="Arial" w:cs="Arial"/>
          <w:color w:val="000000"/>
        </w:rPr>
        <w:t xml:space="preserve"> </w:t>
      </w:r>
      <w:r w:rsidR="0051040C" w:rsidRPr="004F71D2">
        <w:rPr>
          <w:rFonts w:ascii="Arial" w:hAnsi="Arial" w:cs="Arial"/>
          <w:color w:val="000000"/>
        </w:rPr>
        <w:t>оборудуются</w:t>
      </w:r>
      <w:r w:rsidR="00AB301F" w:rsidRPr="004F71D2">
        <w:rPr>
          <w:rFonts w:ascii="Arial" w:hAnsi="Arial" w:cs="Arial"/>
          <w:color w:val="000000"/>
        </w:rPr>
        <w:t xml:space="preserve"> </w:t>
      </w:r>
      <w:r w:rsidR="0051040C" w:rsidRPr="004F71D2">
        <w:rPr>
          <w:rFonts w:ascii="Arial" w:hAnsi="Arial" w:cs="Arial"/>
          <w:color w:val="000000"/>
        </w:rPr>
        <w:t>соответствующими</w:t>
      </w:r>
      <w:r w:rsidR="00AB301F" w:rsidRPr="004F71D2">
        <w:rPr>
          <w:rFonts w:ascii="Arial" w:hAnsi="Arial" w:cs="Arial"/>
          <w:color w:val="000000"/>
        </w:rPr>
        <w:t xml:space="preserve"> </w:t>
      </w:r>
      <w:r w:rsidR="0051040C" w:rsidRPr="004F71D2">
        <w:rPr>
          <w:rFonts w:ascii="Arial" w:hAnsi="Arial" w:cs="Arial"/>
          <w:color w:val="000000"/>
        </w:rPr>
        <w:t>указателями;</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информационные</w:t>
      </w:r>
      <w:r w:rsidR="00AB301F" w:rsidRPr="004F71D2">
        <w:rPr>
          <w:rFonts w:ascii="Arial" w:hAnsi="Arial" w:cs="Arial"/>
          <w:color w:val="000000"/>
        </w:rPr>
        <w:t xml:space="preserve"> </w:t>
      </w:r>
      <w:r w:rsidR="0051040C" w:rsidRPr="004F71D2">
        <w:rPr>
          <w:rFonts w:ascii="Arial" w:hAnsi="Arial" w:cs="Arial"/>
          <w:color w:val="000000"/>
        </w:rPr>
        <w:t>таблички</w:t>
      </w:r>
      <w:r w:rsidR="00AB301F" w:rsidRPr="004F71D2">
        <w:rPr>
          <w:rFonts w:ascii="Arial" w:hAnsi="Arial" w:cs="Arial"/>
          <w:color w:val="000000"/>
        </w:rPr>
        <w:t xml:space="preserve"> </w:t>
      </w:r>
      <w:r w:rsidR="0051040C" w:rsidRPr="004F71D2">
        <w:rPr>
          <w:rFonts w:ascii="Arial" w:hAnsi="Arial" w:cs="Arial"/>
          <w:color w:val="000000"/>
        </w:rPr>
        <w:t>должны</w:t>
      </w:r>
      <w:r w:rsidR="00AB301F" w:rsidRPr="004F71D2">
        <w:rPr>
          <w:rFonts w:ascii="Arial" w:hAnsi="Arial" w:cs="Arial"/>
          <w:color w:val="000000"/>
        </w:rPr>
        <w:t xml:space="preserve"> </w:t>
      </w:r>
      <w:r w:rsidR="0051040C" w:rsidRPr="004F71D2">
        <w:rPr>
          <w:rFonts w:ascii="Arial" w:hAnsi="Arial" w:cs="Arial"/>
          <w:color w:val="000000"/>
        </w:rPr>
        <w:t>размещаться</w:t>
      </w:r>
      <w:r w:rsidR="00AB301F" w:rsidRPr="004F71D2">
        <w:rPr>
          <w:rFonts w:ascii="Arial" w:hAnsi="Arial" w:cs="Arial"/>
          <w:color w:val="000000"/>
        </w:rPr>
        <w:t xml:space="preserve"> </w:t>
      </w:r>
      <w:r w:rsidR="0051040C" w:rsidRPr="004F71D2">
        <w:rPr>
          <w:rFonts w:ascii="Arial" w:hAnsi="Arial" w:cs="Arial"/>
          <w:color w:val="000000"/>
        </w:rPr>
        <w:t>рядом</w:t>
      </w:r>
      <w:r w:rsidR="00AB301F" w:rsidRPr="004F71D2">
        <w:rPr>
          <w:rFonts w:ascii="Arial" w:hAnsi="Arial" w:cs="Arial"/>
          <w:color w:val="000000"/>
        </w:rPr>
        <w:t xml:space="preserve"> </w:t>
      </w:r>
      <w:r w:rsidR="0051040C" w:rsidRPr="004F71D2">
        <w:rPr>
          <w:rFonts w:ascii="Arial" w:hAnsi="Arial" w:cs="Arial"/>
          <w:color w:val="000000"/>
        </w:rPr>
        <w:t>с</w:t>
      </w:r>
      <w:r w:rsidR="00AB301F" w:rsidRPr="004F71D2">
        <w:rPr>
          <w:rFonts w:ascii="Arial" w:hAnsi="Arial" w:cs="Arial"/>
          <w:color w:val="000000"/>
        </w:rPr>
        <w:t xml:space="preserve"> </w:t>
      </w:r>
      <w:r w:rsidR="0051040C" w:rsidRPr="004F71D2">
        <w:rPr>
          <w:rFonts w:ascii="Arial" w:hAnsi="Arial" w:cs="Arial"/>
          <w:color w:val="000000"/>
        </w:rPr>
        <w:t>входом</w:t>
      </w:r>
      <w:r w:rsidR="00AB301F" w:rsidRPr="004F71D2">
        <w:rPr>
          <w:rFonts w:ascii="Arial" w:hAnsi="Arial" w:cs="Arial"/>
          <w:color w:val="000000"/>
        </w:rPr>
        <w:t xml:space="preserve"> </w:t>
      </w:r>
      <w:r w:rsidR="0051040C" w:rsidRPr="004F71D2">
        <w:rPr>
          <w:rFonts w:ascii="Arial" w:hAnsi="Arial" w:cs="Arial"/>
          <w:color w:val="000000"/>
        </w:rPr>
        <w:t>либо</w:t>
      </w:r>
      <w:r w:rsidR="00AB301F" w:rsidRPr="004F71D2">
        <w:rPr>
          <w:rFonts w:ascii="Arial" w:hAnsi="Arial" w:cs="Arial"/>
          <w:color w:val="000000"/>
        </w:rPr>
        <w:t xml:space="preserve"> </w:t>
      </w:r>
      <w:r w:rsidR="0051040C" w:rsidRPr="004F71D2">
        <w:rPr>
          <w:rFonts w:ascii="Arial" w:hAnsi="Arial" w:cs="Arial"/>
          <w:color w:val="000000"/>
        </w:rPr>
        <w:t>на</w:t>
      </w:r>
      <w:r w:rsidR="00AB301F" w:rsidRPr="004F71D2">
        <w:rPr>
          <w:rFonts w:ascii="Arial" w:hAnsi="Arial" w:cs="Arial"/>
          <w:color w:val="000000"/>
        </w:rPr>
        <w:t xml:space="preserve"> </w:t>
      </w:r>
      <w:r w:rsidR="0051040C" w:rsidRPr="004F71D2">
        <w:rPr>
          <w:rFonts w:ascii="Arial" w:hAnsi="Arial" w:cs="Arial"/>
          <w:color w:val="000000"/>
        </w:rPr>
        <w:t>двери</w:t>
      </w:r>
      <w:r w:rsidR="00AB301F" w:rsidRPr="004F71D2">
        <w:rPr>
          <w:rFonts w:ascii="Arial" w:hAnsi="Arial" w:cs="Arial"/>
          <w:color w:val="000000"/>
        </w:rPr>
        <w:t xml:space="preserve"> </w:t>
      </w:r>
      <w:r w:rsidR="0051040C" w:rsidRPr="004F71D2">
        <w:rPr>
          <w:rFonts w:ascii="Arial" w:hAnsi="Arial" w:cs="Arial"/>
          <w:color w:val="000000"/>
        </w:rPr>
        <w:t>входа</w:t>
      </w:r>
      <w:r w:rsidR="00AB301F" w:rsidRPr="004F71D2">
        <w:rPr>
          <w:rFonts w:ascii="Arial" w:hAnsi="Arial" w:cs="Arial"/>
          <w:color w:val="000000"/>
        </w:rPr>
        <w:t xml:space="preserve"> </w:t>
      </w:r>
      <w:r w:rsidR="0051040C" w:rsidRPr="004F71D2">
        <w:rPr>
          <w:rFonts w:ascii="Arial" w:hAnsi="Arial" w:cs="Arial"/>
          <w:color w:val="000000"/>
        </w:rPr>
        <w:t>так,</w:t>
      </w:r>
      <w:r w:rsidR="00AB301F" w:rsidRPr="004F71D2">
        <w:rPr>
          <w:rFonts w:ascii="Arial" w:hAnsi="Arial" w:cs="Arial"/>
          <w:color w:val="000000"/>
        </w:rPr>
        <w:t xml:space="preserve"> </w:t>
      </w:r>
      <w:r w:rsidR="0051040C" w:rsidRPr="004F71D2">
        <w:rPr>
          <w:rFonts w:ascii="Arial" w:hAnsi="Arial" w:cs="Arial"/>
          <w:color w:val="000000"/>
        </w:rPr>
        <w:t>чтобы</w:t>
      </w:r>
      <w:r w:rsidR="00AB301F" w:rsidRPr="004F71D2">
        <w:rPr>
          <w:rFonts w:ascii="Arial" w:hAnsi="Arial" w:cs="Arial"/>
          <w:color w:val="000000"/>
        </w:rPr>
        <w:t xml:space="preserve"> </w:t>
      </w:r>
      <w:r w:rsidR="0051040C" w:rsidRPr="004F71D2">
        <w:rPr>
          <w:rFonts w:ascii="Arial" w:hAnsi="Arial" w:cs="Arial"/>
          <w:color w:val="000000"/>
        </w:rPr>
        <w:t>их</w:t>
      </w:r>
      <w:r w:rsidR="00AB301F" w:rsidRPr="004F71D2">
        <w:rPr>
          <w:rFonts w:ascii="Arial" w:hAnsi="Arial" w:cs="Arial"/>
          <w:color w:val="000000"/>
        </w:rPr>
        <w:t xml:space="preserve"> </w:t>
      </w:r>
      <w:r w:rsidR="0051040C" w:rsidRPr="004F71D2">
        <w:rPr>
          <w:rFonts w:ascii="Arial" w:hAnsi="Arial" w:cs="Arial"/>
          <w:color w:val="000000"/>
        </w:rPr>
        <w:t>хорошо</w:t>
      </w:r>
      <w:r w:rsidR="00AB301F" w:rsidRPr="004F71D2">
        <w:rPr>
          <w:rFonts w:ascii="Arial" w:hAnsi="Arial" w:cs="Arial"/>
          <w:color w:val="000000"/>
        </w:rPr>
        <w:t xml:space="preserve"> </w:t>
      </w:r>
      <w:r w:rsidR="0051040C" w:rsidRPr="004F71D2">
        <w:rPr>
          <w:rFonts w:ascii="Arial" w:hAnsi="Arial" w:cs="Arial"/>
          <w:color w:val="000000"/>
        </w:rPr>
        <w:t>видели</w:t>
      </w:r>
      <w:r w:rsidR="00AB301F" w:rsidRPr="004F71D2">
        <w:rPr>
          <w:rFonts w:ascii="Arial" w:hAnsi="Arial" w:cs="Arial"/>
          <w:color w:val="000000"/>
        </w:rPr>
        <w:t xml:space="preserve"> </w:t>
      </w:r>
      <w:r w:rsidR="0051040C" w:rsidRPr="004F71D2">
        <w:rPr>
          <w:rFonts w:ascii="Arial" w:hAnsi="Arial" w:cs="Arial"/>
          <w:color w:val="000000"/>
        </w:rPr>
        <w:t>посетители;</w:t>
      </w:r>
      <w:r w:rsidR="00AB301F" w:rsidRPr="004F71D2">
        <w:rPr>
          <w:rFonts w:ascii="Arial" w:hAnsi="Arial" w:cs="Arial"/>
          <w:color w:val="000000"/>
        </w:rPr>
        <w:t xml:space="preserve"> </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фасад</w:t>
      </w:r>
      <w:r w:rsidR="00AB301F" w:rsidRPr="004F71D2">
        <w:rPr>
          <w:rFonts w:ascii="Arial" w:hAnsi="Arial" w:cs="Arial"/>
          <w:color w:val="000000"/>
        </w:rPr>
        <w:t xml:space="preserve"> </w:t>
      </w:r>
      <w:r w:rsidR="0051040C" w:rsidRPr="004F71D2">
        <w:rPr>
          <w:rFonts w:ascii="Arial" w:hAnsi="Arial" w:cs="Arial"/>
          <w:color w:val="000000"/>
        </w:rPr>
        <w:t>здания</w:t>
      </w:r>
      <w:r w:rsidR="00AB301F" w:rsidRPr="004F71D2">
        <w:rPr>
          <w:rFonts w:ascii="Arial" w:hAnsi="Arial" w:cs="Arial"/>
          <w:color w:val="000000"/>
        </w:rPr>
        <w:t xml:space="preserve"> </w:t>
      </w:r>
      <w:r w:rsidR="0051040C" w:rsidRPr="004F71D2">
        <w:rPr>
          <w:rFonts w:ascii="Arial" w:hAnsi="Arial" w:cs="Arial"/>
          <w:color w:val="000000"/>
        </w:rPr>
        <w:t>(строения)</w:t>
      </w:r>
      <w:r w:rsidR="00AB301F" w:rsidRPr="004F71D2">
        <w:rPr>
          <w:rFonts w:ascii="Arial" w:hAnsi="Arial" w:cs="Arial"/>
          <w:color w:val="000000"/>
        </w:rPr>
        <w:t xml:space="preserve"> </w:t>
      </w:r>
      <w:r w:rsidR="0051040C" w:rsidRPr="004F71D2">
        <w:rPr>
          <w:rFonts w:ascii="Arial" w:hAnsi="Arial" w:cs="Arial"/>
          <w:color w:val="000000"/>
        </w:rPr>
        <w:t>должен</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w:t>
      </w:r>
      <w:r w:rsidR="00AB301F" w:rsidRPr="004F71D2">
        <w:rPr>
          <w:rFonts w:ascii="Arial" w:hAnsi="Arial" w:cs="Arial"/>
          <w:color w:val="000000"/>
        </w:rPr>
        <w:t xml:space="preserve"> </w:t>
      </w:r>
      <w:r w:rsidR="0051040C" w:rsidRPr="004F71D2">
        <w:rPr>
          <w:rFonts w:ascii="Arial" w:hAnsi="Arial" w:cs="Arial"/>
          <w:color w:val="000000"/>
        </w:rPr>
        <w:t>осветительными</w:t>
      </w:r>
      <w:r w:rsidR="00AB301F" w:rsidRPr="004F71D2">
        <w:rPr>
          <w:rFonts w:ascii="Arial" w:hAnsi="Arial" w:cs="Arial"/>
          <w:color w:val="000000"/>
        </w:rPr>
        <w:t xml:space="preserve"> </w:t>
      </w:r>
      <w:r w:rsidR="0051040C" w:rsidRPr="004F71D2">
        <w:rPr>
          <w:rFonts w:ascii="Arial" w:hAnsi="Arial" w:cs="Arial"/>
          <w:color w:val="000000"/>
        </w:rPr>
        <w:t>приборами;</w:t>
      </w:r>
      <w:r w:rsidR="00AB301F" w:rsidRPr="004F71D2">
        <w:rPr>
          <w:rFonts w:ascii="Arial" w:hAnsi="Arial" w:cs="Arial"/>
          <w:color w:val="000000"/>
        </w:rPr>
        <w:t xml:space="preserve"> </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lastRenderedPageBreak/>
        <w:t>-</w:t>
      </w:r>
      <w:r w:rsidR="00AB301F" w:rsidRPr="004F71D2">
        <w:rPr>
          <w:rFonts w:ascii="Arial" w:hAnsi="Arial" w:cs="Arial"/>
          <w:color w:val="000000"/>
        </w:rPr>
        <w:t xml:space="preserve"> </w:t>
      </w:r>
      <w:r w:rsidR="0051040C" w:rsidRPr="004F71D2">
        <w:rPr>
          <w:rFonts w:ascii="Arial" w:hAnsi="Arial" w:cs="Arial"/>
          <w:color w:val="000000"/>
        </w:rPr>
        <w:t>на</w:t>
      </w:r>
      <w:r w:rsidR="00AB301F" w:rsidRPr="004F71D2">
        <w:rPr>
          <w:rFonts w:ascii="Arial" w:hAnsi="Arial" w:cs="Arial"/>
          <w:color w:val="000000"/>
        </w:rPr>
        <w:t xml:space="preserve"> </w:t>
      </w:r>
      <w:r w:rsidR="0051040C" w:rsidRPr="004F71D2">
        <w:rPr>
          <w:rFonts w:ascii="Arial" w:hAnsi="Arial" w:cs="Arial"/>
          <w:color w:val="000000"/>
        </w:rPr>
        <w:t>прилегающей</w:t>
      </w:r>
      <w:r w:rsidR="00AB301F" w:rsidRPr="004F71D2">
        <w:rPr>
          <w:rFonts w:ascii="Arial" w:hAnsi="Arial" w:cs="Arial"/>
          <w:color w:val="000000"/>
        </w:rPr>
        <w:t xml:space="preserve"> </w:t>
      </w:r>
      <w:r w:rsidR="0051040C" w:rsidRPr="004F71D2">
        <w:rPr>
          <w:rFonts w:ascii="Arial" w:hAnsi="Arial" w:cs="Arial"/>
          <w:color w:val="000000"/>
        </w:rPr>
        <w:t>территории</w:t>
      </w:r>
      <w:r w:rsidR="00AB301F" w:rsidRPr="004F71D2">
        <w:rPr>
          <w:rFonts w:ascii="Arial" w:hAnsi="Arial" w:cs="Arial"/>
          <w:color w:val="000000"/>
        </w:rPr>
        <w:t xml:space="preserve"> </w:t>
      </w:r>
      <w:r w:rsidR="0051040C" w:rsidRPr="004F71D2">
        <w:rPr>
          <w:rFonts w:ascii="Arial" w:hAnsi="Arial" w:cs="Arial"/>
          <w:color w:val="000000"/>
        </w:rPr>
        <w:t>к</w:t>
      </w:r>
      <w:r w:rsidR="00AB301F" w:rsidRPr="004F71D2">
        <w:rPr>
          <w:rFonts w:ascii="Arial" w:hAnsi="Arial" w:cs="Arial"/>
          <w:color w:val="000000"/>
        </w:rPr>
        <w:t xml:space="preserve"> </w:t>
      </w:r>
      <w:r w:rsidR="0051040C" w:rsidRPr="004F71D2">
        <w:rPr>
          <w:rFonts w:ascii="Arial" w:hAnsi="Arial" w:cs="Arial"/>
          <w:color w:val="000000"/>
        </w:rPr>
        <w:t>зданию,</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котором</w:t>
      </w:r>
      <w:r w:rsidR="00AB301F" w:rsidRPr="004F71D2">
        <w:rPr>
          <w:rFonts w:ascii="Arial" w:hAnsi="Arial" w:cs="Arial"/>
          <w:color w:val="000000"/>
        </w:rPr>
        <w:t xml:space="preserve"> </w:t>
      </w:r>
      <w:r w:rsidR="0051040C" w:rsidRPr="004F71D2">
        <w:rPr>
          <w:rFonts w:ascii="Arial" w:hAnsi="Arial" w:cs="Arial"/>
          <w:color w:val="000000"/>
        </w:rPr>
        <w:t>осуществляется</w:t>
      </w:r>
      <w:r w:rsidR="00AB301F" w:rsidRPr="004F71D2">
        <w:rPr>
          <w:rFonts w:ascii="Arial" w:hAnsi="Arial" w:cs="Arial"/>
          <w:color w:val="000000"/>
        </w:rPr>
        <w:t xml:space="preserve"> </w:t>
      </w:r>
      <w:r w:rsidR="0051040C" w:rsidRPr="004F71D2">
        <w:rPr>
          <w:rFonts w:ascii="Arial" w:hAnsi="Arial" w:cs="Arial"/>
          <w:color w:val="000000"/>
        </w:rPr>
        <w:t>прием</w:t>
      </w:r>
      <w:r w:rsidR="00AB301F" w:rsidRPr="004F71D2">
        <w:rPr>
          <w:rFonts w:ascii="Arial" w:hAnsi="Arial" w:cs="Arial"/>
          <w:color w:val="000000"/>
        </w:rPr>
        <w:t xml:space="preserve"> </w:t>
      </w:r>
      <w:r w:rsidR="0051040C" w:rsidRPr="004F71D2">
        <w:rPr>
          <w:rFonts w:ascii="Arial" w:hAnsi="Arial" w:cs="Arial"/>
          <w:color w:val="000000"/>
        </w:rPr>
        <w:t>граждан,</w:t>
      </w:r>
      <w:r w:rsidR="00AB301F" w:rsidRPr="004F71D2">
        <w:rPr>
          <w:rFonts w:ascii="Arial" w:hAnsi="Arial" w:cs="Arial"/>
          <w:color w:val="000000"/>
        </w:rPr>
        <w:t xml:space="preserve"> </w:t>
      </w:r>
      <w:r w:rsidR="0051040C" w:rsidRPr="004F71D2">
        <w:rPr>
          <w:rFonts w:ascii="Arial" w:hAnsi="Arial" w:cs="Arial"/>
          <w:color w:val="000000"/>
        </w:rPr>
        <w:t>оборудуются</w:t>
      </w:r>
      <w:r w:rsidR="00AB301F" w:rsidRPr="004F71D2">
        <w:rPr>
          <w:rFonts w:ascii="Arial" w:hAnsi="Arial" w:cs="Arial"/>
          <w:color w:val="000000"/>
        </w:rPr>
        <w:t xml:space="preserve"> </w:t>
      </w:r>
      <w:r w:rsidR="0051040C" w:rsidRPr="004F71D2">
        <w:rPr>
          <w:rFonts w:ascii="Arial" w:hAnsi="Arial" w:cs="Arial"/>
          <w:color w:val="000000"/>
        </w:rPr>
        <w:t>места</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парковки</w:t>
      </w:r>
      <w:r w:rsidR="00AB301F" w:rsidRPr="004F71D2">
        <w:rPr>
          <w:rFonts w:ascii="Arial" w:hAnsi="Arial" w:cs="Arial"/>
          <w:color w:val="000000"/>
        </w:rPr>
        <w:t xml:space="preserve"> </w:t>
      </w:r>
      <w:r w:rsidR="0051040C" w:rsidRPr="004F71D2">
        <w:rPr>
          <w:rFonts w:ascii="Arial" w:hAnsi="Arial" w:cs="Arial"/>
          <w:color w:val="000000"/>
        </w:rPr>
        <w:t>автотранспортных</w:t>
      </w:r>
      <w:r w:rsidR="00AB301F" w:rsidRPr="004F71D2">
        <w:rPr>
          <w:rFonts w:ascii="Arial" w:hAnsi="Arial" w:cs="Arial"/>
          <w:color w:val="000000"/>
        </w:rPr>
        <w:t xml:space="preserve"> </w:t>
      </w:r>
      <w:r w:rsidR="0051040C" w:rsidRPr="004F71D2">
        <w:rPr>
          <w:rFonts w:ascii="Arial" w:hAnsi="Arial" w:cs="Arial"/>
          <w:color w:val="000000"/>
        </w:rPr>
        <w:t>средств,</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которых</w:t>
      </w:r>
      <w:r w:rsidR="00AB301F" w:rsidRPr="004F71D2">
        <w:rPr>
          <w:rFonts w:ascii="Arial" w:hAnsi="Arial" w:cs="Arial"/>
          <w:color w:val="000000"/>
        </w:rPr>
        <w:t xml:space="preserve"> </w:t>
      </w:r>
      <w:r w:rsidR="0051040C" w:rsidRPr="004F71D2">
        <w:rPr>
          <w:rFonts w:ascii="Arial" w:hAnsi="Arial" w:cs="Arial"/>
          <w:color w:val="000000"/>
        </w:rPr>
        <w:t>не</w:t>
      </w:r>
      <w:r w:rsidR="00AB301F" w:rsidRPr="004F71D2">
        <w:rPr>
          <w:rFonts w:ascii="Arial" w:hAnsi="Arial" w:cs="Arial"/>
          <w:color w:val="000000"/>
        </w:rPr>
        <w:t xml:space="preserve"> </w:t>
      </w:r>
      <w:r w:rsidR="0051040C" w:rsidRPr="004F71D2">
        <w:rPr>
          <w:rFonts w:ascii="Arial" w:hAnsi="Arial" w:cs="Arial"/>
          <w:color w:val="000000"/>
        </w:rPr>
        <w:t>менее</w:t>
      </w:r>
      <w:r w:rsidR="00AB301F" w:rsidRPr="004F71D2">
        <w:rPr>
          <w:rFonts w:ascii="Arial" w:hAnsi="Arial" w:cs="Arial"/>
          <w:color w:val="000000"/>
        </w:rPr>
        <w:t xml:space="preserve"> </w:t>
      </w:r>
      <w:r w:rsidR="0051040C" w:rsidRPr="004F71D2">
        <w:rPr>
          <w:rFonts w:ascii="Arial" w:hAnsi="Arial" w:cs="Arial"/>
          <w:color w:val="000000"/>
        </w:rPr>
        <w:t>10%</w:t>
      </w:r>
      <w:r w:rsidR="00AB301F" w:rsidRPr="004F71D2">
        <w:rPr>
          <w:rFonts w:ascii="Arial" w:hAnsi="Arial" w:cs="Arial"/>
          <w:color w:val="000000"/>
        </w:rPr>
        <w:t xml:space="preserve"> </w:t>
      </w:r>
      <w:r w:rsidR="0051040C" w:rsidRPr="004F71D2">
        <w:rPr>
          <w:rFonts w:ascii="Arial" w:hAnsi="Arial" w:cs="Arial"/>
          <w:color w:val="000000"/>
        </w:rPr>
        <w:t>мест</w:t>
      </w:r>
      <w:r w:rsidR="00AB301F" w:rsidRPr="004F71D2">
        <w:rPr>
          <w:rFonts w:ascii="Arial" w:hAnsi="Arial" w:cs="Arial"/>
          <w:color w:val="000000"/>
        </w:rPr>
        <w:t xml:space="preserve"> </w:t>
      </w:r>
      <w:r w:rsidR="0051040C" w:rsidRPr="004F71D2">
        <w:rPr>
          <w:rFonts w:ascii="Arial" w:hAnsi="Arial" w:cs="Arial"/>
          <w:color w:val="000000"/>
        </w:rPr>
        <w:t>(но</w:t>
      </w:r>
      <w:r w:rsidR="00AB301F" w:rsidRPr="004F71D2">
        <w:rPr>
          <w:rFonts w:ascii="Arial" w:hAnsi="Arial" w:cs="Arial"/>
          <w:color w:val="000000"/>
        </w:rPr>
        <w:t xml:space="preserve"> </w:t>
      </w:r>
      <w:r w:rsidR="0051040C" w:rsidRPr="004F71D2">
        <w:rPr>
          <w:rFonts w:ascii="Arial" w:hAnsi="Arial" w:cs="Arial"/>
          <w:color w:val="000000"/>
        </w:rPr>
        <w:t>не</w:t>
      </w:r>
      <w:r w:rsidR="00AB301F" w:rsidRPr="004F71D2">
        <w:rPr>
          <w:rFonts w:ascii="Arial" w:hAnsi="Arial" w:cs="Arial"/>
          <w:color w:val="000000"/>
        </w:rPr>
        <w:t xml:space="preserve"> </w:t>
      </w:r>
      <w:r w:rsidR="0051040C" w:rsidRPr="004F71D2">
        <w:rPr>
          <w:rFonts w:ascii="Arial" w:hAnsi="Arial" w:cs="Arial"/>
          <w:color w:val="000000"/>
        </w:rPr>
        <w:t>менее</w:t>
      </w:r>
      <w:r w:rsidR="00AB301F" w:rsidRPr="004F71D2">
        <w:rPr>
          <w:rFonts w:ascii="Arial" w:hAnsi="Arial" w:cs="Arial"/>
          <w:color w:val="000000"/>
        </w:rPr>
        <w:t xml:space="preserve"> </w:t>
      </w:r>
      <w:r w:rsidR="0051040C" w:rsidRPr="004F71D2">
        <w:rPr>
          <w:rFonts w:ascii="Arial" w:hAnsi="Arial" w:cs="Arial"/>
          <w:color w:val="000000"/>
        </w:rPr>
        <w:t>1</w:t>
      </w:r>
      <w:r w:rsidR="00AB301F" w:rsidRPr="004F71D2">
        <w:rPr>
          <w:rFonts w:ascii="Arial" w:hAnsi="Arial" w:cs="Arial"/>
          <w:color w:val="000000"/>
        </w:rPr>
        <w:t xml:space="preserve"> </w:t>
      </w:r>
      <w:r w:rsidR="0051040C" w:rsidRPr="004F71D2">
        <w:rPr>
          <w:rFonts w:ascii="Arial" w:hAnsi="Arial" w:cs="Arial"/>
          <w:color w:val="000000"/>
        </w:rPr>
        <w:t>места)</w:t>
      </w:r>
      <w:r w:rsidR="00AB301F" w:rsidRPr="004F71D2">
        <w:rPr>
          <w:rFonts w:ascii="Arial" w:hAnsi="Arial" w:cs="Arial"/>
          <w:color w:val="000000"/>
        </w:rPr>
        <w:t xml:space="preserve"> </w:t>
      </w:r>
      <w:r w:rsidR="0051040C" w:rsidRPr="004F71D2">
        <w:rPr>
          <w:rFonts w:ascii="Arial" w:hAnsi="Arial" w:cs="Arial"/>
          <w:color w:val="000000"/>
        </w:rPr>
        <w:t>должны</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предназначены</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парковки</w:t>
      </w:r>
      <w:r w:rsidR="00AB301F" w:rsidRPr="004F71D2">
        <w:rPr>
          <w:rFonts w:ascii="Arial" w:hAnsi="Arial" w:cs="Arial"/>
          <w:color w:val="000000"/>
        </w:rPr>
        <w:t xml:space="preserve"> </w:t>
      </w:r>
      <w:r w:rsidR="0051040C" w:rsidRPr="004F71D2">
        <w:rPr>
          <w:rFonts w:ascii="Arial" w:hAnsi="Arial" w:cs="Arial"/>
          <w:color w:val="000000"/>
        </w:rPr>
        <w:t>специальных</w:t>
      </w:r>
      <w:r w:rsidR="00AB301F" w:rsidRPr="004F71D2">
        <w:rPr>
          <w:rFonts w:ascii="Arial" w:hAnsi="Arial" w:cs="Arial"/>
          <w:color w:val="000000"/>
        </w:rPr>
        <w:t xml:space="preserve"> </w:t>
      </w:r>
      <w:r w:rsidR="0051040C" w:rsidRPr="004F71D2">
        <w:rPr>
          <w:rFonts w:ascii="Arial" w:hAnsi="Arial" w:cs="Arial"/>
          <w:color w:val="000000"/>
        </w:rPr>
        <w:t>автотранспортных</w:t>
      </w:r>
      <w:r w:rsidR="00AB301F" w:rsidRPr="004F71D2">
        <w:rPr>
          <w:rFonts w:ascii="Arial" w:hAnsi="Arial" w:cs="Arial"/>
          <w:color w:val="000000"/>
        </w:rPr>
        <w:t xml:space="preserve"> </w:t>
      </w:r>
      <w:r w:rsidR="0051040C" w:rsidRPr="004F71D2">
        <w:rPr>
          <w:rFonts w:ascii="Arial" w:hAnsi="Arial" w:cs="Arial"/>
          <w:color w:val="000000"/>
        </w:rPr>
        <w:t>средств</w:t>
      </w:r>
      <w:r w:rsidR="00AB301F" w:rsidRPr="004F71D2">
        <w:rPr>
          <w:rFonts w:ascii="Arial" w:hAnsi="Arial" w:cs="Arial"/>
          <w:color w:val="000000"/>
        </w:rPr>
        <w:t xml:space="preserve"> </w:t>
      </w:r>
      <w:r w:rsidR="0051040C" w:rsidRPr="004F71D2">
        <w:rPr>
          <w:rFonts w:ascii="Arial" w:hAnsi="Arial" w:cs="Arial"/>
          <w:color w:val="000000"/>
        </w:rPr>
        <w:t>инвалидов.</w:t>
      </w:r>
      <w:r w:rsidR="00AB301F" w:rsidRPr="004F71D2">
        <w:rPr>
          <w:rFonts w:ascii="Arial" w:hAnsi="Arial" w:cs="Arial"/>
          <w:color w:val="000000"/>
        </w:rPr>
        <w:t xml:space="preserve"> </w:t>
      </w:r>
      <w:r w:rsidR="0051040C" w:rsidRPr="004F71D2">
        <w:rPr>
          <w:rFonts w:ascii="Arial" w:hAnsi="Arial" w:cs="Arial"/>
          <w:color w:val="000000"/>
        </w:rPr>
        <w:t>Доступ</w:t>
      </w:r>
      <w:r w:rsidR="00AB301F" w:rsidRPr="004F71D2">
        <w:rPr>
          <w:rFonts w:ascii="Arial" w:hAnsi="Arial" w:cs="Arial"/>
          <w:color w:val="000000"/>
        </w:rPr>
        <w:t xml:space="preserve"> </w:t>
      </w:r>
      <w:r w:rsidR="0051040C" w:rsidRPr="004F71D2">
        <w:rPr>
          <w:rFonts w:ascii="Arial" w:hAnsi="Arial" w:cs="Arial"/>
          <w:color w:val="000000"/>
        </w:rPr>
        <w:t>заявителей</w:t>
      </w:r>
      <w:r w:rsidR="00AB301F" w:rsidRPr="004F71D2">
        <w:rPr>
          <w:rFonts w:ascii="Arial" w:hAnsi="Arial" w:cs="Arial"/>
          <w:color w:val="000000"/>
        </w:rPr>
        <w:t xml:space="preserve"> </w:t>
      </w:r>
      <w:r w:rsidR="0051040C" w:rsidRPr="004F71D2">
        <w:rPr>
          <w:rFonts w:ascii="Arial" w:hAnsi="Arial" w:cs="Arial"/>
          <w:color w:val="000000"/>
        </w:rPr>
        <w:t>к</w:t>
      </w:r>
      <w:r w:rsidR="00AB301F" w:rsidRPr="004F71D2">
        <w:rPr>
          <w:rFonts w:ascii="Arial" w:hAnsi="Arial" w:cs="Arial"/>
          <w:color w:val="000000"/>
        </w:rPr>
        <w:t xml:space="preserve"> </w:t>
      </w:r>
      <w:r w:rsidR="0051040C" w:rsidRPr="004F71D2">
        <w:rPr>
          <w:rFonts w:ascii="Arial" w:hAnsi="Arial" w:cs="Arial"/>
          <w:color w:val="000000"/>
        </w:rPr>
        <w:t>парковочным</w:t>
      </w:r>
      <w:r w:rsidR="00AB301F" w:rsidRPr="004F71D2">
        <w:rPr>
          <w:rFonts w:ascii="Arial" w:hAnsi="Arial" w:cs="Arial"/>
          <w:color w:val="000000"/>
        </w:rPr>
        <w:t xml:space="preserve"> </w:t>
      </w:r>
      <w:r w:rsidR="0051040C" w:rsidRPr="004F71D2">
        <w:rPr>
          <w:rFonts w:ascii="Arial" w:hAnsi="Arial" w:cs="Arial"/>
          <w:color w:val="000000"/>
        </w:rPr>
        <w:t>местам</w:t>
      </w:r>
      <w:r w:rsidR="00AB301F" w:rsidRPr="004F71D2">
        <w:rPr>
          <w:rFonts w:ascii="Arial" w:hAnsi="Arial" w:cs="Arial"/>
          <w:color w:val="000000"/>
        </w:rPr>
        <w:t xml:space="preserve"> </w:t>
      </w:r>
      <w:r w:rsidR="0051040C" w:rsidRPr="004F71D2">
        <w:rPr>
          <w:rFonts w:ascii="Arial" w:hAnsi="Arial" w:cs="Arial"/>
          <w:color w:val="000000"/>
        </w:rPr>
        <w:t>является</w:t>
      </w:r>
      <w:r w:rsidR="00AB301F" w:rsidRPr="004F71D2">
        <w:rPr>
          <w:rFonts w:ascii="Arial" w:hAnsi="Arial" w:cs="Arial"/>
          <w:color w:val="000000"/>
        </w:rPr>
        <w:t xml:space="preserve"> </w:t>
      </w:r>
      <w:r w:rsidR="0051040C" w:rsidRPr="004F71D2">
        <w:rPr>
          <w:rFonts w:ascii="Arial" w:hAnsi="Arial" w:cs="Arial"/>
          <w:color w:val="000000"/>
        </w:rPr>
        <w:t>бесплатным.</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Требования</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местам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информирования,</w:t>
      </w:r>
      <w:r w:rsidR="00AB301F" w:rsidRPr="004F71D2">
        <w:rPr>
          <w:rFonts w:ascii="Arial" w:hAnsi="Arial" w:cs="Arial"/>
          <w:bCs/>
        </w:rPr>
        <w:t xml:space="preserve"> </w:t>
      </w:r>
      <w:r w:rsidRPr="004F71D2">
        <w:rPr>
          <w:rFonts w:ascii="Arial" w:hAnsi="Arial" w:cs="Arial"/>
          <w:bCs/>
        </w:rPr>
        <w:t>предназначенным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ознакомления</w:t>
      </w:r>
      <w:r w:rsidR="00AB301F" w:rsidRPr="004F71D2">
        <w:rPr>
          <w:rFonts w:ascii="Arial" w:hAnsi="Arial" w:cs="Arial"/>
          <w:bCs/>
        </w:rPr>
        <w:t xml:space="preserve"> </w:t>
      </w:r>
      <w:r w:rsidRPr="004F71D2">
        <w:rPr>
          <w:rFonts w:ascii="Arial" w:hAnsi="Arial" w:cs="Arial"/>
          <w:bCs/>
        </w:rPr>
        <w:t>заявителей</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информационными</w:t>
      </w:r>
      <w:r w:rsidR="00AB301F" w:rsidRPr="004F71D2">
        <w:rPr>
          <w:rFonts w:ascii="Arial" w:hAnsi="Arial" w:cs="Arial"/>
          <w:bCs/>
        </w:rPr>
        <w:t xml:space="preserve"> </w:t>
      </w:r>
      <w:r w:rsidRPr="004F71D2">
        <w:rPr>
          <w:rFonts w:ascii="Arial" w:hAnsi="Arial" w:cs="Arial"/>
          <w:bCs/>
        </w:rPr>
        <w:t>материалами:</w:t>
      </w:r>
      <w:r w:rsidR="00AB301F" w:rsidRPr="004F71D2">
        <w:rPr>
          <w:rFonts w:ascii="Arial" w:hAnsi="Arial" w:cs="Arial"/>
          <w:bCs/>
        </w:rPr>
        <w:t xml:space="preserve"> </w:t>
      </w:r>
      <w:r w:rsidRPr="004F71D2">
        <w:rPr>
          <w:rFonts w:ascii="Arial" w:hAnsi="Arial" w:cs="Arial"/>
          <w:bCs/>
        </w:rPr>
        <w:t>оборудуются</w:t>
      </w:r>
      <w:r w:rsidR="00AB301F" w:rsidRPr="004F71D2">
        <w:rPr>
          <w:rFonts w:ascii="Arial" w:hAnsi="Arial" w:cs="Arial"/>
          <w:bCs/>
        </w:rPr>
        <w:t xml:space="preserve"> </w:t>
      </w:r>
      <w:r w:rsidRPr="004F71D2">
        <w:rPr>
          <w:rFonts w:ascii="Arial" w:hAnsi="Arial" w:cs="Arial"/>
          <w:bCs/>
        </w:rPr>
        <w:t>информационными</w:t>
      </w:r>
      <w:r w:rsidR="00AB301F" w:rsidRPr="004F71D2">
        <w:rPr>
          <w:rFonts w:ascii="Arial" w:hAnsi="Arial" w:cs="Arial"/>
          <w:bCs/>
        </w:rPr>
        <w:t xml:space="preserve"> </w:t>
      </w:r>
      <w:r w:rsidRPr="004F71D2">
        <w:rPr>
          <w:rFonts w:ascii="Arial" w:hAnsi="Arial" w:cs="Arial"/>
          <w:bCs/>
        </w:rPr>
        <w:t>стендами,</w:t>
      </w:r>
      <w:r w:rsidR="00AB301F" w:rsidRPr="004F71D2">
        <w:rPr>
          <w:rFonts w:ascii="Arial" w:hAnsi="Arial" w:cs="Arial"/>
          <w:bCs/>
        </w:rPr>
        <w:t xml:space="preserve"> </w:t>
      </w:r>
      <w:r w:rsidRPr="004F71D2">
        <w:rPr>
          <w:rFonts w:ascii="Arial" w:hAnsi="Arial" w:cs="Arial"/>
          <w:bCs/>
        </w:rPr>
        <w:t>которые</w:t>
      </w:r>
      <w:r w:rsidR="00AB301F" w:rsidRPr="004F71D2">
        <w:rPr>
          <w:rFonts w:ascii="Arial" w:hAnsi="Arial" w:cs="Arial"/>
          <w:bCs/>
        </w:rPr>
        <w:t xml:space="preserve"> </w:t>
      </w:r>
      <w:r w:rsidRPr="004F71D2">
        <w:rPr>
          <w:rFonts w:ascii="Arial" w:hAnsi="Arial" w:cs="Arial"/>
          <w:bCs/>
        </w:rPr>
        <w:t>должны</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максимально</w:t>
      </w:r>
      <w:r w:rsidR="00AB301F" w:rsidRPr="004F71D2">
        <w:rPr>
          <w:rFonts w:ascii="Arial" w:hAnsi="Arial" w:cs="Arial"/>
          <w:bCs/>
        </w:rPr>
        <w:t xml:space="preserve"> </w:t>
      </w:r>
      <w:r w:rsidRPr="004F71D2">
        <w:rPr>
          <w:rFonts w:ascii="Arial" w:hAnsi="Arial" w:cs="Arial"/>
          <w:bCs/>
        </w:rPr>
        <w:t>заметны,</w:t>
      </w:r>
      <w:r w:rsidR="00AB301F" w:rsidRPr="004F71D2">
        <w:rPr>
          <w:rFonts w:ascii="Arial" w:hAnsi="Arial" w:cs="Arial"/>
          <w:bCs/>
        </w:rPr>
        <w:t xml:space="preserve"> </w:t>
      </w:r>
      <w:r w:rsidRPr="004F71D2">
        <w:rPr>
          <w:rFonts w:ascii="Arial" w:hAnsi="Arial" w:cs="Arial"/>
          <w:bCs/>
        </w:rPr>
        <w:t>хорошо</w:t>
      </w:r>
      <w:r w:rsidR="00AB301F" w:rsidRPr="004F71D2">
        <w:rPr>
          <w:rFonts w:ascii="Arial" w:hAnsi="Arial" w:cs="Arial"/>
          <w:bCs/>
        </w:rPr>
        <w:t xml:space="preserve"> </w:t>
      </w:r>
      <w:r w:rsidRPr="004F71D2">
        <w:rPr>
          <w:rFonts w:ascii="Arial" w:hAnsi="Arial" w:cs="Arial"/>
          <w:bCs/>
        </w:rPr>
        <w:t>просматриваемы</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функциональны</w:t>
      </w:r>
      <w:r w:rsidR="00AB301F" w:rsidRPr="004F71D2">
        <w:rPr>
          <w:rFonts w:ascii="Arial" w:hAnsi="Arial" w:cs="Arial"/>
          <w:bCs/>
        </w:rPr>
        <w:t xml:space="preserve"> </w:t>
      </w:r>
      <w:r w:rsidRPr="004F71D2">
        <w:rPr>
          <w:rFonts w:ascii="Arial" w:hAnsi="Arial" w:cs="Arial"/>
          <w:bCs/>
        </w:rPr>
        <w:t>(информационные</w:t>
      </w:r>
      <w:r w:rsidR="00AB301F" w:rsidRPr="004F71D2">
        <w:rPr>
          <w:rFonts w:ascii="Arial" w:hAnsi="Arial" w:cs="Arial"/>
          <w:bCs/>
        </w:rPr>
        <w:t xml:space="preserve"> </w:t>
      </w:r>
      <w:r w:rsidRPr="004F71D2">
        <w:rPr>
          <w:rFonts w:ascii="Arial" w:hAnsi="Arial" w:cs="Arial"/>
          <w:bCs/>
        </w:rPr>
        <w:t>стенды</w:t>
      </w:r>
      <w:r w:rsidR="00AB301F" w:rsidRPr="004F71D2">
        <w:rPr>
          <w:rFonts w:ascii="Arial" w:hAnsi="Arial" w:cs="Arial"/>
          <w:bCs/>
        </w:rPr>
        <w:t xml:space="preserve"> </w:t>
      </w:r>
      <w:r w:rsidRPr="004F71D2">
        <w:rPr>
          <w:rFonts w:ascii="Arial" w:hAnsi="Arial" w:cs="Arial"/>
          <w:bCs/>
        </w:rPr>
        <w:t>могут</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оборудованы</w:t>
      </w:r>
      <w:r w:rsidR="00AB301F" w:rsidRPr="004F71D2">
        <w:rPr>
          <w:rFonts w:ascii="Arial" w:hAnsi="Arial" w:cs="Arial"/>
          <w:bCs/>
        </w:rPr>
        <w:t xml:space="preserve"> </w:t>
      </w:r>
      <w:r w:rsidRPr="004F71D2">
        <w:rPr>
          <w:rFonts w:ascii="Arial" w:hAnsi="Arial" w:cs="Arial"/>
          <w:bCs/>
        </w:rPr>
        <w:t>карманами</w:t>
      </w:r>
      <w:r w:rsidR="00AB301F" w:rsidRPr="004F71D2">
        <w:rPr>
          <w:rFonts w:ascii="Arial" w:hAnsi="Arial" w:cs="Arial"/>
          <w:bCs/>
        </w:rPr>
        <w:t xml:space="preserve"> </w:t>
      </w:r>
      <w:r w:rsidRPr="004F71D2">
        <w:rPr>
          <w:rFonts w:ascii="Arial" w:hAnsi="Arial" w:cs="Arial"/>
          <w:bCs/>
        </w:rPr>
        <w:t>формата</w:t>
      </w:r>
      <w:r w:rsidR="00AB301F" w:rsidRPr="004F71D2">
        <w:rPr>
          <w:rFonts w:ascii="Arial" w:hAnsi="Arial" w:cs="Arial"/>
          <w:bCs/>
        </w:rPr>
        <w:t xml:space="preserve"> </w:t>
      </w:r>
      <w:r w:rsidRPr="004F71D2">
        <w:rPr>
          <w:rFonts w:ascii="Arial" w:hAnsi="Arial" w:cs="Arial"/>
          <w:bCs/>
        </w:rPr>
        <w:t>А</w:t>
      </w:r>
      <w:proofErr w:type="gramStart"/>
      <w:r w:rsidRPr="004F71D2">
        <w:rPr>
          <w:rFonts w:ascii="Arial" w:hAnsi="Arial" w:cs="Arial"/>
          <w:bCs/>
        </w:rPr>
        <w:t>4</w:t>
      </w:r>
      <w:proofErr w:type="gramEnd"/>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которых</w:t>
      </w:r>
      <w:r w:rsidR="00AB301F" w:rsidRPr="004F71D2">
        <w:rPr>
          <w:rFonts w:ascii="Arial" w:hAnsi="Arial" w:cs="Arial"/>
          <w:bCs/>
        </w:rPr>
        <w:t xml:space="preserve"> </w:t>
      </w:r>
      <w:r w:rsidRPr="004F71D2">
        <w:rPr>
          <w:rFonts w:ascii="Arial" w:hAnsi="Arial" w:cs="Arial"/>
          <w:bCs/>
        </w:rPr>
        <w:t>размещаются</w:t>
      </w:r>
      <w:r w:rsidR="00AB301F" w:rsidRPr="004F71D2">
        <w:rPr>
          <w:rFonts w:ascii="Arial" w:hAnsi="Arial" w:cs="Arial"/>
          <w:bCs/>
        </w:rPr>
        <w:t xml:space="preserve"> </w:t>
      </w:r>
      <w:r w:rsidRPr="004F71D2">
        <w:rPr>
          <w:rFonts w:ascii="Arial" w:hAnsi="Arial" w:cs="Arial"/>
          <w:bCs/>
        </w:rPr>
        <w:t>информационные</w:t>
      </w:r>
      <w:r w:rsidR="00AB301F" w:rsidRPr="004F71D2">
        <w:rPr>
          <w:rFonts w:ascii="Arial" w:hAnsi="Arial" w:cs="Arial"/>
          <w:bCs/>
        </w:rPr>
        <w:t xml:space="preserve"> </w:t>
      </w:r>
      <w:r w:rsidRPr="004F71D2">
        <w:rPr>
          <w:rFonts w:ascii="Arial" w:hAnsi="Arial" w:cs="Arial"/>
          <w:bCs/>
        </w:rPr>
        <w:t>листки).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Требования</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местам</w:t>
      </w:r>
      <w:r w:rsidR="00AB301F" w:rsidRPr="004F71D2">
        <w:rPr>
          <w:rFonts w:ascii="Arial" w:hAnsi="Arial" w:cs="Arial"/>
          <w:bCs/>
        </w:rPr>
        <w:t xml:space="preserve"> </w:t>
      </w:r>
      <w:r w:rsidRPr="004F71D2">
        <w:rPr>
          <w:rFonts w:ascii="Arial" w:hAnsi="Arial" w:cs="Arial"/>
          <w:bCs/>
        </w:rPr>
        <w:t>приема</w:t>
      </w:r>
      <w:r w:rsidR="00AB301F" w:rsidRPr="004F71D2">
        <w:rPr>
          <w:rFonts w:ascii="Arial" w:hAnsi="Arial" w:cs="Arial"/>
          <w:bCs/>
        </w:rPr>
        <w:t xml:space="preserve"> </w:t>
      </w:r>
      <w:r w:rsidRPr="004F71D2">
        <w:rPr>
          <w:rFonts w:ascii="Arial" w:hAnsi="Arial" w:cs="Arial"/>
          <w:bCs/>
        </w:rPr>
        <w:t>заявителей:</w:t>
      </w:r>
    </w:p>
    <w:p w:rsidR="0051040C" w:rsidRPr="004F71D2" w:rsidRDefault="0051040C" w:rsidP="00E5739A">
      <w:pPr>
        <w:widowControl w:val="0"/>
        <w:autoSpaceDE w:val="0"/>
        <w:autoSpaceDN w:val="0"/>
        <w:adjustRightInd w:val="0"/>
        <w:jc w:val="both"/>
        <w:rPr>
          <w:rFonts w:ascii="Arial" w:hAnsi="Arial" w:cs="Arial"/>
          <w:color w:val="000000"/>
        </w:rPr>
      </w:pPr>
      <w:r w:rsidRPr="004F71D2">
        <w:rPr>
          <w:rFonts w:ascii="Arial" w:hAnsi="Arial" w:cs="Arial"/>
          <w:color w:val="000000"/>
        </w:rPr>
        <w:t>а)</w:t>
      </w:r>
      <w:r w:rsidR="00AB301F" w:rsidRPr="004F71D2">
        <w:rPr>
          <w:rFonts w:ascii="Arial" w:hAnsi="Arial" w:cs="Arial"/>
          <w:color w:val="000000"/>
        </w:rPr>
        <w:t xml:space="preserve"> </w:t>
      </w:r>
      <w:r w:rsidRPr="004F71D2">
        <w:rPr>
          <w:rFonts w:ascii="Arial" w:hAnsi="Arial" w:cs="Arial"/>
          <w:color w:val="000000"/>
        </w:rPr>
        <w:t>кабинеты</w:t>
      </w:r>
      <w:r w:rsidR="00AB301F" w:rsidRPr="004F71D2">
        <w:rPr>
          <w:rFonts w:ascii="Arial" w:hAnsi="Arial" w:cs="Arial"/>
          <w:color w:val="000000"/>
        </w:rPr>
        <w:t xml:space="preserve"> </w:t>
      </w:r>
      <w:r w:rsidRPr="004F71D2">
        <w:rPr>
          <w:rFonts w:ascii="Arial" w:hAnsi="Arial" w:cs="Arial"/>
          <w:color w:val="000000"/>
        </w:rPr>
        <w:t>приема</w:t>
      </w:r>
      <w:r w:rsidR="00AB301F" w:rsidRPr="004F71D2">
        <w:rPr>
          <w:rFonts w:ascii="Arial" w:hAnsi="Arial" w:cs="Arial"/>
          <w:color w:val="000000"/>
        </w:rPr>
        <w:t xml:space="preserve"> </w:t>
      </w:r>
      <w:r w:rsidRPr="004F71D2">
        <w:rPr>
          <w:rFonts w:ascii="Arial" w:hAnsi="Arial" w:cs="Arial"/>
          <w:color w:val="000000"/>
        </w:rPr>
        <w:t>заявителей</w:t>
      </w:r>
      <w:r w:rsidR="00AB301F" w:rsidRPr="004F71D2">
        <w:rPr>
          <w:rFonts w:ascii="Arial" w:hAnsi="Arial" w:cs="Arial"/>
          <w:color w:val="000000"/>
        </w:rPr>
        <w:t xml:space="preserve"> </w:t>
      </w:r>
      <w:r w:rsidRPr="004F71D2">
        <w:rPr>
          <w:rFonts w:ascii="Arial" w:hAnsi="Arial" w:cs="Arial"/>
          <w:color w:val="000000"/>
        </w:rPr>
        <w:t>должны</w:t>
      </w:r>
      <w:r w:rsidR="00AB301F" w:rsidRPr="004F71D2">
        <w:rPr>
          <w:rFonts w:ascii="Arial" w:hAnsi="Arial" w:cs="Arial"/>
          <w:color w:val="000000"/>
        </w:rPr>
        <w:t xml:space="preserve"> </w:t>
      </w:r>
      <w:r w:rsidRPr="004F71D2">
        <w:rPr>
          <w:rFonts w:ascii="Arial" w:hAnsi="Arial" w:cs="Arial"/>
          <w:color w:val="000000"/>
        </w:rPr>
        <w:t>быть</w:t>
      </w:r>
      <w:r w:rsidR="00AB301F" w:rsidRPr="004F71D2">
        <w:rPr>
          <w:rFonts w:ascii="Arial" w:hAnsi="Arial" w:cs="Arial"/>
          <w:color w:val="000000"/>
        </w:rPr>
        <w:t xml:space="preserve"> </w:t>
      </w:r>
      <w:r w:rsidRPr="004F71D2">
        <w:rPr>
          <w:rFonts w:ascii="Arial" w:hAnsi="Arial" w:cs="Arial"/>
          <w:color w:val="000000"/>
        </w:rPr>
        <w:t>оборудованы</w:t>
      </w:r>
      <w:r w:rsidR="00AB301F" w:rsidRPr="004F71D2">
        <w:rPr>
          <w:rFonts w:ascii="Arial" w:hAnsi="Arial" w:cs="Arial"/>
          <w:color w:val="000000"/>
        </w:rPr>
        <w:t xml:space="preserve"> </w:t>
      </w:r>
      <w:r w:rsidRPr="004F71D2">
        <w:rPr>
          <w:rFonts w:ascii="Arial" w:hAnsi="Arial" w:cs="Arial"/>
          <w:color w:val="000000"/>
        </w:rPr>
        <w:t>информационными</w:t>
      </w:r>
      <w:r w:rsidR="00AB301F" w:rsidRPr="004F71D2">
        <w:rPr>
          <w:rFonts w:ascii="Arial" w:hAnsi="Arial" w:cs="Arial"/>
          <w:color w:val="000000"/>
        </w:rPr>
        <w:t xml:space="preserve"> </w:t>
      </w:r>
      <w:r w:rsidRPr="004F71D2">
        <w:rPr>
          <w:rFonts w:ascii="Arial" w:hAnsi="Arial" w:cs="Arial"/>
          <w:color w:val="000000"/>
        </w:rPr>
        <w:t>табличками</w:t>
      </w:r>
      <w:r w:rsidR="00AB301F" w:rsidRPr="004F71D2">
        <w:rPr>
          <w:rFonts w:ascii="Arial" w:hAnsi="Arial" w:cs="Arial"/>
          <w:color w:val="000000"/>
        </w:rPr>
        <w:t xml:space="preserve"> </w:t>
      </w:r>
      <w:r w:rsidRPr="004F71D2">
        <w:rPr>
          <w:rFonts w:ascii="Arial" w:hAnsi="Arial" w:cs="Arial"/>
          <w:color w:val="000000"/>
        </w:rPr>
        <w:t>с</w:t>
      </w:r>
      <w:r w:rsidR="00AB301F" w:rsidRPr="004F71D2">
        <w:rPr>
          <w:rFonts w:ascii="Arial" w:hAnsi="Arial" w:cs="Arial"/>
          <w:color w:val="000000"/>
        </w:rPr>
        <w:t xml:space="preserve"> </w:t>
      </w:r>
      <w:r w:rsidRPr="004F71D2">
        <w:rPr>
          <w:rFonts w:ascii="Arial" w:hAnsi="Arial" w:cs="Arial"/>
          <w:color w:val="000000"/>
        </w:rPr>
        <w:t>указанием:</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номера</w:t>
      </w:r>
      <w:r w:rsidR="00AB301F" w:rsidRPr="004F71D2">
        <w:rPr>
          <w:rFonts w:ascii="Arial" w:hAnsi="Arial" w:cs="Arial"/>
          <w:color w:val="000000"/>
        </w:rPr>
        <w:t xml:space="preserve"> </w:t>
      </w:r>
      <w:r w:rsidR="0051040C" w:rsidRPr="004F71D2">
        <w:rPr>
          <w:rFonts w:ascii="Arial" w:hAnsi="Arial" w:cs="Arial"/>
          <w:color w:val="000000"/>
        </w:rPr>
        <w:t>кабинета;</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фамилии,</w:t>
      </w:r>
      <w:r w:rsidR="00AB301F" w:rsidRPr="004F71D2">
        <w:rPr>
          <w:rFonts w:ascii="Arial" w:hAnsi="Arial" w:cs="Arial"/>
          <w:color w:val="000000"/>
        </w:rPr>
        <w:t xml:space="preserve"> </w:t>
      </w:r>
      <w:r w:rsidR="0051040C" w:rsidRPr="004F71D2">
        <w:rPr>
          <w:rFonts w:ascii="Arial" w:hAnsi="Arial" w:cs="Arial"/>
          <w:color w:val="000000"/>
        </w:rPr>
        <w:t>имени,</w:t>
      </w:r>
      <w:r w:rsidR="00AB301F" w:rsidRPr="004F71D2">
        <w:rPr>
          <w:rFonts w:ascii="Arial" w:hAnsi="Arial" w:cs="Arial"/>
          <w:color w:val="000000"/>
        </w:rPr>
        <w:t xml:space="preserve"> </w:t>
      </w:r>
      <w:r w:rsidR="0051040C" w:rsidRPr="004F71D2">
        <w:rPr>
          <w:rFonts w:ascii="Arial" w:hAnsi="Arial" w:cs="Arial"/>
          <w:color w:val="000000"/>
        </w:rPr>
        <w:t>отчества</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должности</w:t>
      </w:r>
      <w:r w:rsidR="00AB301F" w:rsidRPr="004F71D2">
        <w:rPr>
          <w:rFonts w:ascii="Arial" w:hAnsi="Arial" w:cs="Arial"/>
          <w:color w:val="000000"/>
        </w:rPr>
        <w:t xml:space="preserve"> </w:t>
      </w:r>
      <w:r w:rsidR="0051040C" w:rsidRPr="004F71D2">
        <w:rPr>
          <w:rFonts w:ascii="Arial" w:hAnsi="Arial" w:cs="Arial"/>
          <w:color w:val="000000"/>
        </w:rPr>
        <w:t>специалиста,</w:t>
      </w:r>
      <w:r w:rsidR="00AB301F" w:rsidRPr="004F71D2">
        <w:rPr>
          <w:rFonts w:ascii="Arial" w:hAnsi="Arial" w:cs="Arial"/>
          <w:color w:val="000000"/>
        </w:rPr>
        <w:t xml:space="preserve"> </w:t>
      </w:r>
      <w:r w:rsidR="0051040C" w:rsidRPr="004F71D2">
        <w:rPr>
          <w:rFonts w:ascii="Arial" w:hAnsi="Arial" w:cs="Arial"/>
          <w:color w:val="000000"/>
        </w:rPr>
        <w:t>осуществляющего</w:t>
      </w:r>
      <w:r w:rsidR="00AB301F" w:rsidRPr="004F71D2">
        <w:rPr>
          <w:rFonts w:ascii="Arial" w:hAnsi="Arial" w:cs="Arial"/>
          <w:color w:val="000000"/>
        </w:rPr>
        <w:t xml:space="preserve"> </w:t>
      </w:r>
      <w:r w:rsidR="0051040C" w:rsidRPr="004F71D2">
        <w:rPr>
          <w:rFonts w:ascii="Arial" w:hAnsi="Arial" w:cs="Arial"/>
          <w:color w:val="000000"/>
        </w:rPr>
        <w:t>предоставление</w:t>
      </w:r>
      <w:r w:rsidR="00AB301F" w:rsidRPr="004F71D2">
        <w:rPr>
          <w:rFonts w:ascii="Arial" w:hAnsi="Arial" w:cs="Arial"/>
          <w:color w:val="000000"/>
        </w:rPr>
        <w:t xml:space="preserve"> </w:t>
      </w:r>
      <w:r w:rsidR="0051040C" w:rsidRPr="004F71D2">
        <w:rPr>
          <w:rFonts w:ascii="Arial" w:hAnsi="Arial" w:cs="Arial"/>
          <w:color w:val="000000"/>
        </w:rPr>
        <w:t>муниципальной</w:t>
      </w:r>
      <w:r w:rsidR="00AB301F" w:rsidRPr="004F71D2">
        <w:rPr>
          <w:rFonts w:ascii="Arial" w:hAnsi="Arial" w:cs="Arial"/>
          <w:color w:val="000000"/>
        </w:rPr>
        <w:t xml:space="preserve"> </w:t>
      </w:r>
      <w:r w:rsidR="0051040C" w:rsidRPr="004F71D2">
        <w:rPr>
          <w:rFonts w:ascii="Arial" w:hAnsi="Arial" w:cs="Arial"/>
          <w:color w:val="000000"/>
        </w:rPr>
        <w:t>услуги;</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времени</w:t>
      </w:r>
      <w:r w:rsidR="00AB301F" w:rsidRPr="004F71D2">
        <w:rPr>
          <w:rFonts w:ascii="Arial" w:hAnsi="Arial" w:cs="Arial"/>
          <w:color w:val="000000"/>
        </w:rPr>
        <w:t xml:space="preserve"> </w:t>
      </w:r>
      <w:r w:rsidR="0051040C" w:rsidRPr="004F71D2">
        <w:rPr>
          <w:rFonts w:ascii="Arial" w:hAnsi="Arial" w:cs="Arial"/>
          <w:color w:val="000000"/>
        </w:rPr>
        <w:t>перерыва</w:t>
      </w:r>
      <w:r w:rsidR="00AB301F" w:rsidRPr="004F71D2">
        <w:rPr>
          <w:rFonts w:ascii="Arial" w:hAnsi="Arial" w:cs="Arial"/>
          <w:color w:val="000000"/>
        </w:rPr>
        <w:t xml:space="preserve"> </w:t>
      </w:r>
      <w:r w:rsidR="0051040C" w:rsidRPr="004F71D2">
        <w:rPr>
          <w:rFonts w:ascii="Arial" w:hAnsi="Arial" w:cs="Arial"/>
          <w:color w:val="000000"/>
        </w:rPr>
        <w:t>на</w:t>
      </w:r>
      <w:r w:rsidR="00AB301F" w:rsidRPr="004F71D2">
        <w:rPr>
          <w:rFonts w:ascii="Arial" w:hAnsi="Arial" w:cs="Arial"/>
          <w:color w:val="000000"/>
        </w:rPr>
        <w:t xml:space="preserve"> </w:t>
      </w:r>
      <w:r w:rsidR="0051040C" w:rsidRPr="004F71D2">
        <w:rPr>
          <w:rFonts w:ascii="Arial" w:hAnsi="Arial" w:cs="Arial"/>
          <w:color w:val="000000"/>
        </w:rPr>
        <w:t>обед;</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рабочее</w:t>
      </w:r>
      <w:r w:rsidR="00AB301F" w:rsidRPr="004F71D2">
        <w:rPr>
          <w:rFonts w:ascii="Arial" w:hAnsi="Arial" w:cs="Arial"/>
          <w:color w:val="000000"/>
        </w:rPr>
        <w:t xml:space="preserve"> </w:t>
      </w:r>
      <w:r w:rsidR="0051040C" w:rsidRPr="004F71D2">
        <w:rPr>
          <w:rFonts w:ascii="Arial" w:hAnsi="Arial" w:cs="Arial"/>
          <w:color w:val="000000"/>
        </w:rPr>
        <w:t>место</w:t>
      </w:r>
      <w:r w:rsidR="00AB301F" w:rsidRPr="004F71D2">
        <w:rPr>
          <w:rFonts w:ascii="Arial" w:hAnsi="Arial" w:cs="Arial"/>
          <w:color w:val="000000"/>
        </w:rPr>
        <w:t xml:space="preserve"> </w:t>
      </w:r>
      <w:r w:rsidR="0051040C" w:rsidRPr="004F71D2">
        <w:rPr>
          <w:rFonts w:ascii="Arial" w:hAnsi="Arial" w:cs="Arial"/>
          <w:color w:val="000000"/>
        </w:rPr>
        <w:t>должностного</w:t>
      </w:r>
      <w:r w:rsidR="00AB301F" w:rsidRPr="004F71D2">
        <w:rPr>
          <w:rFonts w:ascii="Arial" w:hAnsi="Arial" w:cs="Arial"/>
          <w:color w:val="000000"/>
        </w:rPr>
        <w:t xml:space="preserve"> </w:t>
      </w:r>
      <w:r w:rsidR="0051040C" w:rsidRPr="004F71D2">
        <w:rPr>
          <w:rFonts w:ascii="Arial" w:hAnsi="Arial" w:cs="Arial"/>
          <w:color w:val="000000"/>
        </w:rPr>
        <w:t>лица</w:t>
      </w:r>
      <w:r w:rsidR="00AB301F" w:rsidRPr="004F71D2">
        <w:rPr>
          <w:rFonts w:ascii="Arial" w:hAnsi="Arial" w:cs="Arial"/>
          <w:color w:val="000000"/>
        </w:rPr>
        <w:t xml:space="preserve"> </w:t>
      </w:r>
      <w:r w:rsidR="00BB298F" w:rsidRPr="004F71D2">
        <w:rPr>
          <w:rFonts w:ascii="Arial" w:hAnsi="Arial" w:cs="Arial"/>
          <w:color w:val="000000"/>
        </w:rPr>
        <w:t>а</w:t>
      </w:r>
      <w:r w:rsidR="00C76733" w:rsidRPr="004F71D2">
        <w:rPr>
          <w:rFonts w:ascii="Arial" w:hAnsi="Arial" w:cs="Arial"/>
          <w:color w:val="000000"/>
        </w:rPr>
        <w:t>дминистрации</w:t>
      </w:r>
      <w:r w:rsidR="00AB301F" w:rsidRPr="004F71D2">
        <w:rPr>
          <w:rFonts w:ascii="Arial" w:hAnsi="Arial" w:cs="Arial"/>
          <w:color w:val="000000"/>
        </w:rPr>
        <w:t xml:space="preserve"> </w:t>
      </w:r>
      <w:r w:rsidR="00BB298F" w:rsidRPr="004F71D2">
        <w:rPr>
          <w:rFonts w:ascii="Arial" w:hAnsi="Arial" w:cs="Arial"/>
          <w:color w:val="000000"/>
        </w:rPr>
        <w:t>сельсовета</w:t>
      </w:r>
      <w:r w:rsidR="00AB301F" w:rsidRPr="004F71D2">
        <w:rPr>
          <w:rFonts w:ascii="Arial" w:hAnsi="Arial" w:cs="Arial"/>
          <w:color w:val="000000"/>
        </w:rPr>
        <w:t xml:space="preserve"> </w:t>
      </w:r>
      <w:r w:rsidR="0051040C" w:rsidRPr="004F71D2">
        <w:rPr>
          <w:rFonts w:ascii="Arial" w:hAnsi="Arial" w:cs="Arial"/>
          <w:color w:val="000000"/>
        </w:rPr>
        <w:t>должно</w:t>
      </w:r>
      <w:r w:rsidR="00AB301F" w:rsidRPr="004F71D2">
        <w:rPr>
          <w:rFonts w:ascii="Arial" w:hAnsi="Arial" w:cs="Arial"/>
          <w:color w:val="000000"/>
        </w:rPr>
        <w:t xml:space="preserve"> </w:t>
      </w:r>
      <w:r w:rsidR="0051040C" w:rsidRPr="004F71D2">
        <w:rPr>
          <w:rFonts w:ascii="Arial" w:hAnsi="Arial" w:cs="Arial"/>
          <w:color w:val="000000"/>
        </w:rPr>
        <w:t>обеспечивать</w:t>
      </w:r>
      <w:r w:rsidR="00AB301F" w:rsidRPr="004F71D2">
        <w:rPr>
          <w:rFonts w:ascii="Arial" w:hAnsi="Arial" w:cs="Arial"/>
          <w:color w:val="000000"/>
        </w:rPr>
        <w:t xml:space="preserve"> </w:t>
      </w:r>
      <w:r w:rsidR="0051040C" w:rsidRPr="004F71D2">
        <w:rPr>
          <w:rFonts w:ascii="Arial" w:hAnsi="Arial" w:cs="Arial"/>
          <w:color w:val="000000"/>
        </w:rPr>
        <w:t>ему</w:t>
      </w:r>
      <w:r w:rsidR="00AB301F" w:rsidRPr="004F71D2">
        <w:rPr>
          <w:rFonts w:ascii="Arial" w:hAnsi="Arial" w:cs="Arial"/>
          <w:color w:val="000000"/>
        </w:rPr>
        <w:t xml:space="preserve"> </w:t>
      </w:r>
      <w:r w:rsidR="0051040C" w:rsidRPr="004F71D2">
        <w:rPr>
          <w:rFonts w:ascii="Arial" w:hAnsi="Arial" w:cs="Arial"/>
          <w:color w:val="000000"/>
        </w:rPr>
        <w:t>возможность</w:t>
      </w:r>
      <w:r w:rsidR="00AB301F" w:rsidRPr="004F71D2">
        <w:rPr>
          <w:rFonts w:ascii="Arial" w:hAnsi="Arial" w:cs="Arial"/>
          <w:color w:val="000000"/>
        </w:rPr>
        <w:t xml:space="preserve"> </w:t>
      </w:r>
      <w:r w:rsidR="0051040C" w:rsidRPr="004F71D2">
        <w:rPr>
          <w:rFonts w:ascii="Arial" w:hAnsi="Arial" w:cs="Arial"/>
          <w:color w:val="000000"/>
        </w:rPr>
        <w:t>свободного</w:t>
      </w:r>
      <w:r w:rsidR="00AB301F" w:rsidRPr="004F71D2">
        <w:rPr>
          <w:rFonts w:ascii="Arial" w:hAnsi="Arial" w:cs="Arial"/>
          <w:color w:val="000000"/>
        </w:rPr>
        <w:t xml:space="preserve"> </w:t>
      </w:r>
      <w:r w:rsidR="0051040C" w:rsidRPr="004F71D2">
        <w:rPr>
          <w:rFonts w:ascii="Arial" w:hAnsi="Arial" w:cs="Arial"/>
          <w:color w:val="000000"/>
        </w:rPr>
        <w:t>входа</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выхода</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помещения</w:t>
      </w:r>
      <w:r w:rsidR="00AB301F" w:rsidRPr="004F71D2">
        <w:rPr>
          <w:rFonts w:ascii="Arial" w:hAnsi="Arial" w:cs="Arial"/>
          <w:color w:val="000000"/>
        </w:rPr>
        <w:t xml:space="preserve"> </w:t>
      </w:r>
      <w:r w:rsidR="0051040C" w:rsidRPr="004F71D2">
        <w:rPr>
          <w:rFonts w:ascii="Arial" w:hAnsi="Arial" w:cs="Arial"/>
          <w:color w:val="000000"/>
        </w:rPr>
        <w:t>при</w:t>
      </w:r>
      <w:r w:rsidR="00AB301F" w:rsidRPr="004F71D2">
        <w:rPr>
          <w:rFonts w:ascii="Arial" w:hAnsi="Arial" w:cs="Arial"/>
          <w:color w:val="000000"/>
        </w:rPr>
        <w:t xml:space="preserve"> </w:t>
      </w:r>
      <w:r w:rsidR="0051040C" w:rsidRPr="004F71D2">
        <w:rPr>
          <w:rFonts w:ascii="Arial" w:hAnsi="Arial" w:cs="Arial"/>
          <w:color w:val="000000"/>
        </w:rPr>
        <w:t>необходимости;</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место</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приема</w:t>
      </w:r>
      <w:r w:rsidR="00AB301F" w:rsidRPr="004F71D2">
        <w:rPr>
          <w:rFonts w:ascii="Arial" w:hAnsi="Arial" w:cs="Arial"/>
          <w:color w:val="000000"/>
        </w:rPr>
        <w:t xml:space="preserve"> </w:t>
      </w:r>
      <w:r w:rsidR="0051040C" w:rsidRPr="004F71D2">
        <w:rPr>
          <w:rFonts w:ascii="Arial" w:hAnsi="Arial" w:cs="Arial"/>
          <w:color w:val="000000"/>
        </w:rPr>
        <w:t>заявителя</w:t>
      </w:r>
      <w:r w:rsidR="00AB301F" w:rsidRPr="004F71D2">
        <w:rPr>
          <w:rFonts w:ascii="Arial" w:hAnsi="Arial" w:cs="Arial"/>
          <w:color w:val="000000"/>
        </w:rPr>
        <w:t xml:space="preserve"> </w:t>
      </w:r>
      <w:r w:rsidR="0051040C" w:rsidRPr="004F71D2">
        <w:rPr>
          <w:rFonts w:ascii="Arial" w:hAnsi="Arial" w:cs="Arial"/>
          <w:color w:val="000000"/>
        </w:rPr>
        <w:t>должно</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снабжено</w:t>
      </w:r>
      <w:r w:rsidR="00AB301F" w:rsidRPr="004F71D2">
        <w:rPr>
          <w:rFonts w:ascii="Arial" w:hAnsi="Arial" w:cs="Arial"/>
          <w:color w:val="000000"/>
        </w:rPr>
        <w:t xml:space="preserve"> </w:t>
      </w:r>
      <w:r w:rsidR="0051040C" w:rsidRPr="004F71D2">
        <w:rPr>
          <w:rFonts w:ascii="Arial" w:hAnsi="Arial" w:cs="Arial"/>
          <w:color w:val="000000"/>
        </w:rPr>
        <w:t>стулом,</w:t>
      </w:r>
      <w:r w:rsidR="00AB301F" w:rsidRPr="004F71D2">
        <w:rPr>
          <w:rFonts w:ascii="Arial" w:hAnsi="Arial" w:cs="Arial"/>
          <w:color w:val="000000"/>
        </w:rPr>
        <w:t xml:space="preserve"> </w:t>
      </w:r>
      <w:r w:rsidR="0051040C" w:rsidRPr="004F71D2">
        <w:rPr>
          <w:rFonts w:ascii="Arial" w:hAnsi="Arial" w:cs="Arial"/>
          <w:color w:val="000000"/>
        </w:rPr>
        <w:t>иметь</w:t>
      </w:r>
      <w:r w:rsidR="00AB301F" w:rsidRPr="004F71D2">
        <w:rPr>
          <w:rFonts w:ascii="Arial" w:hAnsi="Arial" w:cs="Arial"/>
          <w:color w:val="000000"/>
        </w:rPr>
        <w:t xml:space="preserve"> </w:t>
      </w:r>
      <w:r w:rsidR="0051040C" w:rsidRPr="004F71D2">
        <w:rPr>
          <w:rFonts w:ascii="Arial" w:hAnsi="Arial" w:cs="Arial"/>
          <w:color w:val="000000"/>
        </w:rPr>
        <w:t>место</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письма</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раскладки</w:t>
      </w:r>
      <w:r w:rsidR="00AB301F" w:rsidRPr="004F71D2">
        <w:rPr>
          <w:rFonts w:ascii="Arial" w:hAnsi="Arial" w:cs="Arial"/>
          <w:color w:val="000000"/>
        </w:rPr>
        <w:t xml:space="preserve"> </w:t>
      </w:r>
      <w:r w:rsidR="0051040C" w:rsidRPr="004F71D2">
        <w:rPr>
          <w:rFonts w:ascii="Arial" w:hAnsi="Arial" w:cs="Arial"/>
          <w:color w:val="000000"/>
        </w:rPr>
        <w:t>документов.</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целях</w:t>
      </w:r>
      <w:r w:rsidR="00AB301F" w:rsidRPr="004F71D2">
        <w:rPr>
          <w:rFonts w:ascii="Arial" w:hAnsi="Arial" w:cs="Arial"/>
          <w:bCs/>
        </w:rPr>
        <w:t xml:space="preserve"> </w:t>
      </w:r>
      <w:r w:rsidRPr="004F71D2">
        <w:rPr>
          <w:rFonts w:ascii="Arial" w:hAnsi="Arial" w:cs="Arial"/>
          <w:bCs/>
        </w:rPr>
        <w:t>обеспечения</w:t>
      </w:r>
      <w:r w:rsidR="00AB301F" w:rsidRPr="004F71D2">
        <w:rPr>
          <w:rFonts w:ascii="Arial" w:hAnsi="Arial" w:cs="Arial"/>
          <w:bCs/>
        </w:rPr>
        <w:t xml:space="preserve"> </w:t>
      </w:r>
      <w:r w:rsidRPr="004F71D2">
        <w:rPr>
          <w:rFonts w:ascii="Arial" w:hAnsi="Arial" w:cs="Arial"/>
          <w:bCs/>
        </w:rPr>
        <w:t>конфиденциальности</w:t>
      </w:r>
      <w:r w:rsidR="00AB301F" w:rsidRPr="004F71D2">
        <w:rPr>
          <w:rFonts w:ascii="Arial" w:hAnsi="Arial" w:cs="Arial"/>
          <w:bCs/>
        </w:rPr>
        <w:t xml:space="preserve"> </w:t>
      </w:r>
      <w:r w:rsidRPr="004F71D2">
        <w:rPr>
          <w:rFonts w:ascii="Arial" w:hAnsi="Arial" w:cs="Arial"/>
          <w:bCs/>
        </w:rPr>
        <w:t>сведений</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заявителе,</w:t>
      </w:r>
      <w:r w:rsidR="00AB301F" w:rsidRPr="004F71D2">
        <w:rPr>
          <w:rFonts w:ascii="Arial" w:hAnsi="Arial" w:cs="Arial"/>
          <w:bCs/>
        </w:rPr>
        <w:t xml:space="preserve"> </w:t>
      </w:r>
      <w:r w:rsidRPr="004F71D2">
        <w:rPr>
          <w:rFonts w:ascii="Arial" w:hAnsi="Arial" w:cs="Arial"/>
          <w:bCs/>
        </w:rPr>
        <w:t>одним</w:t>
      </w:r>
      <w:r w:rsidR="00AB301F" w:rsidRPr="004F71D2">
        <w:rPr>
          <w:rFonts w:ascii="Arial" w:hAnsi="Arial" w:cs="Arial"/>
          <w:bCs/>
        </w:rPr>
        <w:t xml:space="preserve"> </w:t>
      </w:r>
      <w:r w:rsidRPr="004F71D2">
        <w:rPr>
          <w:rFonts w:ascii="Arial" w:hAnsi="Arial" w:cs="Arial"/>
          <w:bCs/>
        </w:rPr>
        <w:t>должностным</w:t>
      </w:r>
      <w:r w:rsidR="00AB301F" w:rsidRPr="004F71D2">
        <w:rPr>
          <w:rFonts w:ascii="Arial" w:hAnsi="Arial" w:cs="Arial"/>
          <w:bCs/>
        </w:rPr>
        <w:t xml:space="preserve"> </w:t>
      </w:r>
      <w:r w:rsidRPr="004F71D2">
        <w:rPr>
          <w:rFonts w:ascii="Arial" w:hAnsi="Arial" w:cs="Arial"/>
          <w:bCs/>
        </w:rPr>
        <w:t>лицом</w:t>
      </w:r>
      <w:r w:rsidR="00AB301F" w:rsidRPr="004F71D2">
        <w:rPr>
          <w:rFonts w:ascii="Arial" w:hAnsi="Arial" w:cs="Arial"/>
          <w:bCs/>
        </w:rPr>
        <w:t xml:space="preserve"> </w:t>
      </w:r>
      <w:r w:rsidRPr="004F71D2">
        <w:rPr>
          <w:rFonts w:ascii="Arial" w:hAnsi="Arial" w:cs="Arial"/>
          <w:bCs/>
        </w:rPr>
        <w:t>одновременно</w:t>
      </w:r>
      <w:r w:rsidR="00AB301F" w:rsidRPr="004F71D2">
        <w:rPr>
          <w:rFonts w:ascii="Arial" w:hAnsi="Arial" w:cs="Arial"/>
          <w:bCs/>
        </w:rPr>
        <w:t xml:space="preserve"> </w:t>
      </w:r>
      <w:r w:rsidRPr="004F71D2">
        <w:rPr>
          <w:rFonts w:ascii="Arial" w:hAnsi="Arial" w:cs="Arial"/>
          <w:bCs/>
        </w:rPr>
        <w:t>ведется</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только</w:t>
      </w:r>
      <w:r w:rsidR="00AB301F" w:rsidRPr="004F71D2">
        <w:rPr>
          <w:rFonts w:ascii="Arial" w:hAnsi="Arial" w:cs="Arial"/>
          <w:bCs/>
        </w:rPr>
        <w:t xml:space="preserve"> </w:t>
      </w:r>
      <w:r w:rsidRPr="004F71D2">
        <w:rPr>
          <w:rFonts w:ascii="Arial" w:hAnsi="Arial" w:cs="Arial"/>
          <w:bCs/>
        </w:rPr>
        <w:t>одного</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здании,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котором</w:t>
      </w:r>
      <w:r w:rsidR="00AB301F" w:rsidRPr="004F71D2">
        <w:rPr>
          <w:rFonts w:ascii="Arial" w:hAnsi="Arial" w:cs="Arial"/>
          <w:bCs/>
        </w:rPr>
        <w:t xml:space="preserve"> </w:t>
      </w:r>
      <w:r w:rsidRPr="004F71D2">
        <w:rPr>
          <w:rFonts w:ascii="Arial" w:hAnsi="Arial" w:cs="Arial"/>
          <w:bCs/>
        </w:rPr>
        <w:t>предоставляется</w:t>
      </w:r>
      <w:r w:rsidR="00AB301F" w:rsidRPr="004F71D2">
        <w:rPr>
          <w:rFonts w:ascii="Arial" w:hAnsi="Arial" w:cs="Arial"/>
          <w:bCs/>
        </w:rPr>
        <w:t xml:space="preserve"> </w:t>
      </w:r>
      <w:r w:rsidRPr="004F71D2">
        <w:rPr>
          <w:rFonts w:ascii="Arial" w:hAnsi="Arial" w:cs="Arial"/>
          <w:bCs/>
        </w:rPr>
        <w:t>муниципальная</w:t>
      </w:r>
      <w:r w:rsidR="00AB301F" w:rsidRPr="004F71D2">
        <w:rPr>
          <w:rFonts w:ascii="Arial" w:hAnsi="Arial" w:cs="Arial"/>
          <w:bCs/>
        </w:rPr>
        <w:t xml:space="preserve"> </w:t>
      </w:r>
      <w:r w:rsidRPr="004F71D2">
        <w:rPr>
          <w:rFonts w:ascii="Arial" w:hAnsi="Arial" w:cs="Arial"/>
          <w:bCs/>
        </w:rPr>
        <w:t>услуга,</w:t>
      </w:r>
      <w:r w:rsidR="00AB301F" w:rsidRPr="004F71D2">
        <w:rPr>
          <w:rFonts w:ascii="Arial" w:hAnsi="Arial" w:cs="Arial"/>
          <w:bCs/>
        </w:rPr>
        <w:t xml:space="preserve"> </w:t>
      </w:r>
      <w:r w:rsidRPr="004F71D2">
        <w:rPr>
          <w:rFonts w:ascii="Arial" w:hAnsi="Arial" w:cs="Arial"/>
          <w:bCs/>
        </w:rPr>
        <w:t>создаются</w:t>
      </w:r>
      <w:r w:rsidR="00AB301F" w:rsidRPr="004F71D2">
        <w:rPr>
          <w:rFonts w:ascii="Arial" w:hAnsi="Arial" w:cs="Arial"/>
          <w:bCs/>
        </w:rPr>
        <w:t xml:space="preserve"> </w:t>
      </w:r>
      <w:r w:rsidRPr="004F71D2">
        <w:rPr>
          <w:rFonts w:ascii="Arial" w:hAnsi="Arial" w:cs="Arial"/>
          <w:bCs/>
        </w:rPr>
        <w:t>условия</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прохода</w:t>
      </w:r>
      <w:r w:rsidR="00AB301F" w:rsidRPr="004F71D2">
        <w:rPr>
          <w:rFonts w:ascii="Arial" w:hAnsi="Arial" w:cs="Arial"/>
          <w:bCs/>
        </w:rPr>
        <w:t xml:space="preserve"> </w:t>
      </w:r>
      <w:r w:rsidRPr="004F71D2">
        <w:rPr>
          <w:rFonts w:ascii="Arial" w:hAnsi="Arial" w:cs="Arial"/>
          <w:bCs/>
        </w:rPr>
        <w:t>инвалидов</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маломобильных</w:t>
      </w:r>
      <w:r w:rsidR="00AB301F" w:rsidRPr="004F71D2">
        <w:rPr>
          <w:rFonts w:ascii="Arial" w:hAnsi="Arial" w:cs="Arial"/>
          <w:bCs/>
        </w:rPr>
        <w:t xml:space="preserve"> </w:t>
      </w:r>
      <w:r w:rsidRPr="004F71D2">
        <w:rPr>
          <w:rFonts w:ascii="Arial" w:hAnsi="Arial" w:cs="Arial"/>
          <w:bCs/>
        </w:rPr>
        <w:t>групп</w:t>
      </w:r>
      <w:r w:rsidR="00AB301F" w:rsidRPr="004F71D2">
        <w:rPr>
          <w:rFonts w:ascii="Arial" w:hAnsi="Arial" w:cs="Arial"/>
          <w:bCs/>
        </w:rPr>
        <w:t xml:space="preserve"> </w:t>
      </w:r>
      <w:r w:rsidRPr="004F71D2">
        <w:rPr>
          <w:rFonts w:ascii="Arial" w:hAnsi="Arial" w:cs="Arial"/>
          <w:bCs/>
        </w:rPr>
        <w:t>населения.</w:t>
      </w:r>
    </w:p>
    <w:p w:rsidR="00581F25" w:rsidRPr="004F71D2" w:rsidRDefault="0051040C" w:rsidP="00E5739A">
      <w:pPr>
        <w:widowControl w:val="0"/>
        <w:autoSpaceDE w:val="0"/>
        <w:autoSpaceDN w:val="0"/>
        <w:adjustRightInd w:val="0"/>
        <w:jc w:val="both"/>
        <w:rPr>
          <w:rFonts w:ascii="Arial" w:hAnsi="Arial" w:cs="Arial"/>
        </w:rPr>
      </w:pPr>
      <w:r w:rsidRPr="004F71D2">
        <w:rPr>
          <w:rFonts w:ascii="Arial" w:hAnsi="Arial" w:cs="Arial"/>
        </w:rPr>
        <w:t>Инвалидам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целях</w:t>
      </w:r>
      <w:r w:rsidR="00AB301F" w:rsidRPr="004F71D2">
        <w:rPr>
          <w:rFonts w:ascii="Arial" w:hAnsi="Arial" w:cs="Arial"/>
        </w:rPr>
        <w:t xml:space="preserve"> </w:t>
      </w:r>
      <w:r w:rsidRPr="004F71D2">
        <w:rPr>
          <w:rFonts w:ascii="Arial" w:hAnsi="Arial" w:cs="Arial"/>
        </w:rPr>
        <w:t>обеспечения</w:t>
      </w:r>
      <w:r w:rsidR="00AB301F" w:rsidRPr="004F71D2">
        <w:rPr>
          <w:rFonts w:ascii="Arial" w:hAnsi="Arial" w:cs="Arial"/>
        </w:rPr>
        <w:t xml:space="preserve"> </w:t>
      </w:r>
      <w:r w:rsidRPr="004F71D2">
        <w:rPr>
          <w:rFonts w:ascii="Arial" w:hAnsi="Arial" w:cs="Arial"/>
        </w:rPr>
        <w:t>доступности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оказывается</w:t>
      </w:r>
      <w:r w:rsidR="00AB301F" w:rsidRPr="004F71D2">
        <w:rPr>
          <w:rFonts w:ascii="Arial" w:hAnsi="Arial" w:cs="Arial"/>
        </w:rPr>
        <w:t xml:space="preserve"> </w:t>
      </w:r>
      <w:r w:rsidRPr="004F71D2">
        <w:rPr>
          <w:rFonts w:ascii="Arial" w:hAnsi="Arial" w:cs="Arial"/>
        </w:rPr>
        <w:t>помощь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преодолении</w:t>
      </w:r>
      <w:r w:rsidR="00AB301F" w:rsidRPr="004F71D2">
        <w:rPr>
          <w:rFonts w:ascii="Arial" w:hAnsi="Arial" w:cs="Arial"/>
        </w:rPr>
        <w:t xml:space="preserve"> </w:t>
      </w:r>
      <w:r w:rsidRPr="004F71D2">
        <w:rPr>
          <w:rFonts w:ascii="Arial" w:hAnsi="Arial" w:cs="Arial"/>
        </w:rPr>
        <w:t>различных</w:t>
      </w:r>
      <w:r w:rsidR="00AB301F" w:rsidRPr="004F71D2">
        <w:rPr>
          <w:rFonts w:ascii="Arial" w:hAnsi="Arial" w:cs="Arial"/>
        </w:rPr>
        <w:t xml:space="preserve"> </w:t>
      </w:r>
      <w:r w:rsidRPr="004F71D2">
        <w:rPr>
          <w:rFonts w:ascii="Arial" w:hAnsi="Arial" w:cs="Arial"/>
        </w:rPr>
        <w:t>барьеров,</w:t>
      </w:r>
      <w:r w:rsidR="00AB301F" w:rsidRPr="004F71D2">
        <w:rPr>
          <w:rFonts w:ascii="Arial" w:hAnsi="Arial" w:cs="Arial"/>
        </w:rPr>
        <w:t xml:space="preserve"> </w:t>
      </w:r>
      <w:r w:rsidRPr="004F71D2">
        <w:rPr>
          <w:rFonts w:ascii="Arial" w:hAnsi="Arial" w:cs="Arial"/>
        </w:rPr>
        <w:t>мешающих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получении</w:t>
      </w:r>
      <w:r w:rsidR="00AB301F" w:rsidRPr="004F71D2">
        <w:rPr>
          <w:rFonts w:ascii="Arial" w:hAnsi="Arial" w:cs="Arial"/>
        </w:rPr>
        <w:t xml:space="preserve"> </w:t>
      </w:r>
      <w:r w:rsidRPr="004F71D2">
        <w:rPr>
          <w:rFonts w:ascii="Arial" w:hAnsi="Arial" w:cs="Arial"/>
        </w:rPr>
        <w:t>ими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наравне</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другими</w:t>
      </w:r>
      <w:r w:rsidR="00AB301F" w:rsidRPr="004F71D2">
        <w:rPr>
          <w:rFonts w:ascii="Arial" w:hAnsi="Arial" w:cs="Arial"/>
        </w:rPr>
        <w:t xml:space="preserve"> </w:t>
      </w:r>
      <w:r w:rsidRPr="004F71D2">
        <w:rPr>
          <w:rFonts w:ascii="Arial" w:hAnsi="Arial" w:cs="Arial"/>
        </w:rPr>
        <w:t>лицами.</w:t>
      </w:r>
      <w:r w:rsidR="00AB301F" w:rsidRPr="004F71D2">
        <w:rPr>
          <w:rFonts w:ascii="Arial" w:hAnsi="Arial" w:cs="Arial"/>
        </w:rPr>
        <w:t xml:space="preserve"> </w:t>
      </w:r>
    </w:p>
    <w:p w:rsidR="0051040C" w:rsidRPr="004F71D2" w:rsidRDefault="0051040C" w:rsidP="00E5739A">
      <w:pPr>
        <w:widowControl w:val="0"/>
        <w:autoSpaceDE w:val="0"/>
        <w:autoSpaceDN w:val="0"/>
        <w:adjustRightInd w:val="0"/>
        <w:jc w:val="both"/>
        <w:rPr>
          <w:rFonts w:ascii="Arial" w:hAnsi="Arial" w:cs="Arial"/>
        </w:rPr>
      </w:pPr>
      <w:r w:rsidRPr="004F71D2">
        <w:rPr>
          <w:rFonts w:ascii="Arial" w:hAnsi="Arial" w:cs="Arial"/>
        </w:rPr>
        <w:t>Глухонемым,</w:t>
      </w:r>
      <w:r w:rsidR="00AB301F" w:rsidRPr="004F71D2">
        <w:rPr>
          <w:rFonts w:ascii="Arial" w:hAnsi="Arial" w:cs="Arial"/>
        </w:rPr>
        <w:t xml:space="preserve"> </w:t>
      </w:r>
      <w:r w:rsidRPr="004F71D2">
        <w:rPr>
          <w:rFonts w:ascii="Arial" w:hAnsi="Arial" w:cs="Arial"/>
        </w:rPr>
        <w:t>инвалидам</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зрению</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другим</w:t>
      </w:r>
      <w:r w:rsidR="00AB301F" w:rsidRPr="004F71D2">
        <w:rPr>
          <w:rFonts w:ascii="Arial" w:hAnsi="Arial" w:cs="Arial"/>
        </w:rPr>
        <w:t xml:space="preserve"> </w:t>
      </w:r>
      <w:r w:rsidRPr="004F71D2">
        <w:rPr>
          <w:rFonts w:ascii="Arial" w:hAnsi="Arial" w:cs="Arial"/>
        </w:rPr>
        <w:t>лицам</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ограниченными</w:t>
      </w:r>
      <w:r w:rsidR="00AB301F" w:rsidRPr="004F71D2">
        <w:rPr>
          <w:rFonts w:ascii="Arial" w:hAnsi="Arial" w:cs="Arial"/>
        </w:rPr>
        <w:t xml:space="preserve"> </w:t>
      </w:r>
      <w:r w:rsidRPr="004F71D2">
        <w:rPr>
          <w:rFonts w:ascii="Arial" w:hAnsi="Arial" w:cs="Arial"/>
        </w:rPr>
        <w:t>физическими</w:t>
      </w:r>
      <w:r w:rsidR="00AB301F" w:rsidRPr="004F71D2">
        <w:rPr>
          <w:rFonts w:ascii="Arial" w:hAnsi="Arial" w:cs="Arial"/>
        </w:rPr>
        <w:t xml:space="preserve"> </w:t>
      </w:r>
      <w:r w:rsidRPr="004F71D2">
        <w:rPr>
          <w:rFonts w:ascii="Arial" w:hAnsi="Arial" w:cs="Arial"/>
        </w:rPr>
        <w:t>возможностями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необходимости</w:t>
      </w:r>
      <w:r w:rsidR="00AB301F" w:rsidRPr="004F71D2">
        <w:rPr>
          <w:rFonts w:ascii="Arial" w:hAnsi="Arial" w:cs="Arial"/>
        </w:rPr>
        <w:t xml:space="preserve"> </w:t>
      </w:r>
      <w:r w:rsidRPr="004F71D2">
        <w:rPr>
          <w:rFonts w:ascii="Arial" w:hAnsi="Arial" w:cs="Arial"/>
        </w:rPr>
        <w:t>оказывается</w:t>
      </w:r>
      <w:r w:rsidR="00AB301F" w:rsidRPr="004F71D2">
        <w:rPr>
          <w:rFonts w:ascii="Arial" w:hAnsi="Arial" w:cs="Arial"/>
        </w:rPr>
        <w:t xml:space="preserve"> </w:t>
      </w:r>
      <w:r w:rsidRPr="004F71D2">
        <w:rPr>
          <w:rFonts w:ascii="Arial" w:hAnsi="Arial" w:cs="Arial"/>
        </w:rPr>
        <w:t>помощь</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передвижению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помещениях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сопровождение.</w:t>
      </w:r>
    </w:p>
    <w:p w:rsidR="0051040C" w:rsidRPr="004F71D2" w:rsidRDefault="0051040C" w:rsidP="00E5739A">
      <w:pPr>
        <w:widowControl w:val="0"/>
        <w:autoSpaceDE w:val="0"/>
        <w:autoSpaceDN w:val="0"/>
        <w:adjustRightInd w:val="0"/>
        <w:jc w:val="both"/>
        <w:rPr>
          <w:rFonts w:ascii="Arial" w:hAnsi="Arial" w:cs="Arial"/>
        </w:rPr>
      </w:pPr>
      <w:r w:rsidRPr="004F71D2">
        <w:rPr>
          <w:rFonts w:ascii="Arial" w:hAnsi="Arial" w:cs="Arial"/>
        </w:rPr>
        <w:t>На</w:t>
      </w:r>
      <w:r w:rsidR="00AB301F" w:rsidRPr="004F71D2">
        <w:rPr>
          <w:rFonts w:ascii="Arial" w:hAnsi="Arial" w:cs="Arial"/>
        </w:rPr>
        <w:t xml:space="preserve"> </w:t>
      </w:r>
      <w:r w:rsidRPr="004F71D2">
        <w:rPr>
          <w:rFonts w:ascii="Arial" w:hAnsi="Arial" w:cs="Arial"/>
        </w:rPr>
        <w:t>стоянке</w:t>
      </w:r>
      <w:r w:rsidR="00AB301F" w:rsidRPr="004F71D2">
        <w:rPr>
          <w:rFonts w:ascii="Arial" w:hAnsi="Arial" w:cs="Arial"/>
        </w:rPr>
        <w:t xml:space="preserve"> </w:t>
      </w:r>
      <w:r w:rsidRPr="004F71D2">
        <w:rPr>
          <w:rFonts w:ascii="Arial" w:hAnsi="Arial" w:cs="Arial"/>
        </w:rPr>
        <w:t>должны</w:t>
      </w:r>
      <w:r w:rsidR="00AB301F" w:rsidRPr="004F71D2">
        <w:rPr>
          <w:rFonts w:ascii="Arial" w:hAnsi="Arial" w:cs="Arial"/>
        </w:rPr>
        <w:t xml:space="preserve"> </w:t>
      </w:r>
      <w:r w:rsidRPr="004F71D2">
        <w:rPr>
          <w:rFonts w:ascii="Arial" w:hAnsi="Arial" w:cs="Arial"/>
        </w:rPr>
        <w:t>быть</w:t>
      </w:r>
      <w:r w:rsidR="00AB301F" w:rsidRPr="004F71D2">
        <w:rPr>
          <w:rFonts w:ascii="Arial" w:hAnsi="Arial" w:cs="Arial"/>
        </w:rPr>
        <w:t xml:space="preserve"> </w:t>
      </w:r>
      <w:r w:rsidRPr="004F71D2">
        <w:rPr>
          <w:rFonts w:ascii="Arial" w:hAnsi="Arial" w:cs="Arial"/>
        </w:rPr>
        <w:t>предусмотрены</w:t>
      </w:r>
      <w:r w:rsidR="00AB301F" w:rsidRPr="004F71D2">
        <w:rPr>
          <w:rFonts w:ascii="Arial" w:hAnsi="Arial" w:cs="Arial"/>
        </w:rPr>
        <w:t xml:space="preserve"> </w:t>
      </w:r>
      <w:r w:rsidRPr="004F71D2">
        <w:rPr>
          <w:rFonts w:ascii="Arial" w:hAnsi="Arial" w:cs="Arial"/>
        </w:rPr>
        <w:t>места</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парковки</w:t>
      </w:r>
      <w:r w:rsidR="00AB301F" w:rsidRPr="004F71D2">
        <w:rPr>
          <w:rFonts w:ascii="Arial" w:hAnsi="Arial" w:cs="Arial"/>
        </w:rPr>
        <w:t xml:space="preserve"> </w:t>
      </w:r>
      <w:r w:rsidRPr="004F71D2">
        <w:rPr>
          <w:rFonts w:ascii="Arial" w:hAnsi="Arial" w:cs="Arial"/>
        </w:rPr>
        <w:t>специальных</w:t>
      </w:r>
      <w:r w:rsidR="00AB301F" w:rsidRPr="004F71D2">
        <w:rPr>
          <w:rFonts w:ascii="Arial" w:hAnsi="Arial" w:cs="Arial"/>
        </w:rPr>
        <w:t xml:space="preserve"> </w:t>
      </w:r>
      <w:r w:rsidRPr="004F71D2">
        <w:rPr>
          <w:rFonts w:ascii="Arial" w:hAnsi="Arial" w:cs="Arial"/>
        </w:rPr>
        <w:t>транспортных</w:t>
      </w:r>
      <w:r w:rsidR="00AB301F" w:rsidRPr="004F71D2">
        <w:rPr>
          <w:rFonts w:ascii="Arial" w:hAnsi="Arial" w:cs="Arial"/>
        </w:rPr>
        <w:t xml:space="preserve"> </w:t>
      </w:r>
      <w:r w:rsidRPr="004F71D2">
        <w:rPr>
          <w:rFonts w:ascii="Arial" w:hAnsi="Arial" w:cs="Arial"/>
        </w:rPr>
        <w:t>средств</w:t>
      </w:r>
      <w:r w:rsidR="00AB301F" w:rsidRPr="004F71D2">
        <w:rPr>
          <w:rFonts w:ascii="Arial" w:hAnsi="Arial" w:cs="Arial"/>
        </w:rPr>
        <w:t xml:space="preserve"> </w:t>
      </w:r>
      <w:r w:rsidRPr="004F71D2">
        <w:rPr>
          <w:rFonts w:ascii="Arial" w:hAnsi="Arial" w:cs="Arial"/>
        </w:rPr>
        <w:t>инвалидов.</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пользование</w:t>
      </w:r>
      <w:r w:rsidR="00AB301F" w:rsidRPr="004F71D2">
        <w:rPr>
          <w:rFonts w:ascii="Arial" w:hAnsi="Arial" w:cs="Arial"/>
        </w:rPr>
        <w:t xml:space="preserve"> </w:t>
      </w:r>
      <w:r w:rsidRPr="004F71D2">
        <w:rPr>
          <w:rFonts w:ascii="Arial" w:hAnsi="Arial" w:cs="Arial"/>
        </w:rPr>
        <w:t>парково</w:t>
      </w:r>
      <w:r w:rsidR="000C3DBD" w:rsidRPr="004F71D2">
        <w:rPr>
          <w:rFonts w:ascii="Arial" w:hAnsi="Arial" w:cs="Arial"/>
        </w:rPr>
        <w:t>чным</w:t>
      </w:r>
      <w:r w:rsidR="00AB301F" w:rsidRPr="004F71D2">
        <w:rPr>
          <w:rFonts w:ascii="Arial" w:hAnsi="Arial" w:cs="Arial"/>
        </w:rPr>
        <w:t xml:space="preserve"> </w:t>
      </w:r>
      <w:r w:rsidR="000C3DBD" w:rsidRPr="004F71D2">
        <w:rPr>
          <w:rFonts w:ascii="Arial" w:hAnsi="Arial" w:cs="Arial"/>
        </w:rPr>
        <w:t>местом</w:t>
      </w:r>
      <w:r w:rsidR="00AB301F" w:rsidRPr="004F71D2">
        <w:rPr>
          <w:rFonts w:ascii="Arial" w:hAnsi="Arial" w:cs="Arial"/>
        </w:rPr>
        <w:t xml:space="preserve"> </w:t>
      </w:r>
      <w:r w:rsidR="000C3DBD" w:rsidRPr="004F71D2">
        <w:rPr>
          <w:rFonts w:ascii="Arial" w:hAnsi="Arial" w:cs="Arial"/>
        </w:rPr>
        <w:t>плата</w:t>
      </w:r>
      <w:r w:rsidR="00AB301F" w:rsidRPr="004F71D2">
        <w:rPr>
          <w:rFonts w:ascii="Arial" w:hAnsi="Arial" w:cs="Arial"/>
        </w:rPr>
        <w:t xml:space="preserve"> </w:t>
      </w:r>
      <w:r w:rsidR="000C3DBD" w:rsidRPr="004F71D2">
        <w:rPr>
          <w:rFonts w:ascii="Arial" w:hAnsi="Arial" w:cs="Arial"/>
        </w:rPr>
        <w:t>не</w:t>
      </w:r>
      <w:r w:rsidR="00AB301F" w:rsidRPr="004F71D2">
        <w:rPr>
          <w:rFonts w:ascii="Arial" w:hAnsi="Arial" w:cs="Arial"/>
        </w:rPr>
        <w:t xml:space="preserve"> </w:t>
      </w:r>
      <w:r w:rsidR="000C3DBD" w:rsidRPr="004F71D2">
        <w:rPr>
          <w:rFonts w:ascii="Arial" w:hAnsi="Arial" w:cs="Arial"/>
        </w:rPr>
        <w:t>взимается.</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Показатели</w:t>
      </w:r>
      <w:r w:rsidR="00AB301F" w:rsidRPr="004F71D2">
        <w:rPr>
          <w:rFonts w:ascii="Arial" w:hAnsi="Arial" w:cs="Arial"/>
        </w:rPr>
        <w:t xml:space="preserve"> </w:t>
      </w:r>
      <w:r w:rsidRPr="004F71D2">
        <w:rPr>
          <w:rFonts w:ascii="Arial" w:hAnsi="Arial" w:cs="Arial"/>
        </w:rPr>
        <w:t>доступности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качества</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Показателем</w:t>
      </w:r>
      <w:r w:rsidR="00AB301F" w:rsidRPr="004F71D2">
        <w:rPr>
          <w:rFonts w:ascii="Arial" w:hAnsi="Arial" w:cs="Arial"/>
          <w:bCs/>
        </w:rPr>
        <w:t xml:space="preserve"> </w:t>
      </w:r>
      <w:r w:rsidRPr="004F71D2">
        <w:rPr>
          <w:rFonts w:ascii="Arial" w:hAnsi="Arial" w:cs="Arial"/>
          <w:bCs/>
        </w:rPr>
        <w:t>качества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доступности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совокупность</w:t>
      </w:r>
      <w:r w:rsidR="00AB301F" w:rsidRPr="004F71D2">
        <w:rPr>
          <w:rFonts w:ascii="Arial" w:hAnsi="Arial" w:cs="Arial"/>
          <w:bCs/>
        </w:rPr>
        <w:t xml:space="preserve"> </w:t>
      </w:r>
      <w:r w:rsidRPr="004F71D2">
        <w:rPr>
          <w:rFonts w:ascii="Arial" w:hAnsi="Arial" w:cs="Arial"/>
          <w:bCs/>
        </w:rPr>
        <w:t>количественных</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качественных</w:t>
      </w:r>
      <w:r w:rsidR="00AB301F" w:rsidRPr="004F71D2">
        <w:rPr>
          <w:rFonts w:ascii="Arial" w:hAnsi="Arial" w:cs="Arial"/>
          <w:bCs/>
        </w:rPr>
        <w:t xml:space="preserve"> </w:t>
      </w:r>
      <w:r w:rsidRPr="004F71D2">
        <w:rPr>
          <w:rFonts w:ascii="Arial" w:hAnsi="Arial" w:cs="Arial"/>
          <w:bCs/>
        </w:rPr>
        <w:t>параметров,</w:t>
      </w:r>
      <w:r w:rsidR="00AB301F" w:rsidRPr="004F71D2">
        <w:rPr>
          <w:rFonts w:ascii="Arial" w:hAnsi="Arial" w:cs="Arial"/>
          <w:bCs/>
        </w:rPr>
        <w:t xml:space="preserve"> </w:t>
      </w:r>
      <w:r w:rsidRPr="004F71D2">
        <w:rPr>
          <w:rFonts w:ascii="Arial" w:hAnsi="Arial" w:cs="Arial"/>
          <w:bCs/>
        </w:rPr>
        <w:t>позволяющая</w:t>
      </w:r>
      <w:r w:rsidR="00AB301F" w:rsidRPr="004F71D2">
        <w:rPr>
          <w:rFonts w:ascii="Arial" w:hAnsi="Arial" w:cs="Arial"/>
          <w:bCs/>
        </w:rPr>
        <w:t xml:space="preserve"> </w:t>
      </w:r>
      <w:r w:rsidRPr="004F71D2">
        <w:rPr>
          <w:rFonts w:ascii="Arial" w:hAnsi="Arial" w:cs="Arial"/>
          <w:bCs/>
        </w:rPr>
        <w:t>измерять,</w:t>
      </w:r>
      <w:r w:rsidR="00AB301F" w:rsidRPr="004F71D2">
        <w:rPr>
          <w:rFonts w:ascii="Arial" w:hAnsi="Arial" w:cs="Arial"/>
          <w:bCs/>
        </w:rPr>
        <w:t xml:space="preserve"> </w:t>
      </w:r>
      <w:r w:rsidRPr="004F71D2">
        <w:rPr>
          <w:rFonts w:ascii="Arial" w:hAnsi="Arial" w:cs="Arial"/>
          <w:bCs/>
        </w:rPr>
        <w:t>учитывать,</w:t>
      </w:r>
      <w:r w:rsidR="00AB301F" w:rsidRPr="004F71D2">
        <w:rPr>
          <w:rFonts w:ascii="Arial" w:hAnsi="Arial" w:cs="Arial"/>
          <w:bCs/>
        </w:rPr>
        <w:t xml:space="preserve"> </w:t>
      </w:r>
      <w:r w:rsidRPr="004F71D2">
        <w:rPr>
          <w:rFonts w:ascii="Arial" w:hAnsi="Arial" w:cs="Arial"/>
          <w:bCs/>
        </w:rPr>
        <w:t>контролировать</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оценивать</w:t>
      </w:r>
      <w:r w:rsidR="00AB301F" w:rsidRPr="004F71D2">
        <w:rPr>
          <w:rFonts w:ascii="Arial" w:hAnsi="Arial" w:cs="Arial"/>
          <w:bCs/>
        </w:rPr>
        <w:t xml:space="preserve"> </w:t>
      </w:r>
      <w:r w:rsidRPr="004F71D2">
        <w:rPr>
          <w:rFonts w:ascii="Arial" w:hAnsi="Arial" w:cs="Arial"/>
          <w:bCs/>
        </w:rPr>
        <w:t>процесс</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Показателем</w:t>
      </w:r>
      <w:r w:rsidR="00AB301F" w:rsidRPr="004F71D2">
        <w:rPr>
          <w:rFonts w:ascii="Arial" w:hAnsi="Arial" w:cs="Arial"/>
          <w:bCs/>
        </w:rPr>
        <w:t xml:space="preserve"> </w:t>
      </w:r>
      <w:r w:rsidRPr="004F71D2">
        <w:rPr>
          <w:rFonts w:ascii="Arial" w:hAnsi="Arial" w:cs="Arial"/>
          <w:bCs/>
        </w:rPr>
        <w:t>доступности</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информационная</w:t>
      </w:r>
      <w:r w:rsidR="00AB301F" w:rsidRPr="004F71D2">
        <w:rPr>
          <w:rFonts w:ascii="Arial" w:hAnsi="Arial" w:cs="Arial"/>
          <w:bCs/>
        </w:rPr>
        <w:t xml:space="preserve"> </w:t>
      </w:r>
      <w:r w:rsidRPr="004F71D2">
        <w:rPr>
          <w:rFonts w:ascii="Arial" w:hAnsi="Arial" w:cs="Arial"/>
          <w:bCs/>
        </w:rPr>
        <w:t>открытость</w:t>
      </w:r>
      <w:r w:rsidR="00AB301F" w:rsidRPr="004F71D2">
        <w:rPr>
          <w:rFonts w:ascii="Arial" w:hAnsi="Arial" w:cs="Arial"/>
          <w:bCs/>
        </w:rPr>
        <w:t xml:space="preserve"> </w:t>
      </w:r>
      <w:r w:rsidRPr="004F71D2">
        <w:rPr>
          <w:rFonts w:ascii="Arial" w:hAnsi="Arial" w:cs="Arial"/>
          <w:bCs/>
        </w:rPr>
        <w:t>порядка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правил</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p>
    <w:p w:rsidR="0051040C" w:rsidRPr="004F71D2" w:rsidRDefault="00032212" w:rsidP="00F84CC3">
      <w:pPr>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наличие</w:t>
      </w:r>
      <w:r w:rsidR="00AB301F" w:rsidRPr="004F71D2">
        <w:rPr>
          <w:rFonts w:ascii="Arial" w:hAnsi="Arial" w:cs="Arial"/>
        </w:rPr>
        <w:t xml:space="preserve"> </w:t>
      </w:r>
      <w:r w:rsidR="0051040C" w:rsidRPr="004F71D2">
        <w:rPr>
          <w:rFonts w:ascii="Arial" w:hAnsi="Arial" w:cs="Arial"/>
        </w:rPr>
        <w:t>административного</w:t>
      </w:r>
      <w:r w:rsidR="00AB301F" w:rsidRPr="004F71D2">
        <w:rPr>
          <w:rFonts w:ascii="Arial" w:hAnsi="Arial" w:cs="Arial"/>
        </w:rPr>
        <w:t xml:space="preserve"> </w:t>
      </w:r>
      <w:r w:rsidR="0051040C" w:rsidRPr="004F71D2">
        <w:rPr>
          <w:rFonts w:ascii="Arial" w:hAnsi="Arial" w:cs="Arial"/>
        </w:rPr>
        <w:t>регламента</w:t>
      </w:r>
      <w:r w:rsidR="00AB301F" w:rsidRPr="004F71D2">
        <w:rPr>
          <w:rFonts w:ascii="Arial" w:hAnsi="Arial" w:cs="Arial"/>
        </w:rPr>
        <w:t xml:space="preserve"> </w:t>
      </w:r>
      <w:r w:rsidR="0051040C" w:rsidRPr="004F71D2">
        <w:rPr>
          <w:rFonts w:ascii="Arial" w:hAnsi="Arial" w:cs="Arial"/>
        </w:rPr>
        <w:t>предоставления</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p>
    <w:p w:rsidR="0051040C" w:rsidRPr="004F71D2" w:rsidRDefault="00032212" w:rsidP="00F84CC3">
      <w:pPr>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наличие</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об</w:t>
      </w:r>
      <w:r w:rsidR="00AB301F" w:rsidRPr="004F71D2">
        <w:rPr>
          <w:rFonts w:ascii="Arial" w:hAnsi="Arial" w:cs="Arial"/>
        </w:rPr>
        <w:t xml:space="preserve"> </w:t>
      </w:r>
      <w:r w:rsidR="0051040C" w:rsidRPr="004F71D2">
        <w:rPr>
          <w:rFonts w:ascii="Arial" w:hAnsi="Arial" w:cs="Arial"/>
        </w:rPr>
        <w:t>оказании</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средствах</w:t>
      </w:r>
      <w:r w:rsidR="00AB301F" w:rsidRPr="004F71D2">
        <w:rPr>
          <w:rFonts w:ascii="Arial" w:hAnsi="Arial" w:cs="Arial"/>
        </w:rPr>
        <w:t xml:space="preserve"> </w:t>
      </w:r>
      <w:r w:rsidR="0051040C" w:rsidRPr="004F71D2">
        <w:rPr>
          <w:rFonts w:ascii="Arial" w:hAnsi="Arial" w:cs="Arial"/>
        </w:rPr>
        <w:t>массовой</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общедоступных</w:t>
      </w:r>
      <w:r w:rsidR="00AB301F" w:rsidRPr="004F71D2">
        <w:rPr>
          <w:rFonts w:ascii="Arial" w:hAnsi="Arial" w:cs="Arial"/>
        </w:rPr>
        <w:t xml:space="preserve"> </w:t>
      </w:r>
      <w:r w:rsidR="0051040C" w:rsidRPr="004F71D2">
        <w:rPr>
          <w:rFonts w:ascii="Arial" w:hAnsi="Arial" w:cs="Arial"/>
        </w:rPr>
        <w:t>местах,</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стендах</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81F25" w:rsidRPr="004F71D2">
        <w:rPr>
          <w:rFonts w:ascii="Arial" w:hAnsi="Arial" w:cs="Arial"/>
        </w:rPr>
        <w:t>администрации</w:t>
      </w:r>
      <w:r w:rsidR="0051040C" w:rsidRPr="004F71D2">
        <w:rPr>
          <w:rFonts w:ascii="Arial" w:hAnsi="Arial" w:cs="Arial"/>
        </w:rPr>
        <w:t>.</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Показателями</w:t>
      </w:r>
      <w:r w:rsidR="00AB301F" w:rsidRPr="004F71D2">
        <w:rPr>
          <w:rFonts w:ascii="Arial" w:hAnsi="Arial" w:cs="Arial"/>
          <w:bCs/>
        </w:rPr>
        <w:t xml:space="preserve"> </w:t>
      </w:r>
      <w:r w:rsidRPr="004F71D2">
        <w:rPr>
          <w:rFonts w:ascii="Arial" w:hAnsi="Arial" w:cs="Arial"/>
          <w:bCs/>
        </w:rPr>
        <w:t>качества</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являются:</w:t>
      </w:r>
      <w:r w:rsidR="00AB301F" w:rsidRPr="004F71D2">
        <w:rPr>
          <w:rFonts w:ascii="Arial" w:hAnsi="Arial" w:cs="Arial"/>
          <w:bCs/>
        </w:rPr>
        <w:t xml:space="preserve"> </w:t>
      </w:r>
    </w:p>
    <w:p w:rsidR="0051040C" w:rsidRPr="004F71D2" w:rsidRDefault="00032212" w:rsidP="00F84CC3">
      <w:pPr>
        <w:autoSpaceDE w:val="0"/>
        <w:autoSpaceDN w:val="0"/>
        <w:adjustRightInd w:val="0"/>
        <w:ind w:firstLine="709"/>
        <w:jc w:val="both"/>
        <w:outlineLvl w:val="2"/>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степень</w:t>
      </w:r>
      <w:r w:rsidR="00AB301F" w:rsidRPr="004F71D2">
        <w:rPr>
          <w:rFonts w:ascii="Arial" w:hAnsi="Arial" w:cs="Arial"/>
        </w:rPr>
        <w:t xml:space="preserve"> </w:t>
      </w:r>
      <w:r w:rsidR="0051040C" w:rsidRPr="004F71D2">
        <w:rPr>
          <w:rFonts w:ascii="Arial" w:hAnsi="Arial" w:cs="Arial"/>
        </w:rPr>
        <w:t>удовлетворенности</w:t>
      </w:r>
      <w:r w:rsidR="00AB301F" w:rsidRPr="004F71D2">
        <w:rPr>
          <w:rFonts w:ascii="Arial" w:hAnsi="Arial" w:cs="Arial"/>
        </w:rPr>
        <w:t xml:space="preserve"> </w:t>
      </w:r>
      <w:r w:rsidR="0051040C" w:rsidRPr="004F71D2">
        <w:rPr>
          <w:rFonts w:ascii="Arial" w:hAnsi="Arial" w:cs="Arial"/>
        </w:rPr>
        <w:t>граждан</w:t>
      </w:r>
      <w:r w:rsidR="00AB301F" w:rsidRPr="004F71D2">
        <w:rPr>
          <w:rFonts w:ascii="Arial" w:hAnsi="Arial" w:cs="Arial"/>
        </w:rPr>
        <w:t xml:space="preserve"> </w:t>
      </w:r>
      <w:r w:rsidR="0051040C" w:rsidRPr="004F71D2">
        <w:rPr>
          <w:rFonts w:ascii="Arial" w:hAnsi="Arial" w:cs="Arial"/>
        </w:rPr>
        <w:t>качеством</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доступностью</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p>
    <w:p w:rsidR="000C3DBD" w:rsidRPr="004F71D2" w:rsidRDefault="00032212" w:rsidP="00F84CC3">
      <w:pPr>
        <w:pStyle w:val="ConsPlusNormal"/>
        <w:widowControl/>
        <w:ind w:firstLine="709"/>
        <w:jc w:val="both"/>
        <w:rPr>
          <w:sz w:val="24"/>
          <w:szCs w:val="24"/>
        </w:rPr>
      </w:pPr>
      <w:r w:rsidRPr="004F71D2">
        <w:rPr>
          <w:sz w:val="24"/>
          <w:szCs w:val="24"/>
        </w:rPr>
        <w:t>-</w:t>
      </w:r>
      <w:r w:rsidR="00AB301F" w:rsidRPr="004F71D2">
        <w:rPr>
          <w:sz w:val="24"/>
          <w:szCs w:val="24"/>
        </w:rPr>
        <w:t xml:space="preserve"> </w:t>
      </w:r>
      <w:r w:rsidR="0051040C" w:rsidRPr="004F71D2">
        <w:rPr>
          <w:sz w:val="24"/>
          <w:szCs w:val="24"/>
        </w:rPr>
        <w:t>соответствие</w:t>
      </w:r>
      <w:r w:rsidR="00AB301F" w:rsidRPr="004F71D2">
        <w:rPr>
          <w:sz w:val="24"/>
          <w:szCs w:val="24"/>
        </w:rPr>
        <w:t xml:space="preserve"> </w:t>
      </w:r>
      <w:r w:rsidR="0051040C" w:rsidRPr="004F71D2">
        <w:rPr>
          <w:sz w:val="24"/>
          <w:szCs w:val="24"/>
        </w:rPr>
        <w:t>предоставляемой</w:t>
      </w:r>
      <w:r w:rsidR="00AB301F" w:rsidRPr="004F71D2">
        <w:rPr>
          <w:sz w:val="24"/>
          <w:szCs w:val="24"/>
        </w:rPr>
        <w:t xml:space="preserve"> </w:t>
      </w:r>
      <w:r w:rsidR="0051040C" w:rsidRPr="004F71D2">
        <w:rPr>
          <w:sz w:val="24"/>
          <w:szCs w:val="24"/>
        </w:rPr>
        <w:t>муниципальной</w:t>
      </w:r>
      <w:r w:rsidR="00AB301F" w:rsidRPr="004F71D2">
        <w:rPr>
          <w:sz w:val="24"/>
          <w:szCs w:val="24"/>
        </w:rPr>
        <w:t xml:space="preserve"> </w:t>
      </w:r>
      <w:r w:rsidR="0051040C" w:rsidRPr="004F71D2">
        <w:rPr>
          <w:sz w:val="24"/>
          <w:szCs w:val="24"/>
        </w:rPr>
        <w:t>услуги</w:t>
      </w:r>
      <w:r w:rsidR="00AB301F" w:rsidRPr="004F71D2">
        <w:rPr>
          <w:sz w:val="24"/>
          <w:szCs w:val="24"/>
        </w:rPr>
        <w:t xml:space="preserve"> </w:t>
      </w:r>
      <w:r w:rsidR="0051040C" w:rsidRPr="004F71D2">
        <w:rPr>
          <w:sz w:val="24"/>
          <w:szCs w:val="24"/>
        </w:rPr>
        <w:t>требованиям</w:t>
      </w:r>
      <w:r w:rsidR="00AB301F" w:rsidRPr="004F71D2">
        <w:rPr>
          <w:sz w:val="24"/>
          <w:szCs w:val="24"/>
        </w:rPr>
        <w:t xml:space="preserve"> </w:t>
      </w:r>
      <w:r w:rsidR="0051040C" w:rsidRPr="004F71D2">
        <w:rPr>
          <w:sz w:val="24"/>
          <w:szCs w:val="24"/>
        </w:rPr>
        <w:t>настоящего</w:t>
      </w:r>
      <w:r w:rsidR="00AB301F" w:rsidRPr="004F71D2">
        <w:rPr>
          <w:sz w:val="24"/>
          <w:szCs w:val="24"/>
        </w:rPr>
        <w:t xml:space="preserve"> </w:t>
      </w:r>
      <w:r w:rsidR="0051040C" w:rsidRPr="004F71D2">
        <w:rPr>
          <w:sz w:val="24"/>
          <w:szCs w:val="24"/>
        </w:rPr>
        <w:t>административного</w:t>
      </w:r>
      <w:r w:rsidR="00AB301F" w:rsidRPr="004F71D2">
        <w:rPr>
          <w:sz w:val="24"/>
          <w:szCs w:val="24"/>
        </w:rPr>
        <w:t xml:space="preserve"> </w:t>
      </w:r>
      <w:r w:rsidR="0051040C" w:rsidRPr="004F71D2">
        <w:rPr>
          <w:sz w:val="24"/>
          <w:szCs w:val="24"/>
        </w:rPr>
        <w:t>регламента;</w:t>
      </w:r>
    </w:p>
    <w:p w:rsidR="0051040C" w:rsidRPr="004F71D2" w:rsidRDefault="00032212" w:rsidP="00F84CC3">
      <w:pPr>
        <w:pStyle w:val="ConsPlusNormal"/>
        <w:widowControl/>
        <w:ind w:firstLine="709"/>
        <w:jc w:val="both"/>
        <w:rPr>
          <w:sz w:val="24"/>
          <w:szCs w:val="24"/>
        </w:rPr>
      </w:pPr>
      <w:r w:rsidRPr="004F71D2">
        <w:rPr>
          <w:sz w:val="24"/>
          <w:szCs w:val="24"/>
        </w:rPr>
        <w:t>-</w:t>
      </w:r>
      <w:r w:rsidR="00AB301F" w:rsidRPr="004F71D2">
        <w:rPr>
          <w:sz w:val="24"/>
          <w:szCs w:val="24"/>
        </w:rPr>
        <w:t xml:space="preserve"> </w:t>
      </w:r>
      <w:r w:rsidR="0051040C" w:rsidRPr="004F71D2">
        <w:rPr>
          <w:sz w:val="24"/>
          <w:szCs w:val="24"/>
        </w:rPr>
        <w:t>соблюдение</w:t>
      </w:r>
      <w:r w:rsidR="00AB301F" w:rsidRPr="004F71D2">
        <w:rPr>
          <w:sz w:val="24"/>
          <w:szCs w:val="24"/>
        </w:rPr>
        <w:t xml:space="preserve"> </w:t>
      </w:r>
      <w:r w:rsidR="0051040C" w:rsidRPr="004F71D2">
        <w:rPr>
          <w:sz w:val="24"/>
          <w:szCs w:val="24"/>
        </w:rPr>
        <w:t>сроков</w:t>
      </w:r>
      <w:r w:rsidR="00AB301F" w:rsidRPr="004F71D2">
        <w:rPr>
          <w:sz w:val="24"/>
          <w:szCs w:val="24"/>
        </w:rPr>
        <w:t xml:space="preserve"> </w:t>
      </w:r>
      <w:r w:rsidR="0051040C" w:rsidRPr="004F71D2">
        <w:rPr>
          <w:sz w:val="24"/>
          <w:szCs w:val="24"/>
        </w:rPr>
        <w:t>предоставления</w:t>
      </w:r>
      <w:r w:rsidR="00AB301F" w:rsidRPr="004F71D2">
        <w:rPr>
          <w:sz w:val="24"/>
          <w:szCs w:val="24"/>
        </w:rPr>
        <w:t xml:space="preserve"> </w:t>
      </w:r>
      <w:r w:rsidR="0051040C" w:rsidRPr="004F71D2">
        <w:rPr>
          <w:sz w:val="24"/>
          <w:szCs w:val="24"/>
        </w:rPr>
        <w:t>муниципальной</w:t>
      </w:r>
      <w:r w:rsidR="00AB301F" w:rsidRPr="004F71D2">
        <w:rPr>
          <w:sz w:val="24"/>
          <w:szCs w:val="24"/>
        </w:rPr>
        <w:t xml:space="preserve"> </w:t>
      </w:r>
      <w:r w:rsidR="0051040C" w:rsidRPr="004F71D2">
        <w:rPr>
          <w:sz w:val="24"/>
          <w:szCs w:val="24"/>
        </w:rPr>
        <w:t>услуги;</w:t>
      </w:r>
    </w:p>
    <w:p w:rsidR="0051040C" w:rsidRPr="004F71D2" w:rsidRDefault="00032212" w:rsidP="00F84CC3">
      <w:pPr>
        <w:pStyle w:val="29"/>
        <w:spacing w:after="0" w:line="240" w:lineRule="auto"/>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количество</w:t>
      </w:r>
      <w:r w:rsidR="00AB301F" w:rsidRPr="004F71D2">
        <w:rPr>
          <w:rFonts w:ascii="Arial" w:hAnsi="Arial" w:cs="Arial"/>
        </w:rPr>
        <w:t xml:space="preserve"> </w:t>
      </w:r>
      <w:r w:rsidR="0051040C" w:rsidRPr="004F71D2">
        <w:rPr>
          <w:rFonts w:ascii="Arial" w:hAnsi="Arial" w:cs="Arial"/>
        </w:rPr>
        <w:t>обоснованных</w:t>
      </w:r>
      <w:r w:rsidR="00AB301F" w:rsidRPr="004F71D2">
        <w:rPr>
          <w:rFonts w:ascii="Arial" w:hAnsi="Arial" w:cs="Arial"/>
        </w:rPr>
        <w:t xml:space="preserve"> </w:t>
      </w:r>
      <w:r w:rsidR="0051040C" w:rsidRPr="004F71D2">
        <w:rPr>
          <w:rFonts w:ascii="Arial" w:hAnsi="Arial" w:cs="Arial"/>
        </w:rPr>
        <w:t>жалоб;</w:t>
      </w:r>
    </w:p>
    <w:p w:rsidR="0051040C" w:rsidRPr="004F71D2" w:rsidRDefault="00032212" w:rsidP="00F84CC3">
      <w:pPr>
        <w:ind w:firstLine="709"/>
        <w:jc w:val="both"/>
        <w:rPr>
          <w:rFonts w:ascii="Arial" w:hAnsi="Arial" w:cs="Arial"/>
        </w:rPr>
      </w:pPr>
      <w:r w:rsidRPr="004F71D2">
        <w:rPr>
          <w:rFonts w:ascii="Arial" w:hAnsi="Arial" w:cs="Arial"/>
        </w:rPr>
        <w:lastRenderedPageBreak/>
        <w:t>-</w:t>
      </w:r>
      <w:r w:rsidR="00AB301F" w:rsidRPr="004F71D2">
        <w:rPr>
          <w:rFonts w:ascii="Arial" w:hAnsi="Arial" w:cs="Arial"/>
        </w:rPr>
        <w:t xml:space="preserve"> </w:t>
      </w:r>
      <w:r w:rsidR="0051040C" w:rsidRPr="004F71D2">
        <w:rPr>
          <w:rFonts w:ascii="Arial" w:hAnsi="Arial" w:cs="Arial"/>
        </w:rPr>
        <w:t>регистрация,</w:t>
      </w:r>
      <w:r w:rsidR="00AB301F" w:rsidRPr="004F71D2">
        <w:rPr>
          <w:rFonts w:ascii="Arial" w:hAnsi="Arial" w:cs="Arial"/>
        </w:rPr>
        <w:t xml:space="preserve"> </w:t>
      </w:r>
      <w:r w:rsidR="0051040C" w:rsidRPr="004F71D2">
        <w:rPr>
          <w:rFonts w:ascii="Arial" w:hAnsi="Arial" w:cs="Arial"/>
        </w:rPr>
        <w:t>учет</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анализ</w:t>
      </w:r>
      <w:r w:rsidR="00AB301F" w:rsidRPr="004F71D2">
        <w:rPr>
          <w:rFonts w:ascii="Arial" w:hAnsi="Arial" w:cs="Arial"/>
        </w:rPr>
        <w:t xml:space="preserve"> </w:t>
      </w:r>
      <w:r w:rsidR="0051040C" w:rsidRPr="004F71D2">
        <w:rPr>
          <w:rFonts w:ascii="Arial" w:hAnsi="Arial" w:cs="Arial"/>
        </w:rPr>
        <w:t>жалоб</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обращений</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81F25" w:rsidRPr="004F71D2">
        <w:rPr>
          <w:rFonts w:ascii="Arial" w:hAnsi="Arial" w:cs="Arial"/>
        </w:rPr>
        <w:t>администрации</w:t>
      </w:r>
      <w:r w:rsidR="00AB301F" w:rsidRPr="004F71D2">
        <w:rPr>
          <w:rFonts w:ascii="Arial" w:hAnsi="Arial" w:cs="Arial"/>
        </w:rPr>
        <w:t xml:space="preserve"> </w:t>
      </w:r>
      <w:r w:rsidRPr="004F71D2">
        <w:rPr>
          <w:rFonts w:ascii="Arial" w:hAnsi="Arial" w:cs="Arial"/>
        </w:rPr>
        <w:t>сельсовета</w:t>
      </w:r>
      <w:r w:rsidR="0051040C" w:rsidRPr="004F71D2">
        <w:rPr>
          <w:rFonts w:ascii="Arial" w:hAnsi="Arial" w:cs="Arial"/>
        </w:rPr>
        <w:t>.</w:t>
      </w:r>
    </w:p>
    <w:p w:rsidR="00032212" w:rsidRPr="004F71D2" w:rsidRDefault="00032212" w:rsidP="00E5739A">
      <w:pPr>
        <w:jc w:val="both"/>
        <w:rPr>
          <w:rFonts w:ascii="Arial" w:hAnsi="Arial" w:cs="Arial"/>
        </w:rPr>
      </w:pPr>
    </w:p>
    <w:p w:rsidR="00581F25" w:rsidRPr="004F71D2" w:rsidRDefault="0051040C" w:rsidP="00432B54">
      <w:pPr>
        <w:pStyle w:val="ConsPlusNormal"/>
        <w:widowControl/>
        <w:numPr>
          <w:ilvl w:val="0"/>
          <w:numId w:val="11"/>
        </w:numPr>
        <w:jc w:val="center"/>
        <w:outlineLvl w:val="1"/>
        <w:rPr>
          <w:bCs/>
          <w:sz w:val="24"/>
          <w:szCs w:val="24"/>
        </w:rPr>
      </w:pPr>
      <w:r w:rsidRPr="004F71D2">
        <w:rPr>
          <w:bCs/>
          <w:sz w:val="24"/>
          <w:szCs w:val="24"/>
        </w:rPr>
        <w:t>С</w:t>
      </w:r>
      <w:r w:rsidR="00C645AB" w:rsidRPr="004F71D2">
        <w:rPr>
          <w:bCs/>
          <w:sz w:val="24"/>
          <w:szCs w:val="24"/>
        </w:rPr>
        <w:t>остав</w:t>
      </w:r>
      <w:r w:rsidRPr="004F71D2">
        <w:rPr>
          <w:bCs/>
          <w:sz w:val="24"/>
          <w:szCs w:val="24"/>
        </w:rPr>
        <w:t>,</w:t>
      </w:r>
      <w:r w:rsidR="00AB301F" w:rsidRPr="004F71D2">
        <w:rPr>
          <w:bCs/>
          <w:sz w:val="24"/>
          <w:szCs w:val="24"/>
        </w:rPr>
        <w:t xml:space="preserve"> </w:t>
      </w:r>
      <w:r w:rsidR="00C645AB" w:rsidRPr="004F71D2">
        <w:rPr>
          <w:bCs/>
          <w:sz w:val="24"/>
          <w:szCs w:val="24"/>
        </w:rPr>
        <w:t xml:space="preserve">последовательность </w:t>
      </w:r>
      <w:r w:rsidR="00AB301F" w:rsidRPr="004F71D2">
        <w:rPr>
          <w:bCs/>
          <w:sz w:val="24"/>
          <w:szCs w:val="24"/>
        </w:rPr>
        <w:t xml:space="preserve"> </w:t>
      </w:r>
      <w:r w:rsidR="00C645AB" w:rsidRPr="004F71D2">
        <w:rPr>
          <w:bCs/>
          <w:sz w:val="24"/>
          <w:szCs w:val="24"/>
        </w:rPr>
        <w:t>и сроки выполнения</w:t>
      </w:r>
      <w:r w:rsidR="00AB301F" w:rsidRPr="004F71D2">
        <w:rPr>
          <w:bCs/>
          <w:sz w:val="24"/>
          <w:szCs w:val="24"/>
        </w:rPr>
        <w:t xml:space="preserve"> </w:t>
      </w:r>
      <w:r w:rsidR="00C645AB" w:rsidRPr="004F71D2">
        <w:rPr>
          <w:bCs/>
          <w:sz w:val="24"/>
          <w:szCs w:val="24"/>
        </w:rPr>
        <w:t>административных процедур</w:t>
      </w:r>
      <w:r w:rsidR="00EA2AEA" w:rsidRPr="004F71D2">
        <w:rPr>
          <w:bCs/>
          <w:sz w:val="24"/>
          <w:szCs w:val="24"/>
        </w:rPr>
        <w:t>,</w:t>
      </w:r>
      <w:r w:rsidR="00AB301F" w:rsidRPr="004F71D2">
        <w:rPr>
          <w:bCs/>
          <w:sz w:val="24"/>
          <w:szCs w:val="24"/>
        </w:rPr>
        <w:t xml:space="preserve"> </w:t>
      </w:r>
      <w:r w:rsidR="00C645AB" w:rsidRPr="004F71D2">
        <w:rPr>
          <w:bCs/>
          <w:sz w:val="24"/>
          <w:szCs w:val="24"/>
        </w:rPr>
        <w:t>требования к порядку их выполнения</w:t>
      </w:r>
      <w:r w:rsidR="00AB301F" w:rsidRPr="004F71D2">
        <w:rPr>
          <w:bCs/>
          <w:sz w:val="24"/>
          <w:szCs w:val="24"/>
        </w:rPr>
        <w:t xml:space="preserve"> </w:t>
      </w:r>
      <w:r w:rsidR="00C645AB" w:rsidRPr="004F71D2">
        <w:rPr>
          <w:bCs/>
          <w:sz w:val="24"/>
          <w:szCs w:val="24"/>
        </w:rPr>
        <w:t>в том числе особенности выполнения</w:t>
      </w:r>
      <w:r w:rsidR="00AB301F" w:rsidRPr="004F71D2">
        <w:rPr>
          <w:bCs/>
          <w:sz w:val="24"/>
          <w:szCs w:val="24"/>
        </w:rPr>
        <w:t xml:space="preserve"> </w:t>
      </w:r>
      <w:r w:rsidR="00C645AB" w:rsidRPr="004F71D2">
        <w:rPr>
          <w:bCs/>
          <w:sz w:val="24"/>
          <w:szCs w:val="24"/>
        </w:rPr>
        <w:t xml:space="preserve"> административных процедур </w:t>
      </w:r>
      <w:proofErr w:type="gramStart"/>
      <w:r w:rsidR="00C645AB" w:rsidRPr="004F71D2">
        <w:rPr>
          <w:bCs/>
          <w:sz w:val="24"/>
          <w:szCs w:val="24"/>
        </w:rPr>
        <w:t xml:space="preserve">( </w:t>
      </w:r>
      <w:proofErr w:type="gramEnd"/>
      <w:r w:rsidR="00C645AB" w:rsidRPr="004F71D2">
        <w:rPr>
          <w:bCs/>
          <w:sz w:val="24"/>
          <w:szCs w:val="24"/>
        </w:rPr>
        <w:t>действий) в электронном формате, а также особенности выполнения административных процедур в многофункциональных центрах.</w:t>
      </w:r>
    </w:p>
    <w:p w:rsidR="00432B54" w:rsidRPr="004F71D2" w:rsidRDefault="00432B54" w:rsidP="00432B54">
      <w:pPr>
        <w:pStyle w:val="ConsPlusNormal"/>
        <w:widowControl/>
        <w:jc w:val="center"/>
        <w:outlineLvl w:val="1"/>
        <w:rPr>
          <w:bCs/>
          <w:sz w:val="24"/>
          <w:szCs w:val="24"/>
        </w:rPr>
      </w:pP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Исчерпывающий</w:t>
      </w:r>
      <w:r w:rsidR="00AB301F" w:rsidRPr="004F71D2">
        <w:rPr>
          <w:rFonts w:ascii="Arial" w:hAnsi="Arial" w:cs="Arial"/>
        </w:rPr>
        <w:t xml:space="preserve"> </w:t>
      </w:r>
      <w:r w:rsidRPr="004F71D2">
        <w:rPr>
          <w:rFonts w:ascii="Arial" w:hAnsi="Arial" w:cs="Arial"/>
        </w:rPr>
        <w:t>перечень</w:t>
      </w:r>
      <w:r w:rsidR="00AB301F" w:rsidRPr="004F71D2">
        <w:rPr>
          <w:rFonts w:ascii="Arial" w:hAnsi="Arial" w:cs="Arial"/>
        </w:rPr>
        <w:t xml:space="preserve"> </w:t>
      </w:r>
      <w:r w:rsidRPr="004F71D2">
        <w:rPr>
          <w:rFonts w:ascii="Arial" w:hAnsi="Arial" w:cs="Arial"/>
        </w:rPr>
        <w:t>административных</w:t>
      </w:r>
      <w:r w:rsidR="00AB301F" w:rsidRPr="004F71D2">
        <w:rPr>
          <w:rFonts w:ascii="Arial" w:hAnsi="Arial" w:cs="Arial"/>
        </w:rPr>
        <w:t xml:space="preserve"> </w:t>
      </w:r>
      <w:r w:rsidRPr="004F71D2">
        <w:rPr>
          <w:rFonts w:ascii="Arial" w:hAnsi="Arial" w:cs="Arial"/>
        </w:rPr>
        <w:t>процедур</w:t>
      </w:r>
    </w:p>
    <w:p w:rsidR="0051040C" w:rsidRPr="004F71D2" w:rsidRDefault="0051040C" w:rsidP="00E5739A">
      <w:pPr>
        <w:autoSpaceDE w:val="0"/>
        <w:autoSpaceDN w:val="0"/>
        <w:adjustRightInd w:val="0"/>
        <w:jc w:val="both"/>
        <w:rPr>
          <w:rFonts w:ascii="Arial" w:hAnsi="Arial" w:cs="Arial"/>
        </w:rPr>
      </w:pPr>
      <w:r w:rsidRPr="004F71D2">
        <w:rPr>
          <w:rFonts w:ascii="Arial" w:hAnsi="Arial" w:cs="Arial"/>
        </w:rPr>
        <w:t>Организация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включает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себя</w:t>
      </w:r>
      <w:r w:rsidR="00AB301F" w:rsidRPr="004F71D2">
        <w:rPr>
          <w:rFonts w:ascii="Arial" w:hAnsi="Arial" w:cs="Arial"/>
        </w:rPr>
        <w:t xml:space="preserve"> </w:t>
      </w:r>
      <w:r w:rsidRPr="004F71D2">
        <w:rPr>
          <w:rFonts w:ascii="Arial" w:hAnsi="Arial" w:cs="Arial"/>
        </w:rPr>
        <w:t>следующие</w:t>
      </w:r>
      <w:r w:rsidR="00AB301F" w:rsidRPr="004F71D2">
        <w:rPr>
          <w:rFonts w:ascii="Arial" w:hAnsi="Arial" w:cs="Arial"/>
        </w:rPr>
        <w:t xml:space="preserve"> </w:t>
      </w:r>
      <w:r w:rsidRPr="004F71D2">
        <w:rPr>
          <w:rFonts w:ascii="Arial" w:hAnsi="Arial" w:cs="Arial"/>
        </w:rPr>
        <w:t>административные</w:t>
      </w:r>
      <w:r w:rsidR="00AB301F" w:rsidRPr="004F71D2">
        <w:rPr>
          <w:rFonts w:ascii="Arial" w:hAnsi="Arial" w:cs="Arial"/>
        </w:rPr>
        <w:t xml:space="preserve"> </w:t>
      </w:r>
      <w:r w:rsidRPr="004F71D2">
        <w:rPr>
          <w:rFonts w:ascii="Arial" w:hAnsi="Arial" w:cs="Arial"/>
        </w:rPr>
        <w:t>процедуры:</w:t>
      </w:r>
    </w:p>
    <w:p w:rsidR="0051040C" w:rsidRPr="004F71D2" w:rsidRDefault="0051040C" w:rsidP="00F84CC3">
      <w:pPr>
        <w:numPr>
          <w:ilvl w:val="0"/>
          <w:numId w:val="5"/>
        </w:numPr>
        <w:tabs>
          <w:tab w:val="left" w:pos="426"/>
          <w:tab w:val="left" w:pos="1134"/>
          <w:tab w:val="left" w:pos="1418"/>
        </w:tabs>
        <w:suppressAutoHyphens w:val="0"/>
        <w:autoSpaceDE w:val="0"/>
        <w:autoSpaceDN w:val="0"/>
        <w:adjustRightInd w:val="0"/>
        <w:ind w:left="0" w:firstLine="709"/>
        <w:jc w:val="both"/>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обращения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намерения),</w:t>
      </w:r>
      <w:r w:rsidR="00AB301F" w:rsidRPr="004F71D2">
        <w:rPr>
          <w:rFonts w:ascii="Arial" w:hAnsi="Arial" w:cs="Arial"/>
        </w:rPr>
        <w:t xml:space="preserve"> </w:t>
      </w:r>
      <w:r w:rsidRPr="004F71D2">
        <w:rPr>
          <w:rFonts w:ascii="Arial" w:hAnsi="Arial" w:cs="Arial"/>
        </w:rPr>
        <w:t>поступившего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EA2AEA" w:rsidRPr="004F71D2">
        <w:rPr>
          <w:rFonts w:ascii="Arial" w:hAnsi="Arial" w:cs="Arial"/>
        </w:rPr>
        <w:t>администрацию</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p>
    <w:p w:rsidR="002B3FE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принятие</w:t>
      </w:r>
      <w:r w:rsidR="00AB301F" w:rsidRPr="004F71D2">
        <w:rPr>
          <w:rFonts w:ascii="Arial" w:hAnsi="Arial" w:cs="Arial"/>
        </w:rPr>
        <w:t xml:space="preserve"> </w:t>
      </w:r>
      <w:r w:rsidRPr="004F71D2">
        <w:rPr>
          <w:rFonts w:ascii="Arial" w:hAnsi="Arial" w:cs="Arial"/>
        </w:rPr>
        <w:t>решения</w:t>
      </w:r>
      <w:r w:rsidR="00AB301F" w:rsidRPr="004F71D2">
        <w:rPr>
          <w:rFonts w:ascii="Arial" w:hAnsi="Arial" w:cs="Arial"/>
        </w:rPr>
        <w:t xml:space="preserve"> </w:t>
      </w:r>
      <w:r w:rsidR="009133F8" w:rsidRPr="004F71D2">
        <w:rPr>
          <w:rFonts w:ascii="Arial" w:hAnsi="Arial" w:cs="Arial"/>
        </w:rPr>
        <w:t>главой</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r w:rsidR="004832A2" w:rsidRPr="004F71D2">
        <w:rPr>
          <w:rFonts w:ascii="Arial" w:hAnsi="Arial" w:cs="Arial"/>
        </w:rPr>
        <w:t>о</w:t>
      </w:r>
      <w:r w:rsidR="00AB301F" w:rsidRPr="004F71D2">
        <w:rPr>
          <w:rFonts w:ascii="Arial" w:hAnsi="Arial" w:cs="Arial"/>
        </w:rPr>
        <w:t xml:space="preserve"> </w:t>
      </w:r>
      <w:r w:rsidR="004832A2" w:rsidRPr="004F71D2">
        <w:rPr>
          <w:rFonts w:ascii="Arial" w:hAnsi="Arial" w:cs="Arial"/>
        </w:rPr>
        <w:t>целесообразности</w:t>
      </w:r>
      <w:r w:rsidR="00AB301F" w:rsidRPr="004F71D2">
        <w:rPr>
          <w:rFonts w:ascii="Arial" w:hAnsi="Arial" w:cs="Arial"/>
        </w:rPr>
        <w:t xml:space="preserve"> </w:t>
      </w:r>
      <w:r w:rsidR="004832A2" w:rsidRPr="004F71D2">
        <w:rPr>
          <w:rFonts w:ascii="Arial" w:hAnsi="Arial" w:cs="Arial"/>
        </w:rPr>
        <w:t>реализации</w:t>
      </w:r>
      <w:r w:rsidR="00AB301F" w:rsidRPr="004F71D2">
        <w:rPr>
          <w:rFonts w:ascii="Arial" w:hAnsi="Arial" w:cs="Arial"/>
        </w:rPr>
        <w:t xml:space="preserve"> </w:t>
      </w:r>
      <w:r w:rsidR="004832A2" w:rsidRPr="004F71D2">
        <w:rPr>
          <w:rFonts w:ascii="Arial" w:hAnsi="Arial" w:cs="Arial"/>
        </w:rPr>
        <w:t>инвестиционного</w:t>
      </w:r>
      <w:r w:rsidR="00AB301F" w:rsidRPr="004F71D2">
        <w:rPr>
          <w:rFonts w:ascii="Arial" w:hAnsi="Arial" w:cs="Arial"/>
        </w:rPr>
        <w:t xml:space="preserve"> </w:t>
      </w:r>
      <w:r w:rsidR="004832A2" w:rsidRPr="004F71D2">
        <w:rPr>
          <w:rFonts w:ascii="Arial" w:hAnsi="Arial" w:cs="Arial"/>
        </w:rPr>
        <w:t>проекта</w:t>
      </w:r>
      <w:r w:rsidR="00AB301F" w:rsidRPr="004F71D2">
        <w:rPr>
          <w:rFonts w:ascii="Arial" w:hAnsi="Arial" w:cs="Arial"/>
        </w:rPr>
        <w:t xml:space="preserve"> </w:t>
      </w:r>
      <w:r w:rsidR="004832A2" w:rsidRPr="004F71D2">
        <w:rPr>
          <w:rFonts w:ascii="Arial" w:hAnsi="Arial" w:cs="Arial"/>
        </w:rPr>
        <w:t>с</w:t>
      </w:r>
      <w:r w:rsidR="00AB301F" w:rsidRPr="004F71D2">
        <w:rPr>
          <w:rFonts w:ascii="Arial" w:hAnsi="Arial" w:cs="Arial"/>
        </w:rPr>
        <w:t xml:space="preserve"> </w:t>
      </w:r>
      <w:r w:rsidR="004832A2" w:rsidRPr="004F71D2">
        <w:rPr>
          <w:rFonts w:ascii="Arial" w:hAnsi="Arial" w:cs="Arial"/>
        </w:rPr>
        <w:t>определением</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которой</w:t>
      </w:r>
      <w:r w:rsidR="00AB301F" w:rsidRPr="004F71D2">
        <w:rPr>
          <w:rFonts w:ascii="Arial" w:hAnsi="Arial" w:cs="Arial"/>
        </w:rPr>
        <w:t xml:space="preserve"> </w:t>
      </w:r>
      <w:r w:rsidR="004832A2" w:rsidRPr="004F71D2">
        <w:rPr>
          <w:rFonts w:ascii="Arial" w:hAnsi="Arial" w:cs="Arial"/>
        </w:rPr>
        <w:t>будет</w:t>
      </w:r>
      <w:r w:rsidR="00AB301F" w:rsidRPr="004F71D2">
        <w:rPr>
          <w:rFonts w:ascii="Arial" w:hAnsi="Arial" w:cs="Arial"/>
        </w:rPr>
        <w:t xml:space="preserve"> </w:t>
      </w:r>
      <w:r w:rsidR="004832A2" w:rsidRPr="004F71D2">
        <w:rPr>
          <w:rFonts w:ascii="Arial" w:hAnsi="Arial" w:cs="Arial"/>
        </w:rPr>
        <w:t>реализовываться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p>
    <w:p w:rsidR="002B3FE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подбор</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площадок,</w:t>
      </w:r>
      <w:r w:rsidR="00AB301F" w:rsidRPr="004F71D2">
        <w:rPr>
          <w:rFonts w:ascii="Arial" w:hAnsi="Arial" w:cs="Arial"/>
        </w:rPr>
        <w:t xml:space="preserve"> </w:t>
      </w:r>
      <w:r w:rsidRPr="004F71D2">
        <w:rPr>
          <w:rFonts w:ascii="Arial" w:hAnsi="Arial" w:cs="Arial"/>
        </w:rPr>
        <w:t>пригодных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размещения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p>
    <w:p w:rsidR="002B3FE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комплекта</w:t>
      </w:r>
      <w:r w:rsidR="00AB301F" w:rsidRPr="004F71D2">
        <w:rPr>
          <w:rFonts w:ascii="Arial" w:hAnsi="Arial" w:cs="Arial"/>
        </w:rPr>
        <w:t xml:space="preserve"> </w:t>
      </w:r>
      <w:r w:rsidRPr="004F71D2">
        <w:rPr>
          <w:rFonts w:ascii="Arial" w:hAnsi="Arial" w:cs="Arial"/>
        </w:rPr>
        <w:t>до</w:t>
      </w:r>
      <w:r w:rsidR="009133F8" w:rsidRPr="004F71D2">
        <w:rPr>
          <w:rFonts w:ascii="Arial" w:hAnsi="Arial" w:cs="Arial"/>
        </w:rPr>
        <w:t>кументов,</w:t>
      </w:r>
      <w:r w:rsidR="00AB301F" w:rsidRPr="004F71D2">
        <w:rPr>
          <w:rFonts w:ascii="Arial" w:hAnsi="Arial" w:cs="Arial"/>
        </w:rPr>
        <w:t xml:space="preserve"> </w:t>
      </w:r>
      <w:r w:rsidR="009133F8" w:rsidRPr="004F71D2">
        <w:rPr>
          <w:rFonts w:ascii="Arial" w:hAnsi="Arial" w:cs="Arial"/>
        </w:rPr>
        <w:t>предусмотренных</w:t>
      </w:r>
      <w:r w:rsidR="00AB301F" w:rsidRPr="004F71D2">
        <w:rPr>
          <w:rFonts w:ascii="Arial" w:hAnsi="Arial" w:cs="Arial"/>
        </w:rPr>
        <w:t xml:space="preserve"> </w:t>
      </w:r>
      <w:r w:rsidR="009133F8" w:rsidRPr="004F71D2">
        <w:rPr>
          <w:rFonts w:ascii="Arial" w:hAnsi="Arial" w:cs="Arial"/>
        </w:rPr>
        <w:t>п.</w:t>
      </w:r>
      <w:r w:rsidR="00AB301F" w:rsidRPr="004F71D2">
        <w:rPr>
          <w:rFonts w:ascii="Arial" w:hAnsi="Arial" w:cs="Arial"/>
        </w:rPr>
        <w:t xml:space="preserve"> </w:t>
      </w:r>
      <w:r w:rsidR="009133F8" w:rsidRPr="004F71D2">
        <w:rPr>
          <w:rFonts w:ascii="Arial" w:hAnsi="Arial" w:cs="Arial"/>
        </w:rPr>
        <w:t>2.8</w:t>
      </w:r>
      <w:r w:rsidRPr="004F71D2">
        <w:rPr>
          <w:rFonts w:ascii="Arial" w:hAnsi="Arial" w:cs="Arial"/>
        </w:rPr>
        <w:t>.1</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административного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выбора</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площадки)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Pr="004F71D2">
        <w:rPr>
          <w:rFonts w:ascii="Arial" w:hAnsi="Arial" w:cs="Arial"/>
        </w:rPr>
        <w:t>;</w:t>
      </w:r>
    </w:p>
    <w:p w:rsidR="0051040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заключение</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p>
    <w:p w:rsidR="0051040C" w:rsidRPr="004F71D2" w:rsidRDefault="0051040C" w:rsidP="00F84CC3">
      <w:pPr>
        <w:tabs>
          <w:tab w:val="left" w:pos="1134"/>
        </w:tabs>
        <w:autoSpaceDE w:val="0"/>
        <w:autoSpaceDN w:val="0"/>
        <w:adjustRightInd w:val="0"/>
        <w:ind w:firstLine="709"/>
        <w:jc w:val="both"/>
        <w:outlineLvl w:val="2"/>
        <w:rPr>
          <w:rFonts w:ascii="Arial" w:hAnsi="Arial" w:cs="Arial"/>
        </w:rPr>
      </w:pPr>
      <w:r w:rsidRPr="004F71D2">
        <w:rPr>
          <w:rFonts w:ascii="Arial" w:hAnsi="Arial" w:cs="Arial"/>
        </w:rPr>
        <w:t>Последовательность</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отражена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блок-схеме,</w:t>
      </w:r>
      <w:r w:rsidR="00AB301F" w:rsidRPr="004F71D2">
        <w:rPr>
          <w:rFonts w:ascii="Arial" w:hAnsi="Arial" w:cs="Arial"/>
        </w:rPr>
        <w:t xml:space="preserve"> </w:t>
      </w:r>
      <w:r w:rsidRPr="004F71D2">
        <w:rPr>
          <w:rFonts w:ascii="Arial" w:hAnsi="Arial" w:cs="Arial"/>
        </w:rPr>
        <w:t>представленной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приложении</w:t>
      </w:r>
      <w:r w:rsidR="00AB301F" w:rsidRPr="004F71D2">
        <w:rPr>
          <w:rFonts w:ascii="Arial" w:hAnsi="Arial" w:cs="Arial"/>
        </w:rPr>
        <w:t xml:space="preserve"> </w:t>
      </w:r>
      <w:r w:rsidRPr="004F71D2">
        <w:rPr>
          <w:rFonts w:ascii="Arial" w:hAnsi="Arial" w:cs="Arial"/>
          <w:color w:val="000000"/>
        </w:rPr>
        <w:t>№</w:t>
      </w:r>
      <w:r w:rsidR="00AB301F" w:rsidRPr="004F71D2">
        <w:rPr>
          <w:rFonts w:ascii="Arial" w:hAnsi="Arial" w:cs="Arial"/>
          <w:color w:val="000000"/>
        </w:rPr>
        <w:t xml:space="preserve"> </w:t>
      </w:r>
      <w:r w:rsidR="00646A1F" w:rsidRPr="004F71D2">
        <w:rPr>
          <w:rFonts w:ascii="Arial" w:hAnsi="Arial" w:cs="Arial"/>
          <w:color w:val="000000"/>
        </w:rPr>
        <w:t>3</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настоящему</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обращения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намерения),</w:t>
      </w:r>
      <w:r w:rsidR="00AB301F" w:rsidRPr="004F71D2">
        <w:rPr>
          <w:rFonts w:ascii="Arial" w:hAnsi="Arial" w:cs="Arial"/>
        </w:rPr>
        <w:t xml:space="preserve"> </w:t>
      </w:r>
      <w:r w:rsidRPr="004F71D2">
        <w:rPr>
          <w:rFonts w:ascii="Arial" w:hAnsi="Arial" w:cs="Arial"/>
        </w:rPr>
        <w:t>поступившего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9133F8" w:rsidRPr="004F71D2">
        <w:rPr>
          <w:rFonts w:ascii="Arial" w:hAnsi="Arial" w:cs="Arial"/>
        </w:rPr>
        <w:t>администрацию</w:t>
      </w:r>
      <w:r w:rsidR="00AB301F" w:rsidRPr="004F71D2">
        <w:rPr>
          <w:rFonts w:ascii="Arial" w:hAnsi="Arial" w:cs="Arial"/>
        </w:rPr>
        <w:t xml:space="preserve"> </w:t>
      </w:r>
      <w:r w:rsidR="009133F8" w:rsidRPr="004F71D2">
        <w:rPr>
          <w:rFonts w:ascii="Arial" w:hAnsi="Arial" w:cs="Arial"/>
        </w:rPr>
        <w:t>сельсовета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письменное</w:t>
      </w:r>
      <w:r w:rsidR="00AB301F" w:rsidRPr="004F71D2">
        <w:rPr>
          <w:rFonts w:ascii="Arial" w:hAnsi="Arial" w:cs="Arial"/>
          <w:bCs/>
        </w:rPr>
        <w:t xml:space="preserve"> </w:t>
      </w:r>
      <w:r w:rsidRPr="004F71D2">
        <w:rPr>
          <w:rFonts w:ascii="Arial" w:hAnsi="Arial" w:cs="Arial"/>
          <w:bCs/>
        </w:rPr>
        <w:t>обращение</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w:t>
      </w:r>
      <w:r w:rsidR="009133F8" w:rsidRPr="004F71D2">
        <w:rPr>
          <w:rFonts w:ascii="Arial" w:hAnsi="Arial" w:cs="Arial"/>
          <w:bCs/>
        </w:rPr>
        <w:t>ие</w:t>
      </w:r>
      <w:r w:rsidR="00AB301F" w:rsidRPr="004F71D2">
        <w:rPr>
          <w:rFonts w:ascii="Arial" w:hAnsi="Arial" w:cs="Arial"/>
          <w:bCs/>
        </w:rPr>
        <w:t xml:space="preserve"> </w:t>
      </w:r>
      <w:r w:rsidR="009133F8" w:rsidRPr="004F71D2">
        <w:rPr>
          <w:rFonts w:ascii="Arial" w:hAnsi="Arial" w:cs="Arial"/>
          <w:bCs/>
        </w:rPr>
        <w:t>заявителя</w:t>
      </w:r>
      <w:r w:rsidR="00AB301F" w:rsidRPr="004F71D2">
        <w:rPr>
          <w:rFonts w:ascii="Arial" w:hAnsi="Arial" w:cs="Arial"/>
          <w:bCs/>
        </w:rPr>
        <w:t xml:space="preserve"> </w:t>
      </w:r>
      <w:r w:rsidR="009133F8" w:rsidRPr="004F71D2">
        <w:rPr>
          <w:rFonts w:ascii="Arial" w:hAnsi="Arial" w:cs="Arial"/>
          <w:bCs/>
        </w:rPr>
        <w:t>непосредственно</w:t>
      </w:r>
      <w:r w:rsidR="00AB301F" w:rsidRPr="004F71D2">
        <w:rPr>
          <w:rFonts w:ascii="Arial" w:hAnsi="Arial" w:cs="Arial"/>
          <w:bCs/>
        </w:rPr>
        <w:t xml:space="preserve"> </w:t>
      </w:r>
      <w:r w:rsidR="009133F8" w:rsidRPr="004F71D2">
        <w:rPr>
          <w:rFonts w:ascii="Arial" w:hAnsi="Arial" w:cs="Arial"/>
          <w:bCs/>
        </w:rPr>
        <w:t>в</w:t>
      </w:r>
      <w:r w:rsidR="00AB301F" w:rsidRPr="004F71D2">
        <w:rPr>
          <w:rFonts w:ascii="Arial" w:hAnsi="Arial" w:cs="Arial"/>
          <w:bCs/>
        </w:rPr>
        <w:t xml:space="preserve"> </w:t>
      </w:r>
      <w:r w:rsidR="009133F8" w:rsidRPr="004F71D2">
        <w:rPr>
          <w:rFonts w:ascii="Arial" w:hAnsi="Arial" w:cs="Arial"/>
          <w:bCs/>
        </w:rPr>
        <w:t>а</w:t>
      </w:r>
      <w:r w:rsidRPr="004F71D2">
        <w:rPr>
          <w:rFonts w:ascii="Arial" w:hAnsi="Arial" w:cs="Arial"/>
          <w:bCs/>
        </w:rPr>
        <w:t>дминистрацию</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целью</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C645AB"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Pr="004F71D2">
        <w:rPr>
          <w:rFonts w:ascii="Arial" w:hAnsi="Arial" w:cs="Arial"/>
          <w:bCs/>
        </w:rPr>
        <w:t>.</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Срок</w:t>
      </w:r>
      <w:r w:rsidR="00AB301F" w:rsidRPr="004F71D2">
        <w:rPr>
          <w:rFonts w:ascii="Arial" w:hAnsi="Arial" w:cs="Arial"/>
          <w:color w:val="000000"/>
        </w:rPr>
        <w:t xml:space="preserve"> </w:t>
      </w:r>
      <w:r w:rsidRPr="004F71D2">
        <w:rPr>
          <w:rFonts w:ascii="Arial" w:hAnsi="Arial" w:cs="Arial"/>
          <w:color w:val="000000"/>
        </w:rPr>
        <w:t>предоставления</w:t>
      </w:r>
      <w:r w:rsidR="00AB301F" w:rsidRPr="004F71D2">
        <w:rPr>
          <w:rFonts w:ascii="Arial" w:hAnsi="Arial" w:cs="Arial"/>
          <w:color w:val="000000"/>
        </w:rPr>
        <w:t xml:space="preserve"> </w:t>
      </w:r>
      <w:r w:rsidRPr="004F71D2">
        <w:rPr>
          <w:rFonts w:ascii="Arial" w:hAnsi="Arial" w:cs="Arial"/>
          <w:color w:val="000000"/>
        </w:rPr>
        <w:t>муниципальной</w:t>
      </w:r>
      <w:r w:rsidR="00AB301F" w:rsidRPr="004F71D2">
        <w:rPr>
          <w:rFonts w:ascii="Arial" w:hAnsi="Arial" w:cs="Arial"/>
          <w:color w:val="000000"/>
        </w:rPr>
        <w:t xml:space="preserve"> </w:t>
      </w:r>
      <w:r w:rsidRPr="004F71D2">
        <w:rPr>
          <w:rFonts w:ascii="Arial" w:hAnsi="Arial" w:cs="Arial"/>
          <w:color w:val="000000"/>
        </w:rPr>
        <w:t>услуги</w:t>
      </w:r>
      <w:r w:rsidR="00AB301F" w:rsidRPr="004F71D2">
        <w:rPr>
          <w:rFonts w:ascii="Arial" w:hAnsi="Arial" w:cs="Arial"/>
          <w:color w:val="000000"/>
        </w:rPr>
        <w:t xml:space="preserve"> </w:t>
      </w:r>
      <w:r w:rsidRPr="004F71D2">
        <w:rPr>
          <w:rFonts w:ascii="Arial" w:hAnsi="Arial" w:cs="Arial"/>
          <w:color w:val="000000"/>
        </w:rPr>
        <w:t>начинается</w:t>
      </w:r>
      <w:r w:rsidR="00AB301F" w:rsidRPr="004F71D2">
        <w:rPr>
          <w:rFonts w:ascii="Arial" w:hAnsi="Arial" w:cs="Arial"/>
          <w:color w:val="000000"/>
        </w:rPr>
        <w:t xml:space="preserve"> </w:t>
      </w:r>
      <w:r w:rsidRPr="004F71D2">
        <w:rPr>
          <w:rFonts w:ascii="Arial" w:hAnsi="Arial" w:cs="Arial"/>
          <w:color w:val="000000"/>
        </w:rPr>
        <w:t>исчисляться:</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с</w:t>
      </w:r>
      <w:r w:rsidR="00AB301F" w:rsidRPr="004F71D2">
        <w:rPr>
          <w:rFonts w:ascii="Arial" w:hAnsi="Arial" w:cs="Arial"/>
          <w:color w:val="000000"/>
        </w:rPr>
        <w:t xml:space="preserve"> </w:t>
      </w:r>
      <w:r w:rsidRPr="004F71D2">
        <w:rPr>
          <w:rFonts w:ascii="Arial" w:hAnsi="Arial" w:cs="Arial"/>
          <w:color w:val="000000"/>
        </w:rPr>
        <w:t>момента</w:t>
      </w:r>
      <w:r w:rsidR="00AB301F" w:rsidRPr="004F71D2">
        <w:rPr>
          <w:rFonts w:ascii="Arial" w:hAnsi="Arial" w:cs="Arial"/>
          <w:color w:val="000000"/>
        </w:rPr>
        <w:t xml:space="preserve"> </w:t>
      </w:r>
      <w:r w:rsidRPr="004F71D2">
        <w:rPr>
          <w:rFonts w:ascii="Arial" w:hAnsi="Arial" w:cs="Arial"/>
          <w:color w:val="000000"/>
        </w:rPr>
        <w:t>поступления</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непосредственного</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00EA2AEA" w:rsidRPr="004F71D2">
        <w:rPr>
          <w:rFonts w:ascii="Arial" w:hAnsi="Arial" w:cs="Arial"/>
          <w:color w:val="000000"/>
        </w:rPr>
        <w:t>администрацию.</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Регистрация</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009133F8" w:rsidRPr="004F71D2">
        <w:rPr>
          <w:rFonts w:ascii="Arial" w:hAnsi="Arial" w:cs="Arial"/>
          <w:color w:val="000000"/>
        </w:rPr>
        <w:t>администрацию</w:t>
      </w:r>
      <w:r w:rsidR="00AB301F" w:rsidRPr="004F71D2">
        <w:rPr>
          <w:rFonts w:ascii="Arial" w:hAnsi="Arial" w:cs="Arial"/>
          <w:color w:val="000000"/>
        </w:rPr>
        <w:t xml:space="preserve"> </w:t>
      </w:r>
      <w:r w:rsidR="009133F8" w:rsidRPr="004F71D2">
        <w:rPr>
          <w:rFonts w:ascii="Arial" w:hAnsi="Arial" w:cs="Arial"/>
          <w:color w:val="000000"/>
        </w:rPr>
        <w:t>сельсовета</w:t>
      </w:r>
      <w:r w:rsidR="00AB301F" w:rsidRPr="004F71D2">
        <w:rPr>
          <w:rFonts w:ascii="Arial" w:hAnsi="Arial" w:cs="Arial"/>
          <w:color w:val="000000"/>
        </w:rPr>
        <w:t xml:space="preserve"> </w:t>
      </w:r>
      <w:r w:rsidRPr="004F71D2">
        <w:rPr>
          <w:rFonts w:ascii="Arial" w:hAnsi="Arial" w:cs="Arial"/>
          <w:color w:val="000000"/>
        </w:rPr>
        <w:t>осуществляется</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Pr="004F71D2">
        <w:rPr>
          <w:rFonts w:ascii="Arial" w:hAnsi="Arial" w:cs="Arial"/>
          <w:color w:val="000000"/>
        </w:rPr>
        <w:t>соответствии</w:t>
      </w:r>
      <w:r w:rsidR="00AB301F" w:rsidRPr="004F71D2">
        <w:rPr>
          <w:rFonts w:ascii="Arial" w:hAnsi="Arial" w:cs="Arial"/>
          <w:color w:val="000000"/>
        </w:rPr>
        <w:t xml:space="preserve"> </w:t>
      </w:r>
      <w:r w:rsidRPr="004F71D2">
        <w:rPr>
          <w:rFonts w:ascii="Arial" w:hAnsi="Arial" w:cs="Arial"/>
          <w:color w:val="000000"/>
        </w:rPr>
        <w:t>с</w:t>
      </w:r>
      <w:r w:rsidR="00AB301F" w:rsidRPr="004F71D2">
        <w:rPr>
          <w:rFonts w:ascii="Arial" w:hAnsi="Arial" w:cs="Arial"/>
          <w:color w:val="000000"/>
        </w:rPr>
        <w:t xml:space="preserve"> </w:t>
      </w:r>
      <w:r w:rsidRPr="004F71D2">
        <w:rPr>
          <w:rFonts w:ascii="Arial" w:hAnsi="Arial" w:cs="Arial"/>
          <w:color w:val="000000"/>
        </w:rPr>
        <w:t>регламентом</w:t>
      </w:r>
      <w:r w:rsidR="00AB301F" w:rsidRPr="004F71D2">
        <w:rPr>
          <w:rFonts w:ascii="Arial" w:hAnsi="Arial" w:cs="Arial"/>
          <w:color w:val="000000"/>
        </w:rPr>
        <w:t xml:space="preserve"> </w:t>
      </w:r>
      <w:r w:rsidR="009133F8" w:rsidRPr="004F71D2">
        <w:rPr>
          <w:rFonts w:ascii="Arial" w:hAnsi="Arial" w:cs="Arial"/>
          <w:color w:val="000000"/>
        </w:rPr>
        <w:t>администрации</w:t>
      </w:r>
      <w:r w:rsidR="00AB301F" w:rsidRPr="004F71D2">
        <w:rPr>
          <w:rFonts w:ascii="Arial" w:hAnsi="Arial" w:cs="Arial"/>
          <w:color w:val="000000"/>
        </w:rPr>
        <w:t xml:space="preserve"> </w:t>
      </w:r>
      <w:r w:rsidR="009133F8" w:rsidRPr="004F71D2">
        <w:rPr>
          <w:rFonts w:ascii="Arial" w:hAnsi="Arial" w:cs="Arial"/>
          <w:color w:val="000000"/>
        </w:rPr>
        <w:t>сельсовета</w:t>
      </w:r>
      <w:r w:rsidRPr="004F71D2">
        <w:rPr>
          <w:rFonts w:ascii="Arial" w:hAnsi="Arial" w:cs="Arial"/>
          <w:color w:val="000000"/>
        </w:rPr>
        <w:t>.</w:t>
      </w:r>
    </w:p>
    <w:p w:rsidR="00C0211F" w:rsidRPr="004F71D2" w:rsidRDefault="00C0211F"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Заявление</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форме</w:t>
      </w:r>
      <w:r w:rsidR="00AB301F" w:rsidRPr="004F71D2">
        <w:rPr>
          <w:rFonts w:ascii="Arial" w:hAnsi="Arial" w:cs="Arial"/>
          <w:bCs/>
        </w:rPr>
        <w:t xml:space="preserve"> </w:t>
      </w:r>
      <w:r w:rsidRPr="004F71D2">
        <w:rPr>
          <w:rFonts w:ascii="Arial" w:hAnsi="Arial" w:cs="Arial"/>
          <w:bCs/>
        </w:rPr>
        <w:t>электронного</w:t>
      </w:r>
      <w:r w:rsidR="00AB301F" w:rsidRPr="004F71D2">
        <w:rPr>
          <w:rFonts w:ascii="Arial" w:hAnsi="Arial" w:cs="Arial"/>
          <w:bCs/>
        </w:rPr>
        <w:t xml:space="preserve"> </w:t>
      </w:r>
      <w:r w:rsidRPr="004F71D2">
        <w:rPr>
          <w:rFonts w:ascii="Arial" w:hAnsi="Arial" w:cs="Arial"/>
          <w:bCs/>
        </w:rPr>
        <w:t>документа</w:t>
      </w:r>
      <w:r w:rsidR="00AB301F" w:rsidRPr="004F71D2">
        <w:rPr>
          <w:rFonts w:ascii="Arial" w:hAnsi="Arial" w:cs="Arial"/>
          <w:bCs/>
        </w:rPr>
        <w:t xml:space="preserve"> </w:t>
      </w:r>
      <w:r w:rsidRPr="004F71D2">
        <w:rPr>
          <w:rFonts w:ascii="Arial" w:hAnsi="Arial" w:cs="Arial"/>
          <w:bCs/>
        </w:rPr>
        <w:t>представляется</w:t>
      </w:r>
      <w:r w:rsidR="00AB301F" w:rsidRPr="004F71D2">
        <w:rPr>
          <w:rFonts w:ascii="Arial" w:hAnsi="Arial" w:cs="Arial"/>
          <w:bCs/>
        </w:rPr>
        <w:t xml:space="preserve"> </w:t>
      </w:r>
      <w:r w:rsidRPr="004F71D2">
        <w:rPr>
          <w:rFonts w:ascii="Arial" w:hAnsi="Arial" w:cs="Arial"/>
          <w:bCs/>
        </w:rPr>
        <w:t>путем</w:t>
      </w:r>
      <w:r w:rsidR="00AB301F" w:rsidRPr="004F71D2">
        <w:rPr>
          <w:rFonts w:ascii="Arial" w:hAnsi="Arial" w:cs="Arial"/>
          <w:bCs/>
        </w:rPr>
        <w:t xml:space="preserve"> </w:t>
      </w:r>
      <w:r w:rsidRPr="004F71D2">
        <w:rPr>
          <w:rFonts w:ascii="Arial" w:hAnsi="Arial" w:cs="Arial"/>
          <w:bCs/>
        </w:rPr>
        <w:t>заполнения</w:t>
      </w:r>
      <w:r w:rsidR="00AB301F" w:rsidRPr="004F71D2">
        <w:rPr>
          <w:rFonts w:ascii="Arial" w:hAnsi="Arial" w:cs="Arial"/>
          <w:bCs/>
        </w:rPr>
        <w:t xml:space="preserve"> </w:t>
      </w:r>
      <w:r w:rsidRPr="004F71D2">
        <w:rPr>
          <w:rFonts w:ascii="Arial" w:hAnsi="Arial" w:cs="Arial"/>
          <w:bCs/>
        </w:rPr>
        <w:t>формы</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размещенной</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официальном</w:t>
      </w:r>
      <w:r w:rsidR="00AB301F" w:rsidRPr="004F71D2">
        <w:rPr>
          <w:rFonts w:ascii="Arial" w:hAnsi="Arial" w:cs="Arial"/>
          <w:bCs/>
        </w:rPr>
        <w:t xml:space="preserve"> </w:t>
      </w:r>
      <w:r w:rsidRPr="004F71D2">
        <w:rPr>
          <w:rFonts w:ascii="Arial" w:hAnsi="Arial" w:cs="Arial"/>
          <w:bCs/>
        </w:rPr>
        <w:t>сайте</w:t>
      </w:r>
      <w:r w:rsidR="00AB301F" w:rsidRPr="004F71D2">
        <w:rPr>
          <w:rFonts w:ascii="Arial" w:hAnsi="Arial" w:cs="Arial"/>
          <w:bCs/>
        </w:rPr>
        <w:t xml:space="preserve"> </w:t>
      </w:r>
      <w:r w:rsidR="00C645AB" w:rsidRPr="004F71D2">
        <w:rPr>
          <w:rFonts w:ascii="Arial" w:hAnsi="Arial" w:cs="Arial"/>
          <w:bCs/>
        </w:rPr>
        <w:t xml:space="preserve"> сельсовета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сети</w:t>
      </w:r>
      <w:r w:rsidR="00AB301F" w:rsidRPr="004F71D2">
        <w:rPr>
          <w:rFonts w:ascii="Arial" w:hAnsi="Arial" w:cs="Arial"/>
          <w:bCs/>
        </w:rPr>
        <w:t xml:space="preserve"> </w:t>
      </w:r>
      <w:r w:rsidRPr="004F71D2">
        <w:rPr>
          <w:rFonts w:ascii="Arial" w:hAnsi="Arial" w:cs="Arial"/>
          <w:bCs/>
        </w:rPr>
        <w:t>Интернет</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путем</w:t>
      </w:r>
      <w:r w:rsidR="00AB301F" w:rsidRPr="004F71D2">
        <w:rPr>
          <w:rFonts w:ascii="Arial" w:hAnsi="Arial" w:cs="Arial"/>
          <w:bCs/>
        </w:rPr>
        <w:t xml:space="preserve"> </w:t>
      </w:r>
      <w:r w:rsidRPr="004F71D2">
        <w:rPr>
          <w:rFonts w:ascii="Arial" w:hAnsi="Arial" w:cs="Arial"/>
          <w:bCs/>
        </w:rPr>
        <w:t>заполнения</w:t>
      </w:r>
      <w:r w:rsidR="00AB301F" w:rsidRPr="004F71D2">
        <w:rPr>
          <w:rFonts w:ascii="Arial" w:hAnsi="Arial" w:cs="Arial"/>
          <w:bCs/>
        </w:rPr>
        <w:t xml:space="preserve"> </w:t>
      </w:r>
      <w:r w:rsidRPr="004F71D2">
        <w:rPr>
          <w:rFonts w:ascii="Arial" w:hAnsi="Arial" w:cs="Arial"/>
          <w:bCs/>
        </w:rPr>
        <w:t>формы</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через</w:t>
      </w:r>
      <w:r w:rsidR="00AB301F" w:rsidRPr="004F71D2">
        <w:rPr>
          <w:rFonts w:ascii="Arial" w:hAnsi="Arial" w:cs="Arial"/>
          <w:bCs/>
        </w:rPr>
        <w:t xml:space="preserve"> </w:t>
      </w:r>
      <w:r w:rsidRPr="004F71D2">
        <w:rPr>
          <w:rFonts w:ascii="Arial" w:hAnsi="Arial" w:cs="Arial"/>
          <w:bCs/>
        </w:rPr>
        <w:t>личный</w:t>
      </w:r>
      <w:r w:rsidR="00AB301F" w:rsidRPr="004F71D2">
        <w:rPr>
          <w:rFonts w:ascii="Arial" w:hAnsi="Arial" w:cs="Arial"/>
          <w:bCs/>
        </w:rPr>
        <w:t xml:space="preserve"> </w:t>
      </w:r>
      <w:r w:rsidRPr="004F71D2">
        <w:rPr>
          <w:rFonts w:ascii="Arial" w:hAnsi="Arial" w:cs="Arial"/>
          <w:bCs/>
        </w:rPr>
        <w:t>кабинет</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Едином</w:t>
      </w:r>
      <w:r w:rsidR="00AB301F" w:rsidRPr="004F71D2">
        <w:rPr>
          <w:rFonts w:ascii="Arial" w:hAnsi="Arial" w:cs="Arial"/>
          <w:bCs/>
        </w:rPr>
        <w:t xml:space="preserve"> </w:t>
      </w:r>
      <w:r w:rsidRPr="004F71D2">
        <w:rPr>
          <w:rFonts w:ascii="Arial" w:hAnsi="Arial" w:cs="Arial"/>
          <w:bCs/>
        </w:rPr>
        <w:t>портале</w:t>
      </w:r>
      <w:r w:rsidR="00AB301F" w:rsidRPr="004F71D2">
        <w:rPr>
          <w:rFonts w:ascii="Arial" w:hAnsi="Arial" w:cs="Arial"/>
          <w:bCs/>
        </w:rPr>
        <w:t xml:space="preserve"> </w:t>
      </w:r>
      <w:r w:rsidRPr="004F71D2">
        <w:rPr>
          <w:rFonts w:ascii="Arial" w:hAnsi="Arial" w:cs="Arial"/>
          <w:bCs/>
        </w:rPr>
        <w:t>государственных</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муниципальных</w:t>
      </w:r>
      <w:r w:rsidR="00AB301F" w:rsidRPr="004F71D2">
        <w:rPr>
          <w:rFonts w:ascii="Arial" w:hAnsi="Arial" w:cs="Arial"/>
          <w:bCs/>
        </w:rPr>
        <w:t xml:space="preserve"> </w:t>
      </w:r>
      <w:r w:rsidRPr="004F71D2">
        <w:rPr>
          <w:rFonts w:ascii="Arial" w:hAnsi="Arial" w:cs="Arial"/>
          <w:bCs/>
        </w:rPr>
        <w:t>услуг</w:t>
      </w:r>
      <w:r w:rsidR="00AB301F" w:rsidRPr="004F71D2">
        <w:rPr>
          <w:rFonts w:ascii="Arial" w:hAnsi="Arial" w:cs="Arial"/>
          <w:bCs/>
        </w:rPr>
        <w:t xml:space="preserve"> </w:t>
      </w:r>
      <w:r w:rsidRPr="004F71D2">
        <w:rPr>
          <w:rFonts w:ascii="Arial" w:hAnsi="Arial" w:cs="Arial"/>
          <w:bCs/>
        </w:rPr>
        <w:t>(функций)</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Портале</w:t>
      </w:r>
      <w:r w:rsidR="00AB301F" w:rsidRPr="004F71D2">
        <w:rPr>
          <w:rFonts w:ascii="Arial" w:hAnsi="Arial" w:cs="Arial"/>
          <w:bCs/>
        </w:rPr>
        <w:t xml:space="preserve"> </w:t>
      </w:r>
      <w:r w:rsidRPr="004F71D2">
        <w:rPr>
          <w:rFonts w:ascii="Arial" w:hAnsi="Arial" w:cs="Arial"/>
          <w:bCs/>
        </w:rPr>
        <w:t>государственных</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муниципальных</w:t>
      </w:r>
      <w:r w:rsidR="00AB301F" w:rsidRPr="004F71D2">
        <w:rPr>
          <w:rFonts w:ascii="Arial" w:hAnsi="Arial" w:cs="Arial"/>
          <w:bCs/>
        </w:rPr>
        <w:t xml:space="preserve"> </w:t>
      </w:r>
      <w:r w:rsidRPr="004F71D2">
        <w:rPr>
          <w:rFonts w:ascii="Arial" w:hAnsi="Arial" w:cs="Arial"/>
          <w:bCs/>
        </w:rPr>
        <w:t>услуг</w:t>
      </w:r>
      <w:r w:rsidR="00AB301F" w:rsidRPr="004F71D2">
        <w:rPr>
          <w:rFonts w:ascii="Arial" w:hAnsi="Arial" w:cs="Arial"/>
          <w:bCs/>
        </w:rPr>
        <w:t xml:space="preserve"> </w:t>
      </w:r>
      <w:r w:rsidRPr="004F71D2">
        <w:rPr>
          <w:rFonts w:ascii="Arial" w:hAnsi="Arial" w:cs="Arial"/>
          <w:bCs/>
        </w:rPr>
        <w:t>Красноярского</w:t>
      </w:r>
      <w:r w:rsidR="00AB301F" w:rsidRPr="004F71D2">
        <w:rPr>
          <w:rFonts w:ascii="Arial" w:hAnsi="Arial" w:cs="Arial"/>
          <w:bCs/>
        </w:rPr>
        <w:t xml:space="preserve"> </w:t>
      </w:r>
      <w:r w:rsidRPr="004F71D2">
        <w:rPr>
          <w:rFonts w:ascii="Arial" w:hAnsi="Arial" w:cs="Arial"/>
          <w:bCs/>
        </w:rPr>
        <w:t>края.</w:t>
      </w:r>
    </w:p>
    <w:p w:rsidR="00C0211F" w:rsidRPr="004F71D2" w:rsidRDefault="00C0211F" w:rsidP="00E5739A">
      <w:pPr>
        <w:pStyle w:val="ConsPlusNormal"/>
        <w:ind w:firstLine="0"/>
        <w:jc w:val="both"/>
        <w:rPr>
          <w:sz w:val="24"/>
          <w:szCs w:val="24"/>
        </w:rPr>
      </w:pPr>
      <w:r w:rsidRPr="004F71D2">
        <w:rPr>
          <w:sz w:val="24"/>
          <w:szCs w:val="24"/>
        </w:rPr>
        <w:t>Заявление</w:t>
      </w:r>
      <w:r w:rsidR="00AB301F" w:rsidRPr="004F71D2">
        <w:rPr>
          <w:sz w:val="24"/>
          <w:szCs w:val="24"/>
        </w:rPr>
        <w:t xml:space="preserve"> </w:t>
      </w:r>
      <w:r w:rsidRPr="004F71D2">
        <w:rPr>
          <w:sz w:val="24"/>
          <w:szCs w:val="24"/>
        </w:rPr>
        <w:t>в</w:t>
      </w:r>
      <w:r w:rsidR="00AB301F" w:rsidRPr="004F71D2">
        <w:rPr>
          <w:sz w:val="24"/>
          <w:szCs w:val="24"/>
        </w:rPr>
        <w:t xml:space="preserve"> </w:t>
      </w:r>
      <w:r w:rsidRPr="004F71D2">
        <w:rPr>
          <w:sz w:val="24"/>
          <w:szCs w:val="24"/>
        </w:rPr>
        <w:t>форме</w:t>
      </w:r>
      <w:r w:rsidR="00AB301F" w:rsidRPr="004F71D2">
        <w:rPr>
          <w:sz w:val="24"/>
          <w:szCs w:val="24"/>
        </w:rPr>
        <w:t xml:space="preserve"> </w:t>
      </w:r>
      <w:r w:rsidRPr="004F71D2">
        <w:rPr>
          <w:sz w:val="24"/>
          <w:szCs w:val="24"/>
        </w:rPr>
        <w:t>электронного</w:t>
      </w:r>
      <w:r w:rsidR="00AB301F" w:rsidRPr="004F71D2">
        <w:rPr>
          <w:sz w:val="24"/>
          <w:szCs w:val="24"/>
        </w:rPr>
        <w:t xml:space="preserve"> </w:t>
      </w:r>
      <w:r w:rsidRPr="004F71D2">
        <w:rPr>
          <w:sz w:val="24"/>
          <w:szCs w:val="24"/>
        </w:rPr>
        <w:t>документа</w:t>
      </w:r>
      <w:r w:rsidR="00AB301F" w:rsidRPr="004F71D2">
        <w:rPr>
          <w:sz w:val="24"/>
          <w:szCs w:val="24"/>
        </w:rPr>
        <w:t xml:space="preserve"> </w:t>
      </w:r>
      <w:r w:rsidRPr="004F71D2">
        <w:rPr>
          <w:sz w:val="24"/>
          <w:szCs w:val="24"/>
        </w:rPr>
        <w:t>подписывается</w:t>
      </w:r>
      <w:r w:rsidR="00AB301F" w:rsidRPr="004F71D2">
        <w:rPr>
          <w:sz w:val="24"/>
          <w:szCs w:val="24"/>
        </w:rPr>
        <w:t xml:space="preserve"> </w:t>
      </w:r>
      <w:r w:rsidRPr="004F71D2">
        <w:rPr>
          <w:sz w:val="24"/>
          <w:szCs w:val="24"/>
        </w:rPr>
        <w:t>заявителем</w:t>
      </w:r>
      <w:r w:rsidR="00AB301F" w:rsidRPr="004F71D2">
        <w:rPr>
          <w:sz w:val="24"/>
          <w:szCs w:val="24"/>
        </w:rPr>
        <w:t xml:space="preserve"> </w:t>
      </w:r>
      <w:r w:rsidRPr="004F71D2">
        <w:rPr>
          <w:sz w:val="24"/>
          <w:szCs w:val="24"/>
        </w:rPr>
        <w:t>с</w:t>
      </w:r>
      <w:r w:rsidR="00AB301F" w:rsidRPr="004F71D2">
        <w:rPr>
          <w:sz w:val="24"/>
          <w:szCs w:val="24"/>
        </w:rPr>
        <w:t xml:space="preserve"> </w:t>
      </w:r>
      <w:r w:rsidRPr="004F71D2">
        <w:rPr>
          <w:sz w:val="24"/>
          <w:szCs w:val="24"/>
        </w:rPr>
        <w:t>использованием</w:t>
      </w:r>
      <w:r w:rsidR="00AB301F" w:rsidRPr="004F71D2">
        <w:rPr>
          <w:sz w:val="24"/>
          <w:szCs w:val="24"/>
        </w:rPr>
        <w:t xml:space="preserve"> </w:t>
      </w:r>
      <w:r w:rsidRPr="004F71D2">
        <w:rPr>
          <w:sz w:val="24"/>
          <w:szCs w:val="24"/>
        </w:rPr>
        <w:t>простой</w:t>
      </w:r>
      <w:r w:rsidR="00AB301F" w:rsidRPr="004F71D2">
        <w:rPr>
          <w:sz w:val="24"/>
          <w:szCs w:val="24"/>
        </w:rPr>
        <w:t xml:space="preserve"> </w:t>
      </w:r>
      <w:r w:rsidRPr="004F71D2">
        <w:rPr>
          <w:sz w:val="24"/>
          <w:szCs w:val="24"/>
        </w:rPr>
        <w:t>электронной</w:t>
      </w:r>
      <w:r w:rsidR="00AB301F" w:rsidRPr="004F71D2">
        <w:rPr>
          <w:sz w:val="24"/>
          <w:szCs w:val="24"/>
        </w:rPr>
        <w:t xml:space="preserve"> </w:t>
      </w:r>
      <w:r w:rsidRPr="004F71D2">
        <w:rPr>
          <w:sz w:val="24"/>
          <w:szCs w:val="24"/>
        </w:rPr>
        <w:t>подписи.</w:t>
      </w:r>
    </w:p>
    <w:p w:rsidR="00C0211F" w:rsidRPr="004F71D2" w:rsidRDefault="00C0211F" w:rsidP="00E5739A">
      <w:pPr>
        <w:autoSpaceDE w:val="0"/>
        <w:autoSpaceDN w:val="0"/>
        <w:adjustRightInd w:val="0"/>
        <w:jc w:val="both"/>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заявлению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прилагается</w:t>
      </w:r>
      <w:r w:rsidR="00AB301F" w:rsidRPr="004F71D2">
        <w:rPr>
          <w:rFonts w:ascii="Arial" w:hAnsi="Arial" w:cs="Arial"/>
        </w:rPr>
        <w:t xml:space="preserve"> </w:t>
      </w:r>
      <w:r w:rsidRPr="004F71D2">
        <w:rPr>
          <w:rFonts w:ascii="Arial" w:hAnsi="Arial" w:cs="Arial"/>
        </w:rPr>
        <w:t>копия</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удостоверяющего</w:t>
      </w:r>
      <w:r w:rsidR="00AB301F" w:rsidRPr="004F71D2">
        <w:rPr>
          <w:rFonts w:ascii="Arial" w:hAnsi="Arial" w:cs="Arial"/>
        </w:rPr>
        <w:t xml:space="preserve"> </w:t>
      </w:r>
      <w:r w:rsidRPr="004F71D2">
        <w:rPr>
          <w:rFonts w:ascii="Arial" w:hAnsi="Arial" w:cs="Arial"/>
        </w:rPr>
        <w:t>личность</w:t>
      </w:r>
      <w:r w:rsidR="00AB301F" w:rsidRPr="004F71D2">
        <w:rPr>
          <w:rFonts w:ascii="Arial" w:hAnsi="Arial" w:cs="Arial"/>
        </w:rPr>
        <w:t xml:space="preserve"> </w:t>
      </w:r>
      <w:r w:rsidRPr="004F71D2">
        <w:rPr>
          <w:rFonts w:ascii="Arial" w:hAnsi="Arial" w:cs="Arial"/>
        </w:rPr>
        <w:t>представителя</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если</w:t>
      </w:r>
      <w:r w:rsidR="00AB301F" w:rsidRPr="004F71D2">
        <w:rPr>
          <w:rFonts w:ascii="Arial" w:hAnsi="Arial" w:cs="Arial"/>
        </w:rPr>
        <w:t xml:space="preserve"> </w:t>
      </w:r>
      <w:r w:rsidRPr="004F71D2">
        <w:rPr>
          <w:rFonts w:ascii="Arial" w:hAnsi="Arial" w:cs="Arial"/>
        </w:rPr>
        <w:t>заявление</w:t>
      </w:r>
      <w:r w:rsidR="00AB301F" w:rsidRPr="004F71D2">
        <w:rPr>
          <w:rFonts w:ascii="Arial" w:hAnsi="Arial" w:cs="Arial"/>
        </w:rPr>
        <w:t xml:space="preserve"> </w:t>
      </w:r>
      <w:r w:rsidRPr="004F71D2">
        <w:rPr>
          <w:rFonts w:ascii="Arial" w:hAnsi="Arial" w:cs="Arial"/>
        </w:rPr>
        <w:t>представляется</w:t>
      </w:r>
      <w:r w:rsidR="00AB301F" w:rsidRPr="004F71D2">
        <w:rPr>
          <w:rFonts w:ascii="Arial" w:hAnsi="Arial" w:cs="Arial"/>
        </w:rPr>
        <w:t xml:space="preserve"> </w:t>
      </w:r>
      <w:r w:rsidRPr="004F71D2">
        <w:rPr>
          <w:rFonts w:ascii="Arial" w:hAnsi="Arial" w:cs="Arial"/>
        </w:rPr>
        <w:t>представителем</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образа</w:t>
      </w:r>
      <w:r w:rsidR="00AB301F" w:rsidRPr="004F71D2">
        <w:rPr>
          <w:rFonts w:ascii="Arial" w:hAnsi="Arial" w:cs="Arial"/>
        </w:rPr>
        <w:t xml:space="preserve"> </w:t>
      </w:r>
      <w:r w:rsidRPr="004F71D2">
        <w:rPr>
          <w:rFonts w:ascii="Arial" w:hAnsi="Arial" w:cs="Arial"/>
        </w:rPr>
        <w:t>такого</w:t>
      </w:r>
      <w:r w:rsidR="00AB301F" w:rsidRPr="004F71D2">
        <w:rPr>
          <w:rFonts w:ascii="Arial" w:hAnsi="Arial" w:cs="Arial"/>
        </w:rPr>
        <w:t xml:space="preserve"> </w:t>
      </w:r>
      <w:r w:rsidRPr="004F71D2">
        <w:rPr>
          <w:rFonts w:ascii="Arial" w:hAnsi="Arial" w:cs="Arial"/>
        </w:rPr>
        <w:t>документа.</w:t>
      </w:r>
    </w:p>
    <w:p w:rsidR="00C0211F" w:rsidRPr="004F71D2" w:rsidRDefault="00C0211F" w:rsidP="00E5739A">
      <w:pPr>
        <w:autoSpaceDE w:val="0"/>
        <w:autoSpaceDN w:val="0"/>
        <w:adjustRightInd w:val="0"/>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представления</w:t>
      </w:r>
      <w:r w:rsidR="00AB301F" w:rsidRPr="004F71D2">
        <w:rPr>
          <w:rFonts w:ascii="Arial" w:hAnsi="Arial" w:cs="Arial"/>
        </w:rPr>
        <w:t xml:space="preserve"> </w:t>
      </w:r>
      <w:r w:rsidRPr="004F71D2">
        <w:rPr>
          <w:rFonts w:ascii="Arial" w:hAnsi="Arial" w:cs="Arial"/>
        </w:rPr>
        <w:t>заявления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представителем</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основании</w:t>
      </w:r>
      <w:r w:rsidR="00AB301F" w:rsidRPr="004F71D2">
        <w:rPr>
          <w:rFonts w:ascii="Arial" w:hAnsi="Arial" w:cs="Arial"/>
        </w:rPr>
        <w:t xml:space="preserve"> </w:t>
      </w:r>
      <w:r w:rsidRPr="004F71D2">
        <w:rPr>
          <w:rFonts w:ascii="Arial" w:hAnsi="Arial" w:cs="Arial"/>
        </w:rPr>
        <w:t>доверенности,</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заявлению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также</w:t>
      </w:r>
      <w:r w:rsidR="00AB301F" w:rsidRPr="004F71D2">
        <w:rPr>
          <w:rFonts w:ascii="Arial" w:hAnsi="Arial" w:cs="Arial"/>
        </w:rPr>
        <w:t xml:space="preserve"> </w:t>
      </w:r>
      <w:r w:rsidRPr="004F71D2">
        <w:rPr>
          <w:rFonts w:ascii="Arial" w:hAnsi="Arial" w:cs="Arial"/>
        </w:rPr>
        <w:t>прилагается</w:t>
      </w:r>
      <w:r w:rsidR="00AB301F" w:rsidRPr="004F71D2">
        <w:rPr>
          <w:rFonts w:ascii="Arial" w:hAnsi="Arial" w:cs="Arial"/>
        </w:rPr>
        <w:t xml:space="preserve"> </w:t>
      </w:r>
      <w:r w:rsidRPr="004F71D2">
        <w:rPr>
          <w:rFonts w:ascii="Arial" w:hAnsi="Arial" w:cs="Arial"/>
        </w:rPr>
        <w:t>доверенность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образа</w:t>
      </w:r>
      <w:r w:rsidR="00AB301F" w:rsidRPr="004F71D2">
        <w:rPr>
          <w:rFonts w:ascii="Arial" w:hAnsi="Arial" w:cs="Arial"/>
        </w:rPr>
        <w:t xml:space="preserve"> </w:t>
      </w:r>
      <w:r w:rsidRPr="004F71D2">
        <w:rPr>
          <w:rFonts w:ascii="Arial" w:hAnsi="Arial" w:cs="Arial"/>
        </w:rPr>
        <w:t>такого</w:t>
      </w:r>
      <w:r w:rsidR="00AB301F" w:rsidRPr="004F71D2">
        <w:rPr>
          <w:rFonts w:ascii="Arial" w:hAnsi="Arial" w:cs="Arial"/>
        </w:rPr>
        <w:t xml:space="preserve"> </w:t>
      </w:r>
      <w:r w:rsidRPr="004F71D2">
        <w:rPr>
          <w:rFonts w:ascii="Arial" w:hAnsi="Arial" w:cs="Arial"/>
        </w:rPr>
        <w:t>документа.</w:t>
      </w:r>
    </w:p>
    <w:p w:rsidR="00C0211F" w:rsidRPr="004F71D2" w:rsidRDefault="00C0211F" w:rsidP="00E5739A">
      <w:pPr>
        <w:autoSpaceDE w:val="0"/>
        <w:autoSpaceDN w:val="0"/>
        <w:adjustRightInd w:val="0"/>
        <w:jc w:val="both"/>
        <w:rPr>
          <w:rFonts w:ascii="Arial" w:hAnsi="Arial" w:cs="Arial"/>
        </w:rPr>
      </w:pPr>
      <w:r w:rsidRPr="004F71D2">
        <w:rPr>
          <w:rFonts w:ascii="Arial" w:hAnsi="Arial" w:cs="Arial"/>
        </w:rPr>
        <w:lastRenderedPageBreak/>
        <w:t>Электронные</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(электронные</w:t>
      </w:r>
      <w:r w:rsidR="00AB301F" w:rsidRPr="004F71D2">
        <w:rPr>
          <w:rFonts w:ascii="Arial" w:hAnsi="Arial" w:cs="Arial"/>
        </w:rPr>
        <w:t xml:space="preserve"> </w:t>
      </w:r>
      <w:r w:rsidRPr="004F71D2">
        <w:rPr>
          <w:rFonts w:ascii="Arial" w:hAnsi="Arial" w:cs="Arial"/>
        </w:rPr>
        <w:t>образы</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прилагаемые</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заявлению,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доверенности,</w:t>
      </w:r>
      <w:r w:rsidR="00AB301F" w:rsidRPr="004F71D2">
        <w:rPr>
          <w:rFonts w:ascii="Arial" w:hAnsi="Arial" w:cs="Arial"/>
        </w:rPr>
        <w:t xml:space="preserve"> </w:t>
      </w:r>
      <w:r w:rsidRPr="004F71D2">
        <w:rPr>
          <w:rFonts w:ascii="Arial" w:hAnsi="Arial" w:cs="Arial"/>
        </w:rPr>
        <w:t>направляются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файлов</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форматах</w:t>
      </w:r>
      <w:r w:rsidR="00AB301F" w:rsidRPr="004F71D2">
        <w:rPr>
          <w:rFonts w:ascii="Arial" w:hAnsi="Arial" w:cs="Arial"/>
        </w:rPr>
        <w:t xml:space="preserve"> </w:t>
      </w:r>
      <w:r w:rsidRPr="004F71D2">
        <w:rPr>
          <w:rFonts w:ascii="Arial" w:hAnsi="Arial" w:cs="Arial"/>
        </w:rPr>
        <w:t>PDF,</w:t>
      </w:r>
      <w:r w:rsidR="00AB301F" w:rsidRPr="004F71D2">
        <w:rPr>
          <w:rFonts w:ascii="Arial" w:hAnsi="Arial" w:cs="Arial"/>
        </w:rPr>
        <w:t xml:space="preserve"> </w:t>
      </w:r>
      <w:r w:rsidRPr="004F71D2">
        <w:rPr>
          <w:rFonts w:ascii="Arial" w:hAnsi="Arial" w:cs="Arial"/>
        </w:rPr>
        <w:t>TIF.</w:t>
      </w:r>
    </w:p>
    <w:p w:rsidR="00C0211F" w:rsidRPr="004F71D2" w:rsidRDefault="00C0211F" w:rsidP="00E5739A">
      <w:pPr>
        <w:tabs>
          <w:tab w:val="left" w:pos="720"/>
          <w:tab w:val="left" w:pos="1800"/>
        </w:tabs>
        <w:jc w:val="both"/>
        <w:rPr>
          <w:rFonts w:ascii="Arial" w:hAnsi="Arial" w:cs="Arial"/>
          <w:color w:val="000000"/>
        </w:rPr>
      </w:pPr>
      <w:r w:rsidRPr="004F71D2">
        <w:rPr>
          <w:rFonts w:ascii="Arial" w:hAnsi="Arial" w:cs="Arial"/>
        </w:rPr>
        <w:t>Качество</w:t>
      </w:r>
      <w:r w:rsidR="00AB301F" w:rsidRPr="004F71D2">
        <w:rPr>
          <w:rFonts w:ascii="Arial" w:hAnsi="Arial" w:cs="Arial"/>
        </w:rPr>
        <w:t xml:space="preserve"> </w:t>
      </w:r>
      <w:r w:rsidRPr="004F71D2">
        <w:rPr>
          <w:rFonts w:ascii="Arial" w:hAnsi="Arial" w:cs="Arial"/>
        </w:rPr>
        <w:t>предоставляемых</w:t>
      </w:r>
      <w:r w:rsidR="00AB301F" w:rsidRPr="004F71D2">
        <w:rPr>
          <w:rFonts w:ascii="Arial" w:hAnsi="Arial" w:cs="Arial"/>
        </w:rPr>
        <w:t xml:space="preserve"> </w:t>
      </w:r>
      <w:r w:rsidRPr="004F71D2">
        <w:rPr>
          <w:rFonts w:ascii="Arial" w:hAnsi="Arial" w:cs="Arial"/>
        </w:rPr>
        <w:t>электронных</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(электронных</w:t>
      </w:r>
      <w:r w:rsidR="00AB301F" w:rsidRPr="004F71D2">
        <w:rPr>
          <w:rFonts w:ascii="Arial" w:hAnsi="Arial" w:cs="Arial"/>
        </w:rPr>
        <w:t xml:space="preserve"> </w:t>
      </w:r>
      <w:r w:rsidRPr="004F71D2">
        <w:rPr>
          <w:rFonts w:ascii="Arial" w:hAnsi="Arial" w:cs="Arial"/>
        </w:rPr>
        <w:t>образов</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форматах</w:t>
      </w:r>
      <w:r w:rsidR="00AB301F" w:rsidRPr="004F71D2">
        <w:rPr>
          <w:rFonts w:ascii="Arial" w:hAnsi="Arial" w:cs="Arial"/>
        </w:rPr>
        <w:t xml:space="preserve"> </w:t>
      </w:r>
      <w:r w:rsidRPr="004F71D2">
        <w:rPr>
          <w:rFonts w:ascii="Arial" w:hAnsi="Arial" w:cs="Arial"/>
        </w:rPr>
        <w:t>PDF,</w:t>
      </w:r>
      <w:r w:rsidR="00AB301F" w:rsidRPr="004F71D2">
        <w:rPr>
          <w:rFonts w:ascii="Arial" w:hAnsi="Arial" w:cs="Arial"/>
        </w:rPr>
        <w:t xml:space="preserve"> </w:t>
      </w:r>
      <w:r w:rsidRPr="004F71D2">
        <w:rPr>
          <w:rFonts w:ascii="Arial" w:hAnsi="Arial" w:cs="Arial"/>
        </w:rPr>
        <w:t>TIF</w:t>
      </w:r>
      <w:r w:rsidR="00AB301F" w:rsidRPr="004F71D2">
        <w:rPr>
          <w:rFonts w:ascii="Arial" w:hAnsi="Arial" w:cs="Arial"/>
        </w:rPr>
        <w:t xml:space="preserve"> </w:t>
      </w:r>
      <w:r w:rsidRPr="004F71D2">
        <w:rPr>
          <w:rFonts w:ascii="Arial" w:hAnsi="Arial" w:cs="Arial"/>
        </w:rPr>
        <w:t>должно</w:t>
      </w:r>
      <w:r w:rsidR="00AB301F" w:rsidRPr="004F71D2">
        <w:rPr>
          <w:rFonts w:ascii="Arial" w:hAnsi="Arial" w:cs="Arial"/>
        </w:rPr>
        <w:t xml:space="preserve"> </w:t>
      </w:r>
      <w:r w:rsidRPr="004F71D2">
        <w:rPr>
          <w:rFonts w:ascii="Arial" w:hAnsi="Arial" w:cs="Arial"/>
        </w:rPr>
        <w:t>позволять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полном</w:t>
      </w:r>
      <w:r w:rsidR="00AB301F" w:rsidRPr="004F71D2">
        <w:rPr>
          <w:rFonts w:ascii="Arial" w:hAnsi="Arial" w:cs="Arial"/>
        </w:rPr>
        <w:t xml:space="preserve"> </w:t>
      </w:r>
      <w:r w:rsidRPr="004F71D2">
        <w:rPr>
          <w:rFonts w:ascii="Arial" w:hAnsi="Arial" w:cs="Arial"/>
        </w:rPr>
        <w:t>объеме</w:t>
      </w:r>
      <w:r w:rsidR="00AB301F" w:rsidRPr="004F71D2">
        <w:rPr>
          <w:rFonts w:ascii="Arial" w:hAnsi="Arial" w:cs="Arial"/>
        </w:rPr>
        <w:t xml:space="preserve"> </w:t>
      </w:r>
      <w:r w:rsidRPr="004F71D2">
        <w:rPr>
          <w:rFonts w:ascii="Arial" w:hAnsi="Arial" w:cs="Arial"/>
        </w:rPr>
        <w:t>прочитать</w:t>
      </w:r>
      <w:r w:rsidR="00AB301F" w:rsidRPr="004F71D2">
        <w:rPr>
          <w:rFonts w:ascii="Arial" w:hAnsi="Arial" w:cs="Arial"/>
        </w:rPr>
        <w:t xml:space="preserve"> </w:t>
      </w:r>
      <w:r w:rsidRPr="004F71D2">
        <w:rPr>
          <w:rFonts w:ascii="Arial" w:hAnsi="Arial" w:cs="Arial"/>
        </w:rPr>
        <w:t>текст</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распознать</w:t>
      </w:r>
      <w:r w:rsidR="00AB301F" w:rsidRPr="004F71D2">
        <w:rPr>
          <w:rFonts w:ascii="Arial" w:hAnsi="Arial" w:cs="Arial"/>
        </w:rPr>
        <w:t xml:space="preserve"> </w:t>
      </w:r>
      <w:r w:rsidRPr="004F71D2">
        <w:rPr>
          <w:rFonts w:ascii="Arial" w:hAnsi="Arial" w:cs="Arial"/>
        </w:rPr>
        <w:t>реквизиты</w:t>
      </w:r>
      <w:r w:rsidR="00AB301F" w:rsidRPr="004F71D2">
        <w:rPr>
          <w:rFonts w:ascii="Arial" w:hAnsi="Arial" w:cs="Arial"/>
        </w:rPr>
        <w:t xml:space="preserve"> </w:t>
      </w:r>
      <w:r w:rsidRPr="004F71D2">
        <w:rPr>
          <w:rFonts w:ascii="Arial" w:hAnsi="Arial" w:cs="Arial"/>
        </w:rPr>
        <w:t>документа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Специалист</w:t>
      </w:r>
      <w:r w:rsidR="00AB301F" w:rsidRPr="004F71D2">
        <w:rPr>
          <w:rFonts w:ascii="Arial" w:hAnsi="Arial" w:cs="Arial"/>
          <w:bCs/>
        </w:rPr>
        <w:t xml:space="preserve"> </w:t>
      </w:r>
      <w:r w:rsidR="009133F8"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ответственный</w:t>
      </w:r>
      <w:r w:rsidR="00AB301F" w:rsidRPr="004F71D2">
        <w:rPr>
          <w:rFonts w:ascii="Arial" w:hAnsi="Arial" w:cs="Arial"/>
          <w:bCs/>
        </w:rPr>
        <w:t xml:space="preserve"> </w:t>
      </w:r>
      <w:r w:rsidRPr="004F71D2">
        <w:rPr>
          <w:rFonts w:ascii="Arial" w:hAnsi="Arial" w:cs="Arial"/>
          <w:bCs/>
        </w:rPr>
        <w:t>за</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документов:</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Устанавливает</w:t>
      </w:r>
      <w:r w:rsidR="00AB301F" w:rsidRPr="004F71D2">
        <w:rPr>
          <w:rFonts w:ascii="Arial" w:hAnsi="Arial" w:cs="Arial"/>
          <w:bCs/>
        </w:rPr>
        <w:t xml:space="preserve"> </w:t>
      </w:r>
      <w:r w:rsidRPr="004F71D2">
        <w:rPr>
          <w:rFonts w:ascii="Arial" w:hAnsi="Arial" w:cs="Arial"/>
          <w:bCs/>
        </w:rPr>
        <w:t>личность</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либо</w:t>
      </w:r>
      <w:r w:rsidR="00AB301F" w:rsidRPr="004F71D2">
        <w:rPr>
          <w:rFonts w:ascii="Arial" w:hAnsi="Arial" w:cs="Arial"/>
          <w:bCs/>
        </w:rPr>
        <w:t xml:space="preserve"> </w:t>
      </w:r>
      <w:r w:rsidRPr="004F71D2">
        <w:rPr>
          <w:rFonts w:ascii="Arial" w:hAnsi="Arial" w:cs="Arial"/>
          <w:bCs/>
        </w:rPr>
        <w:t>полномочия</w:t>
      </w:r>
      <w:r w:rsidR="00AB301F" w:rsidRPr="004F71D2">
        <w:rPr>
          <w:rFonts w:ascii="Arial" w:hAnsi="Arial" w:cs="Arial"/>
          <w:bCs/>
        </w:rPr>
        <w:t xml:space="preserve"> </w:t>
      </w:r>
      <w:r w:rsidRPr="004F71D2">
        <w:rPr>
          <w:rFonts w:ascii="Arial" w:hAnsi="Arial" w:cs="Arial"/>
          <w:bCs/>
        </w:rPr>
        <w:t>представителя;</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Выявляет</w:t>
      </w:r>
      <w:r w:rsidR="00AB301F" w:rsidRPr="004F71D2">
        <w:rPr>
          <w:rFonts w:ascii="Arial" w:hAnsi="Arial" w:cs="Arial"/>
          <w:bCs/>
        </w:rPr>
        <w:t xml:space="preserve"> </w:t>
      </w:r>
      <w:r w:rsidRPr="004F71D2">
        <w:rPr>
          <w:rFonts w:ascii="Arial" w:hAnsi="Arial" w:cs="Arial"/>
          <w:bCs/>
        </w:rPr>
        <w:t>предмет</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(информационная,</w:t>
      </w:r>
      <w:r w:rsidR="00AB301F" w:rsidRPr="004F71D2">
        <w:rPr>
          <w:rFonts w:ascii="Arial" w:hAnsi="Arial" w:cs="Arial"/>
          <w:bCs/>
        </w:rPr>
        <w:t xml:space="preserve"> </w:t>
      </w:r>
      <w:r w:rsidRPr="004F71D2">
        <w:rPr>
          <w:rFonts w:ascii="Arial" w:hAnsi="Arial" w:cs="Arial"/>
          <w:bCs/>
        </w:rPr>
        <w:t>консультационная,</w:t>
      </w:r>
      <w:r w:rsidR="00AB301F" w:rsidRPr="004F71D2">
        <w:rPr>
          <w:rFonts w:ascii="Arial" w:hAnsi="Arial" w:cs="Arial"/>
          <w:bCs/>
        </w:rPr>
        <w:t xml:space="preserve"> </w:t>
      </w:r>
      <w:r w:rsidRPr="004F71D2">
        <w:rPr>
          <w:rFonts w:ascii="Arial" w:hAnsi="Arial" w:cs="Arial"/>
          <w:bCs/>
        </w:rPr>
        <w:t>имущественная,</w:t>
      </w:r>
      <w:r w:rsidR="00AB301F" w:rsidRPr="004F71D2">
        <w:rPr>
          <w:rFonts w:ascii="Arial" w:hAnsi="Arial" w:cs="Arial"/>
          <w:bCs/>
        </w:rPr>
        <w:t xml:space="preserve"> </w:t>
      </w:r>
      <w:r w:rsidRPr="004F71D2">
        <w:rPr>
          <w:rFonts w:ascii="Arial" w:hAnsi="Arial" w:cs="Arial"/>
          <w:bCs/>
        </w:rPr>
        <w:t>финансовая</w:t>
      </w:r>
      <w:r w:rsidR="00AB301F" w:rsidRPr="004F71D2">
        <w:rPr>
          <w:rFonts w:ascii="Arial" w:hAnsi="Arial" w:cs="Arial"/>
          <w:bCs/>
        </w:rPr>
        <w:t xml:space="preserve"> </w:t>
      </w:r>
      <w:r w:rsidRPr="004F71D2">
        <w:rPr>
          <w:rFonts w:ascii="Arial" w:hAnsi="Arial" w:cs="Arial"/>
          <w:bCs/>
        </w:rPr>
        <w:t>поддержка);</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Проводит</w:t>
      </w:r>
      <w:r w:rsidR="00AB301F" w:rsidRPr="004F71D2">
        <w:rPr>
          <w:rFonts w:ascii="Arial" w:hAnsi="Arial" w:cs="Arial"/>
          <w:bCs/>
        </w:rPr>
        <w:t xml:space="preserve"> </w:t>
      </w:r>
      <w:r w:rsidRPr="004F71D2">
        <w:rPr>
          <w:rFonts w:ascii="Arial" w:hAnsi="Arial" w:cs="Arial"/>
          <w:bCs/>
        </w:rPr>
        <w:t>первичную</w:t>
      </w:r>
      <w:r w:rsidR="00AB301F" w:rsidRPr="004F71D2">
        <w:rPr>
          <w:rFonts w:ascii="Arial" w:hAnsi="Arial" w:cs="Arial"/>
          <w:bCs/>
        </w:rPr>
        <w:t xml:space="preserve"> </w:t>
      </w:r>
      <w:r w:rsidRPr="004F71D2">
        <w:rPr>
          <w:rFonts w:ascii="Arial" w:hAnsi="Arial" w:cs="Arial"/>
          <w:bCs/>
        </w:rPr>
        <w:t>проверку</w:t>
      </w:r>
      <w:r w:rsidR="00AB301F" w:rsidRPr="004F71D2">
        <w:rPr>
          <w:rFonts w:ascii="Arial" w:hAnsi="Arial" w:cs="Arial"/>
          <w:bCs/>
        </w:rPr>
        <w:t xml:space="preserve"> </w:t>
      </w:r>
      <w:r w:rsidRPr="004F71D2">
        <w:rPr>
          <w:rFonts w:ascii="Arial" w:hAnsi="Arial" w:cs="Arial"/>
          <w:bCs/>
        </w:rPr>
        <w:t>заполненного</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намерения).</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Проверяет</w:t>
      </w:r>
      <w:r w:rsidR="00AB301F" w:rsidRPr="004F71D2">
        <w:rPr>
          <w:rFonts w:ascii="Arial" w:hAnsi="Arial" w:cs="Arial"/>
          <w:bCs/>
        </w:rPr>
        <w:t xml:space="preserve"> </w:t>
      </w:r>
      <w:r w:rsidRPr="004F71D2">
        <w:rPr>
          <w:rFonts w:ascii="Arial" w:hAnsi="Arial" w:cs="Arial"/>
          <w:bCs/>
        </w:rPr>
        <w:t>соблюдение</w:t>
      </w:r>
      <w:r w:rsidR="00AB301F" w:rsidRPr="004F71D2">
        <w:rPr>
          <w:rFonts w:ascii="Arial" w:hAnsi="Arial" w:cs="Arial"/>
          <w:bCs/>
        </w:rPr>
        <w:t xml:space="preserve"> </w:t>
      </w:r>
      <w:r w:rsidRPr="004F71D2">
        <w:rPr>
          <w:rFonts w:ascii="Arial" w:hAnsi="Arial" w:cs="Arial"/>
          <w:bCs/>
        </w:rPr>
        <w:t>следующих</w:t>
      </w:r>
      <w:r w:rsidR="00AB301F" w:rsidRPr="004F71D2">
        <w:rPr>
          <w:rFonts w:ascii="Arial" w:hAnsi="Arial" w:cs="Arial"/>
          <w:bCs/>
        </w:rPr>
        <w:t xml:space="preserve"> </w:t>
      </w:r>
      <w:r w:rsidRPr="004F71D2">
        <w:rPr>
          <w:rFonts w:ascii="Arial" w:hAnsi="Arial" w:cs="Arial"/>
          <w:bCs/>
        </w:rPr>
        <w:t>требований:</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текст</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написан</w:t>
      </w:r>
      <w:r w:rsidR="00AB301F" w:rsidRPr="004F71D2">
        <w:rPr>
          <w:rFonts w:ascii="Arial" w:hAnsi="Arial" w:cs="Arial"/>
          <w:color w:val="000000"/>
        </w:rPr>
        <w:t xml:space="preserve"> </w:t>
      </w:r>
      <w:r w:rsidRPr="004F71D2">
        <w:rPr>
          <w:rFonts w:ascii="Arial" w:hAnsi="Arial" w:cs="Arial"/>
          <w:color w:val="000000"/>
        </w:rPr>
        <w:t>разборчиво;</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текст</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не</w:t>
      </w:r>
      <w:r w:rsidR="00AB301F" w:rsidRPr="004F71D2">
        <w:rPr>
          <w:rFonts w:ascii="Arial" w:hAnsi="Arial" w:cs="Arial"/>
          <w:color w:val="000000"/>
        </w:rPr>
        <w:t xml:space="preserve"> </w:t>
      </w:r>
      <w:r w:rsidRPr="004F71D2">
        <w:rPr>
          <w:rFonts w:ascii="Arial" w:hAnsi="Arial" w:cs="Arial"/>
          <w:color w:val="000000"/>
        </w:rPr>
        <w:t>исполнены</w:t>
      </w:r>
      <w:r w:rsidR="00AB301F" w:rsidRPr="004F71D2">
        <w:rPr>
          <w:rFonts w:ascii="Arial" w:hAnsi="Arial" w:cs="Arial"/>
          <w:color w:val="000000"/>
        </w:rPr>
        <w:t xml:space="preserve"> </w:t>
      </w:r>
      <w:r w:rsidRPr="004F71D2">
        <w:rPr>
          <w:rFonts w:ascii="Arial" w:hAnsi="Arial" w:cs="Arial"/>
          <w:color w:val="000000"/>
        </w:rPr>
        <w:t>карандашом.</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отсутствии</w:t>
      </w:r>
      <w:r w:rsidR="00AB301F" w:rsidRPr="004F71D2">
        <w:rPr>
          <w:rFonts w:ascii="Arial" w:hAnsi="Arial" w:cs="Arial"/>
          <w:bCs/>
        </w:rPr>
        <w:t xml:space="preserve"> </w:t>
      </w:r>
      <w:r w:rsidRPr="004F71D2">
        <w:rPr>
          <w:rFonts w:ascii="Arial" w:hAnsi="Arial" w:cs="Arial"/>
          <w:bCs/>
        </w:rPr>
        <w:t>у</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заполненного</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намерения)</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неправильном</w:t>
      </w:r>
      <w:r w:rsidR="00AB301F" w:rsidRPr="004F71D2">
        <w:rPr>
          <w:rFonts w:ascii="Arial" w:hAnsi="Arial" w:cs="Arial"/>
          <w:bCs/>
        </w:rPr>
        <w:t xml:space="preserve"> </w:t>
      </w:r>
      <w:r w:rsidRPr="004F71D2">
        <w:rPr>
          <w:rFonts w:ascii="Arial" w:hAnsi="Arial" w:cs="Arial"/>
          <w:bCs/>
        </w:rPr>
        <w:t>его</w:t>
      </w:r>
      <w:r w:rsidR="00AB301F" w:rsidRPr="004F71D2">
        <w:rPr>
          <w:rFonts w:ascii="Arial" w:hAnsi="Arial" w:cs="Arial"/>
          <w:bCs/>
        </w:rPr>
        <w:t xml:space="preserve"> </w:t>
      </w:r>
      <w:r w:rsidRPr="004F71D2">
        <w:rPr>
          <w:rFonts w:ascii="Arial" w:hAnsi="Arial" w:cs="Arial"/>
          <w:bCs/>
        </w:rPr>
        <w:t>оформлении,</w:t>
      </w:r>
      <w:r w:rsidR="00AB301F" w:rsidRPr="004F71D2">
        <w:rPr>
          <w:rFonts w:ascii="Arial" w:hAnsi="Arial" w:cs="Arial"/>
          <w:bCs/>
        </w:rPr>
        <w:t xml:space="preserve"> </w:t>
      </w:r>
      <w:r w:rsidRPr="004F71D2">
        <w:rPr>
          <w:rFonts w:ascii="Arial" w:hAnsi="Arial" w:cs="Arial"/>
          <w:bCs/>
        </w:rPr>
        <w:t>оказывает</w:t>
      </w:r>
      <w:r w:rsidR="00AB301F" w:rsidRPr="004F71D2">
        <w:rPr>
          <w:rFonts w:ascii="Arial" w:hAnsi="Arial" w:cs="Arial"/>
          <w:bCs/>
        </w:rPr>
        <w:t xml:space="preserve"> </w:t>
      </w:r>
      <w:r w:rsidRPr="004F71D2">
        <w:rPr>
          <w:rFonts w:ascii="Arial" w:hAnsi="Arial" w:cs="Arial"/>
          <w:bCs/>
        </w:rPr>
        <w:t>помощь</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написании</w:t>
      </w:r>
      <w:r w:rsidR="00AB301F" w:rsidRPr="004F71D2">
        <w:rPr>
          <w:rFonts w:ascii="Arial" w:hAnsi="Arial" w:cs="Arial"/>
          <w:bCs/>
        </w:rPr>
        <w:t xml:space="preserve"> </w:t>
      </w:r>
      <w:r w:rsidRPr="004F71D2">
        <w:rPr>
          <w:rFonts w:ascii="Arial" w:hAnsi="Arial" w:cs="Arial"/>
          <w:bCs/>
        </w:rPr>
        <w:t>заявления.</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намерения)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установленном</w:t>
      </w:r>
      <w:r w:rsidR="00AB301F" w:rsidRPr="004F71D2">
        <w:rPr>
          <w:rFonts w:ascii="Arial" w:hAnsi="Arial" w:cs="Arial"/>
          <w:bCs/>
        </w:rPr>
        <w:t xml:space="preserve"> </w:t>
      </w:r>
      <w:r w:rsidRPr="004F71D2">
        <w:rPr>
          <w:rFonts w:ascii="Arial" w:hAnsi="Arial" w:cs="Arial"/>
          <w:bCs/>
        </w:rPr>
        <w:t>порядке.</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приему</w:t>
      </w:r>
      <w:r w:rsidR="00AB301F" w:rsidRPr="004F71D2">
        <w:rPr>
          <w:rFonts w:ascii="Arial" w:hAnsi="Arial" w:cs="Arial"/>
          <w:bCs/>
        </w:rPr>
        <w:t xml:space="preserve"> </w:t>
      </w:r>
      <w:r w:rsidRPr="004F71D2">
        <w:rPr>
          <w:rFonts w:ascii="Arial" w:hAnsi="Arial" w:cs="Arial"/>
          <w:bCs/>
        </w:rPr>
        <w:t>заявления</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15</w:t>
      </w:r>
      <w:r w:rsidR="00AB301F" w:rsidRPr="004F71D2">
        <w:rPr>
          <w:rFonts w:ascii="Arial" w:hAnsi="Arial" w:cs="Arial"/>
          <w:bCs/>
        </w:rPr>
        <w:t xml:space="preserve"> </w:t>
      </w:r>
      <w:r w:rsidRPr="004F71D2">
        <w:rPr>
          <w:rFonts w:ascii="Arial" w:hAnsi="Arial" w:cs="Arial"/>
          <w:bCs/>
        </w:rPr>
        <w:t>(пятнадцати)</w:t>
      </w:r>
      <w:r w:rsidR="00AB301F" w:rsidRPr="004F71D2">
        <w:rPr>
          <w:rFonts w:ascii="Arial" w:hAnsi="Arial" w:cs="Arial"/>
          <w:bCs/>
        </w:rPr>
        <w:t xml:space="preserve"> </w:t>
      </w:r>
      <w:r w:rsidRPr="004F71D2">
        <w:rPr>
          <w:rFonts w:ascii="Arial" w:hAnsi="Arial" w:cs="Arial"/>
          <w:bCs/>
        </w:rPr>
        <w:t>минут.</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Принятие</w:t>
      </w:r>
      <w:r w:rsidR="00AB301F" w:rsidRPr="004F71D2">
        <w:rPr>
          <w:rFonts w:ascii="Arial" w:hAnsi="Arial" w:cs="Arial"/>
        </w:rPr>
        <w:t xml:space="preserve"> </w:t>
      </w:r>
      <w:r w:rsidRPr="004F71D2">
        <w:rPr>
          <w:rFonts w:ascii="Arial" w:hAnsi="Arial" w:cs="Arial"/>
        </w:rPr>
        <w:t>решения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определение</w:t>
      </w:r>
      <w:r w:rsidR="00AB301F" w:rsidRPr="004F71D2">
        <w:rPr>
          <w:rFonts w:ascii="Arial" w:hAnsi="Arial" w:cs="Arial"/>
        </w:rPr>
        <w:t xml:space="preserve"> </w:t>
      </w:r>
      <w:r w:rsidRPr="004F71D2">
        <w:rPr>
          <w:rFonts w:ascii="Arial" w:hAnsi="Arial" w:cs="Arial"/>
        </w:rPr>
        <w:t>ответственного</w:t>
      </w:r>
      <w:r w:rsidR="00AB301F" w:rsidRPr="004F71D2">
        <w:rPr>
          <w:rFonts w:ascii="Arial" w:hAnsi="Arial" w:cs="Arial"/>
        </w:rPr>
        <w:t xml:space="preserve"> </w:t>
      </w:r>
      <w:r w:rsidR="00646A1F" w:rsidRPr="004F71D2">
        <w:rPr>
          <w:rFonts w:ascii="Arial" w:hAnsi="Arial" w:cs="Arial"/>
        </w:rPr>
        <w:t>специалиста</w:t>
      </w:r>
      <w:r w:rsidR="00AB301F" w:rsidRPr="004F71D2">
        <w:rPr>
          <w:rFonts w:ascii="Arial" w:hAnsi="Arial" w:cs="Arial"/>
        </w:rPr>
        <w:t xml:space="preserve"> </w:t>
      </w:r>
      <w:r w:rsidR="009133F8" w:rsidRPr="004F71D2">
        <w:rPr>
          <w:rFonts w:ascii="Arial" w:hAnsi="Arial" w:cs="Arial"/>
        </w:rPr>
        <w:t>администрации</w:t>
      </w:r>
      <w:r w:rsidR="00AB301F" w:rsidRPr="004F71D2">
        <w:rPr>
          <w:rFonts w:ascii="Arial" w:hAnsi="Arial" w:cs="Arial"/>
        </w:rPr>
        <w:t xml:space="preserve"> </w:t>
      </w:r>
      <w:r w:rsidR="009133F8"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осуществляющего</w:t>
      </w:r>
      <w:r w:rsidR="00AB301F" w:rsidRPr="004F71D2">
        <w:rPr>
          <w:rFonts w:ascii="Arial" w:hAnsi="Arial" w:cs="Arial"/>
        </w:rPr>
        <w:t xml:space="preserve"> </w:t>
      </w:r>
      <w:r w:rsidRPr="004F71D2">
        <w:rPr>
          <w:rFonts w:ascii="Arial" w:hAnsi="Arial" w:cs="Arial"/>
        </w:rPr>
        <w:t>полномочия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которой</w:t>
      </w:r>
      <w:r w:rsidR="00AB301F" w:rsidRPr="004F71D2">
        <w:rPr>
          <w:rFonts w:ascii="Arial" w:hAnsi="Arial" w:cs="Arial"/>
        </w:rPr>
        <w:t xml:space="preserve"> </w:t>
      </w:r>
      <w:r w:rsidRPr="004F71D2">
        <w:rPr>
          <w:rFonts w:ascii="Arial" w:hAnsi="Arial" w:cs="Arial"/>
        </w:rPr>
        <w:t>реализуется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p>
    <w:p w:rsidR="00646A1F"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принятию</w:t>
      </w:r>
      <w:r w:rsidR="00AB301F" w:rsidRPr="004F71D2">
        <w:rPr>
          <w:rFonts w:ascii="Arial" w:hAnsi="Arial" w:cs="Arial"/>
          <w:bCs/>
        </w:rPr>
        <w:t xml:space="preserve"> </w:t>
      </w:r>
      <w:r w:rsidRPr="004F71D2">
        <w:rPr>
          <w:rFonts w:ascii="Arial" w:hAnsi="Arial" w:cs="Arial"/>
          <w:bCs/>
        </w:rPr>
        <w:t>решения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определения</w:t>
      </w:r>
      <w:r w:rsidR="00AB301F" w:rsidRPr="004F71D2">
        <w:rPr>
          <w:rFonts w:ascii="Arial" w:hAnsi="Arial" w:cs="Arial"/>
          <w:bCs/>
        </w:rPr>
        <w:t xml:space="preserve"> </w:t>
      </w:r>
      <w:r w:rsidRPr="004F71D2">
        <w:rPr>
          <w:rFonts w:ascii="Arial" w:hAnsi="Arial" w:cs="Arial"/>
          <w:bCs/>
        </w:rPr>
        <w:t>ответственного</w:t>
      </w:r>
      <w:r w:rsidR="00AB301F" w:rsidRPr="004F71D2">
        <w:rPr>
          <w:rFonts w:ascii="Arial" w:hAnsi="Arial" w:cs="Arial"/>
          <w:bCs/>
        </w:rPr>
        <w:t xml:space="preserve"> </w:t>
      </w:r>
      <w:r w:rsidR="00646A1F" w:rsidRPr="004F71D2">
        <w:rPr>
          <w:rFonts w:ascii="Arial" w:hAnsi="Arial" w:cs="Arial"/>
          <w:bCs/>
        </w:rPr>
        <w:t>специалиста</w:t>
      </w:r>
      <w:r w:rsidR="00AB301F" w:rsidRPr="004F71D2">
        <w:rPr>
          <w:rFonts w:ascii="Arial" w:hAnsi="Arial" w:cs="Arial"/>
          <w:bCs/>
        </w:rPr>
        <w:t xml:space="preserve"> </w:t>
      </w:r>
      <w:r w:rsidR="009133F8" w:rsidRPr="004F71D2">
        <w:rPr>
          <w:rFonts w:ascii="Arial" w:hAnsi="Arial" w:cs="Arial"/>
          <w:bCs/>
        </w:rPr>
        <w:t>администрации</w:t>
      </w:r>
      <w:r w:rsidR="00AB301F" w:rsidRPr="004F71D2">
        <w:rPr>
          <w:rFonts w:ascii="Arial" w:hAnsi="Arial" w:cs="Arial"/>
          <w:bCs/>
        </w:rPr>
        <w:t xml:space="preserve"> </w:t>
      </w:r>
      <w:r w:rsidR="009133F8" w:rsidRPr="004F71D2">
        <w:rPr>
          <w:rFonts w:ascii="Arial" w:hAnsi="Arial" w:cs="Arial"/>
          <w:bCs/>
        </w:rPr>
        <w:t>сельсовета</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осуществляющего</w:t>
      </w:r>
      <w:r w:rsidR="00AB301F" w:rsidRPr="004F71D2">
        <w:rPr>
          <w:rFonts w:ascii="Arial" w:hAnsi="Arial" w:cs="Arial"/>
          <w:bCs/>
        </w:rPr>
        <w:t xml:space="preserve"> </w:t>
      </w:r>
      <w:r w:rsidRPr="004F71D2">
        <w:rPr>
          <w:rFonts w:ascii="Arial" w:hAnsi="Arial" w:cs="Arial"/>
          <w:bCs/>
        </w:rPr>
        <w:t>полномочия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деятельности,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которой</w:t>
      </w:r>
      <w:r w:rsidR="00AB301F" w:rsidRPr="004F71D2">
        <w:rPr>
          <w:rFonts w:ascii="Arial" w:hAnsi="Arial" w:cs="Arial"/>
          <w:bCs/>
        </w:rPr>
        <w:t xml:space="preserve"> </w:t>
      </w:r>
      <w:r w:rsidRPr="004F71D2">
        <w:rPr>
          <w:rFonts w:ascii="Arial" w:hAnsi="Arial" w:cs="Arial"/>
          <w:bCs/>
        </w:rPr>
        <w:t>реализуется</w:t>
      </w:r>
      <w:r w:rsidR="00AB301F" w:rsidRPr="004F71D2">
        <w:rPr>
          <w:rFonts w:ascii="Arial" w:hAnsi="Arial" w:cs="Arial"/>
          <w:bCs/>
        </w:rPr>
        <w:t xml:space="preserve"> </w:t>
      </w:r>
      <w:r w:rsidRPr="004F71D2">
        <w:rPr>
          <w:rFonts w:ascii="Arial" w:hAnsi="Arial" w:cs="Arial"/>
          <w:bCs/>
        </w:rPr>
        <w:t>инвестиционный</w:t>
      </w:r>
      <w:r w:rsidR="00AB301F" w:rsidRPr="004F71D2">
        <w:rPr>
          <w:rFonts w:ascii="Arial" w:hAnsi="Arial" w:cs="Arial"/>
          <w:bCs/>
        </w:rPr>
        <w:t xml:space="preserve"> </w:t>
      </w:r>
      <w:r w:rsidRPr="004F71D2">
        <w:rPr>
          <w:rFonts w:ascii="Arial" w:hAnsi="Arial" w:cs="Arial"/>
          <w:bCs/>
        </w:rPr>
        <w:t>проект,</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поступившее</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009133F8" w:rsidRPr="004F71D2">
        <w:rPr>
          <w:rFonts w:ascii="Arial" w:hAnsi="Arial" w:cs="Arial"/>
          <w:bCs/>
        </w:rPr>
        <w:t>в</w:t>
      </w:r>
      <w:r w:rsidR="00AB301F" w:rsidRPr="004F71D2">
        <w:rPr>
          <w:rFonts w:ascii="Arial" w:hAnsi="Arial" w:cs="Arial"/>
          <w:bCs/>
        </w:rPr>
        <w:t xml:space="preserve"> </w:t>
      </w:r>
      <w:r w:rsidR="009133F8" w:rsidRPr="004F71D2">
        <w:rPr>
          <w:rFonts w:ascii="Arial" w:hAnsi="Arial" w:cs="Arial"/>
          <w:bCs/>
        </w:rPr>
        <w:t>администрацию</w:t>
      </w:r>
      <w:r w:rsidR="00AB301F" w:rsidRPr="004F71D2">
        <w:rPr>
          <w:rFonts w:ascii="Arial" w:hAnsi="Arial" w:cs="Arial"/>
          <w:bCs/>
        </w:rPr>
        <w:t xml:space="preserve"> </w:t>
      </w:r>
      <w:r w:rsidR="009133F8" w:rsidRPr="004F71D2">
        <w:rPr>
          <w:rFonts w:ascii="Arial" w:hAnsi="Arial" w:cs="Arial"/>
          <w:bCs/>
        </w:rPr>
        <w:t>сельсовета</w:t>
      </w:r>
      <w:r w:rsidR="00646A1F" w:rsidRPr="004F71D2">
        <w:rPr>
          <w:rFonts w:ascii="Arial" w:hAnsi="Arial" w:cs="Arial"/>
          <w:bCs/>
        </w:rPr>
        <w:t>.</w:t>
      </w:r>
    </w:p>
    <w:p w:rsidR="0051040C" w:rsidRPr="004F71D2" w:rsidRDefault="009133F8"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Глава</w:t>
      </w:r>
      <w:r w:rsidR="00AB301F" w:rsidRPr="004F71D2">
        <w:rPr>
          <w:rFonts w:ascii="Arial" w:hAnsi="Arial" w:cs="Arial"/>
          <w:bCs/>
        </w:rPr>
        <w:t xml:space="preserve"> </w:t>
      </w:r>
      <w:r w:rsidRPr="004F71D2">
        <w:rPr>
          <w:rFonts w:ascii="Arial" w:hAnsi="Arial" w:cs="Arial"/>
          <w:bCs/>
        </w:rPr>
        <w:t>сельсовета</w:t>
      </w:r>
      <w:r w:rsidR="00AB301F" w:rsidRPr="004F71D2">
        <w:rPr>
          <w:rFonts w:ascii="Arial" w:hAnsi="Arial" w:cs="Arial"/>
          <w:bCs/>
        </w:rPr>
        <w:t xml:space="preserve"> </w:t>
      </w:r>
      <w:r w:rsidR="0051040C" w:rsidRPr="004F71D2">
        <w:rPr>
          <w:rFonts w:ascii="Arial" w:hAnsi="Arial" w:cs="Arial"/>
          <w:bCs/>
        </w:rPr>
        <w:t>принимает</w:t>
      </w:r>
      <w:r w:rsidR="00AB301F" w:rsidRPr="004F71D2">
        <w:rPr>
          <w:rFonts w:ascii="Arial" w:hAnsi="Arial" w:cs="Arial"/>
          <w:bCs/>
        </w:rPr>
        <w:t xml:space="preserve"> </w:t>
      </w:r>
      <w:r w:rsidR="0051040C" w:rsidRPr="004F71D2">
        <w:rPr>
          <w:rFonts w:ascii="Arial" w:hAnsi="Arial" w:cs="Arial"/>
          <w:bCs/>
        </w:rPr>
        <w:t>решение</w:t>
      </w:r>
      <w:r w:rsidR="00AB301F" w:rsidRPr="004F71D2">
        <w:rPr>
          <w:rFonts w:ascii="Arial" w:hAnsi="Arial" w:cs="Arial"/>
          <w:bCs/>
        </w:rPr>
        <w:t xml:space="preserve"> </w:t>
      </w:r>
      <w:r w:rsidR="0051040C" w:rsidRPr="004F71D2">
        <w:rPr>
          <w:rFonts w:ascii="Arial" w:hAnsi="Arial" w:cs="Arial"/>
          <w:bCs/>
        </w:rPr>
        <w:t>о</w:t>
      </w:r>
      <w:r w:rsidR="00AB301F" w:rsidRPr="004F71D2">
        <w:rPr>
          <w:rFonts w:ascii="Arial" w:hAnsi="Arial" w:cs="Arial"/>
          <w:bCs/>
        </w:rPr>
        <w:t xml:space="preserve"> </w:t>
      </w:r>
      <w:r w:rsidR="0051040C" w:rsidRPr="004F71D2">
        <w:rPr>
          <w:rFonts w:ascii="Arial" w:hAnsi="Arial" w:cs="Arial"/>
          <w:bCs/>
        </w:rPr>
        <w:t>целесообразности</w:t>
      </w:r>
      <w:r w:rsidR="00AB301F" w:rsidRPr="004F71D2">
        <w:rPr>
          <w:rFonts w:ascii="Arial" w:hAnsi="Arial" w:cs="Arial"/>
          <w:bCs/>
        </w:rPr>
        <w:t xml:space="preserve"> </w:t>
      </w:r>
      <w:r w:rsidR="0051040C" w:rsidRPr="004F71D2">
        <w:rPr>
          <w:rFonts w:ascii="Arial" w:hAnsi="Arial" w:cs="Arial"/>
          <w:bCs/>
        </w:rPr>
        <w:t>реализации</w:t>
      </w:r>
      <w:r w:rsidR="00AB301F" w:rsidRPr="004F71D2">
        <w:rPr>
          <w:rFonts w:ascii="Arial" w:hAnsi="Arial" w:cs="Arial"/>
          <w:bCs/>
        </w:rPr>
        <w:t xml:space="preserve"> </w:t>
      </w:r>
      <w:r w:rsidR="0051040C" w:rsidRPr="004F71D2">
        <w:rPr>
          <w:rFonts w:ascii="Arial" w:hAnsi="Arial" w:cs="Arial"/>
          <w:bCs/>
        </w:rPr>
        <w:t>инвестиционного</w:t>
      </w:r>
      <w:r w:rsidR="00AB301F" w:rsidRPr="004F71D2">
        <w:rPr>
          <w:rFonts w:ascii="Arial" w:hAnsi="Arial" w:cs="Arial"/>
          <w:bCs/>
        </w:rPr>
        <w:t xml:space="preserve"> </w:t>
      </w:r>
      <w:r w:rsidR="0051040C" w:rsidRPr="004F71D2">
        <w:rPr>
          <w:rFonts w:ascii="Arial" w:hAnsi="Arial" w:cs="Arial"/>
          <w:bCs/>
        </w:rPr>
        <w:t>проекта</w:t>
      </w:r>
      <w:r w:rsidR="00AB301F" w:rsidRPr="004F71D2">
        <w:rPr>
          <w:rFonts w:ascii="Arial" w:hAnsi="Arial" w:cs="Arial"/>
          <w:bCs/>
        </w:rPr>
        <w:t xml:space="preserve"> </w:t>
      </w:r>
      <w:r w:rsidR="0051040C" w:rsidRPr="004F71D2">
        <w:rPr>
          <w:rFonts w:ascii="Arial" w:hAnsi="Arial" w:cs="Arial"/>
          <w:bCs/>
        </w:rPr>
        <w:t>на</w:t>
      </w:r>
      <w:r w:rsidR="00AB301F" w:rsidRPr="004F71D2">
        <w:rPr>
          <w:rFonts w:ascii="Arial" w:hAnsi="Arial" w:cs="Arial"/>
          <w:bCs/>
        </w:rPr>
        <w:t xml:space="preserve"> </w:t>
      </w:r>
      <w:r w:rsidR="0051040C" w:rsidRPr="004F71D2">
        <w:rPr>
          <w:rFonts w:ascii="Arial" w:hAnsi="Arial" w:cs="Arial"/>
          <w:bCs/>
        </w:rPr>
        <w:t>территории</w:t>
      </w:r>
      <w:r w:rsidR="00AB301F" w:rsidRPr="004F71D2">
        <w:rPr>
          <w:rFonts w:ascii="Arial" w:hAnsi="Arial" w:cs="Arial"/>
          <w:bCs/>
        </w:rPr>
        <w:t xml:space="preserve"> </w:t>
      </w:r>
      <w:r w:rsidR="00C645AB" w:rsidRPr="004F71D2">
        <w:rPr>
          <w:rFonts w:ascii="Arial" w:hAnsi="Arial" w:cs="Arial"/>
        </w:rPr>
        <w:t>Малоимышского</w:t>
      </w:r>
      <w:r w:rsidR="00AB301F" w:rsidRPr="004F71D2">
        <w:rPr>
          <w:rFonts w:ascii="Arial" w:hAnsi="Arial" w:cs="Arial"/>
          <w:bCs/>
        </w:rPr>
        <w:t xml:space="preserve"> </w:t>
      </w:r>
      <w:r w:rsidRPr="004F71D2">
        <w:rPr>
          <w:rFonts w:ascii="Arial" w:hAnsi="Arial" w:cs="Arial"/>
          <w:bCs/>
        </w:rPr>
        <w:t>сельсовета</w:t>
      </w:r>
      <w:r w:rsidR="0051040C" w:rsidRPr="004F71D2">
        <w:rPr>
          <w:rFonts w:ascii="Arial" w:hAnsi="Arial" w:cs="Arial"/>
          <w:bCs/>
        </w:rPr>
        <w:t>,</w:t>
      </w:r>
      <w:r w:rsidR="00AB301F" w:rsidRPr="004F71D2">
        <w:rPr>
          <w:rFonts w:ascii="Arial" w:hAnsi="Arial" w:cs="Arial"/>
          <w:bCs/>
        </w:rPr>
        <w:t xml:space="preserve"> </w:t>
      </w:r>
      <w:r w:rsidR="0051040C" w:rsidRPr="004F71D2">
        <w:rPr>
          <w:rFonts w:ascii="Arial" w:hAnsi="Arial" w:cs="Arial"/>
          <w:bCs/>
        </w:rPr>
        <w:t>а</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случае</w:t>
      </w:r>
      <w:r w:rsidR="00AB301F" w:rsidRPr="004F71D2">
        <w:rPr>
          <w:rFonts w:ascii="Arial" w:hAnsi="Arial" w:cs="Arial"/>
          <w:bCs/>
        </w:rPr>
        <w:t xml:space="preserve"> </w:t>
      </w:r>
      <w:r w:rsidR="0051040C" w:rsidRPr="004F71D2">
        <w:rPr>
          <w:rFonts w:ascii="Arial" w:hAnsi="Arial" w:cs="Arial"/>
          <w:bCs/>
        </w:rPr>
        <w:t>вынесения</w:t>
      </w:r>
      <w:r w:rsidR="00AB301F" w:rsidRPr="004F71D2">
        <w:rPr>
          <w:rFonts w:ascii="Arial" w:hAnsi="Arial" w:cs="Arial"/>
          <w:bCs/>
        </w:rPr>
        <w:t xml:space="preserve"> </w:t>
      </w:r>
      <w:r w:rsidR="0051040C" w:rsidRPr="004F71D2">
        <w:rPr>
          <w:rFonts w:ascii="Arial" w:hAnsi="Arial" w:cs="Arial"/>
          <w:bCs/>
        </w:rPr>
        <w:t>положительного</w:t>
      </w:r>
      <w:r w:rsidR="00AB301F" w:rsidRPr="004F71D2">
        <w:rPr>
          <w:rFonts w:ascii="Arial" w:hAnsi="Arial" w:cs="Arial"/>
          <w:bCs/>
        </w:rPr>
        <w:t xml:space="preserve"> </w:t>
      </w:r>
      <w:r w:rsidR="0051040C" w:rsidRPr="004F71D2">
        <w:rPr>
          <w:rFonts w:ascii="Arial" w:hAnsi="Arial" w:cs="Arial"/>
          <w:bCs/>
        </w:rPr>
        <w:t>решения,</w:t>
      </w:r>
      <w:r w:rsidR="00AB301F" w:rsidRPr="004F71D2">
        <w:rPr>
          <w:rFonts w:ascii="Arial" w:hAnsi="Arial" w:cs="Arial"/>
          <w:bCs/>
        </w:rPr>
        <w:t xml:space="preserve"> </w:t>
      </w:r>
      <w:r w:rsidR="0051040C" w:rsidRPr="004F71D2">
        <w:rPr>
          <w:rFonts w:ascii="Arial" w:hAnsi="Arial" w:cs="Arial"/>
          <w:bCs/>
        </w:rPr>
        <w:t>назначает</w:t>
      </w:r>
      <w:r w:rsidR="00AB301F" w:rsidRPr="004F71D2">
        <w:rPr>
          <w:rFonts w:ascii="Arial" w:hAnsi="Arial" w:cs="Arial"/>
          <w:bCs/>
        </w:rPr>
        <w:t xml:space="preserve"> </w:t>
      </w:r>
      <w:r w:rsidR="0051040C" w:rsidRPr="004F71D2">
        <w:rPr>
          <w:rFonts w:ascii="Arial" w:hAnsi="Arial" w:cs="Arial"/>
          <w:bCs/>
        </w:rPr>
        <w:t>ответственный</w:t>
      </w:r>
      <w:r w:rsidR="00AB301F" w:rsidRPr="004F71D2">
        <w:rPr>
          <w:rFonts w:ascii="Arial" w:hAnsi="Arial" w:cs="Arial"/>
          <w:bCs/>
        </w:rPr>
        <w:t xml:space="preserve"> </w:t>
      </w:r>
      <w:r w:rsidR="00646A1F" w:rsidRPr="004F71D2">
        <w:rPr>
          <w:rFonts w:ascii="Arial" w:hAnsi="Arial" w:cs="Arial"/>
          <w:bCs/>
        </w:rPr>
        <w:t>специалиста</w:t>
      </w:r>
      <w:r w:rsidR="00AB301F" w:rsidRPr="004F71D2">
        <w:rPr>
          <w:rFonts w:ascii="Arial" w:hAnsi="Arial" w:cs="Arial"/>
          <w:bCs/>
        </w:rPr>
        <w:t xml:space="preserve"> </w:t>
      </w:r>
      <w:r w:rsidRPr="004F71D2">
        <w:rPr>
          <w:rFonts w:ascii="Arial" w:hAnsi="Arial" w:cs="Arial"/>
          <w:bCs/>
        </w:rPr>
        <w:t>администрации</w:t>
      </w:r>
      <w:r w:rsidR="00AB301F" w:rsidRPr="004F71D2">
        <w:rPr>
          <w:rFonts w:ascii="Arial" w:hAnsi="Arial" w:cs="Arial"/>
          <w:bCs/>
        </w:rPr>
        <w:t xml:space="preserve"> </w:t>
      </w:r>
      <w:r w:rsidRPr="004F71D2">
        <w:rPr>
          <w:rFonts w:ascii="Arial" w:hAnsi="Arial" w:cs="Arial"/>
          <w:bCs/>
        </w:rPr>
        <w:t>сельсовета</w:t>
      </w:r>
      <w:r w:rsidR="0051040C" w:rsidRPr="004F71D2">
        <w:rPr>
          <w:rFonts w:ascii="Arial" w:hAnsi="Arial" w:cs="Arial"/>
          <w:bCs/>
        </w:rPr>
        <w:t>,</w:t>
      </w:r>
      <w:r w:rsidR="00AB301F" w:rsidRPr="004F71D2">
        <w:rPr>
          <w:rFonts w:ascii="Arial" w:hAnsi="Arial" w:cs="Arial"/>
          <w:bCs/>
        </w:rPr>
        <w:t xml:space="preserve"> </w:t>
      </w:r>
      <w:r w:rsidR="0051040C" w:rsidRPr="004F71D2">
        <w:rPr>
          <w:rFonts w:ascii="Arial" w:hAnsi="Arial" w:cs="Arial"/>
          <w:bCs/>
        </w:rPr>
        <w:t>осуществляющего</w:t>
      </w:r>
      <w:r w:rsidR="00AB301F" w:rsidRPr="004F71D2">
        <w:rPr>
          <w:rFonts w:ascii="Arial" w:hAnsi="Arial" w:cs="Arial"/>
          <w:bCs/>
        </w:rPr>
        <w:t xml:space="preserve"> </w:t>
      </w:r>
      <w:r w:rsidR="0051040C" w:rsidRPr="004F71D2">
        <w:rPr>
          <w:rFonts w:ascii="Arial" w:hAnsi="Arial" w:cs="Arial"/>
          <w:bCs/>
        </w:rPr>
        <w:t>полномочия</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сфере</w:t>
      </w:r>
      <w:r w:rsidR="00AB301F" w:rsidRPr="004F71D2">
        <w:rPr>
          <w:rFonts w:ascii="Arial" w:hAnsi="Arial" w:cs="Arial"/>
          <w:bCs/>
        </w:rPr>
        <w:t xml:space="preserve"> </w:t>
      </w:r>
      <w:r w:rsidR="0051040C" w:rsidRPr="004F71D2">
        <w:rPr>
          <w:rFonts w:ascii="Arial" w:hAnsi="Arial" w:cs="Arial"/>
          <w:bCs/>
        </w:rPr>
        <w:t>деятельности,</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которой</w:t>
      </w:r>
      <w:r w:rsidR="00AB301F" w:rsidRPr="004F71D2">
        <w:rPr>
          <w:rFonts w:ascii="Arial" w:hAnsi="Arial" w:cs="Arial"/>
          <w:bCs/>
        </w:rPr>
        <w:t xml:space="preserve"> </w:t>
      </w:r>
      <w:r w:rsidR="0051040C" w:rsidRPr="004F71D2">
        <w:rPr>
          <w:rFonts w:ascii="Arial" w:hAnsi="Arial" w:cs="Arial"/>
          <w:bCs/>
        </w:rPr>
        <w:t>реализуется</w:t>
      </w:r>
      <w:r w:rsidR="00AB301F" w:rsidRPr="004F71D2">
        <w:rPr>
          <w:rFonts w:ascii="Arial" w:hAnsi="Arial" w:cs="Arial"/>
          <w:bCs/>
        </w:rPr>
        <w:t xml:space="preserve"> </w:t>
      </w:r>
      <w:r w:rsidR="0051040C" w:rsidRPr="004F71D2">
        <w:rPr>
          <w:rFonts w:ascii="Arial" w:hAnsi="Arial" w:cs="Arial"/>
          <w:bCs/>
        </w:rPr>
        <w:t>инвестиционный</w:t>
      </w:r>
      <w:r w:rsidR="00AB301F" w:rsidRPr="004F71D2">
        <w:rPr>
          <w:rFonts w:ascii="Arial" w:hAnsi="Arial" w:cs="Arial"/>
          <w:bCs/>
        </w:rPr>
        <w:t xml:space="preserve"> </w:t>
      </w:r>
      <w:r w:rsidR="0051040C" w:rsidRPr="004F71D2">
        <w:rPr>
          <w:rFonts w:ascii="Arial" w:hAnsi="Arial" w:cs="Arial"/>
          <w:bCs/>
        </w:rPr>
        <w:t>проект.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принятие</w:t>
      </w:r>
      <w:r w:rsidR="00AB301F" w:rsidRPr="004F71D2">
        <w:rPr>
          <w:rFonts w:ascii="Arial" w:hAnsi="Arial" w:cs="Arial"/>
          <w:bCs/>
        </w:rPr>
        <w:t xml:space="preserve"> </w:t>
      </w:r>
      <w:r w:rsidRPr="004F71D2">
        <w:rPr>
          <w:rFonts w:ascii="Arial" w:hAnsi="Arial" w:cs="Arial"/>
          <w:bCs/>
        </w:rPr>
        <w:t>решения</w:t>
      </w:r>
      <w:r w:rsidR="00AB301F" w:rsidRPr="004F71D2">
        <w:rPr>
          <w:rFonts w:ascii="Arial" w:hAnsi="Arial" w:cs="Arial"/>
          <w:bCs/>
        </w:rPr>
        <w:t xml:space="preserve"> </w:t>
      </w:r>
      <w:r w:rsidR="009133F8" w:rsidRPr="004F71D2">
        <w:rPr>
          <w:rFonts w:ascii="Arial" w:hAnsi="Arial" w:cs="Arial"/>
          <w:bCs/>
        </w:rPr>
        <w:t>в</w:t>
      </w:r>
      <w:r w:rsidR="00AB301F" w:rsidRPr="004F71D2">
        <w:rPr>
          <w:rFonts w:ascii="Arial" w:hAnsi="Arial" w:cs="Arial"/>
          <w:bCs/>
        </w:rPr>
        <w:t xml:space="preserve"> </w:t>
      </w:r>
      <w:r w:rsidR="009133F8" w:rsidRPr="004F71D2">
        <w:rPr>
          <w:rFonts w:ascii="Arial" w:hAnsi="Arial" w:cs="Arial"/>
          <w:bCs/>
        </w:rPr>
        <w:t>форме</w:t>
      </w:r>
      <w:r w:rsidR="00AB301F" w:rsidRPr="004F71D2">
        <w:rPr>
          <w:rFonts w:ascii="Arial" w:hAnsi="Arial" w:cs="Arial"/>
          <w:bCs/>
        </w:rPr>
        <w:t xml:space="preserve"> </w:t>
      </w:r>
      <w:r w:rsidR="009133F8" w:rsidRPr="004F71D2">
        <w:rPr>
          <w:rFonts w:ascii="Arial" w:hAnsi="Arial" w:cs="Arial"/>
          <w:bCs/>
        </w:rPr>
        <w:t>постановления</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дальнейшего</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3</w:t>
      </w:r>
      <w:r w:rsidR="00AB301F" w:rsidRPr="004F71D2">
        <w:rPr>
          <w:rFonts w:ascii="Arial" w:hAnsi="Arial" w:cs="Arial"/>
          <w:bCs/>
        </w:rPr>
        <w:t xml:space="preserve"> </w:t>
      </w:r>
      <w:r w:rsidRPr="004F71D2">
        <w:rPr>
          <w:rFonts w:ascii="Arial" w:hAnsi="Arial" w:cs="Arial"/>
          <w:bCs/>
        </w:rPr>
        <w:t>(три)</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дня.</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Подбор</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площадок,</w:t>
      </w:r>
      <w:r w:rsidR="00AB301F" w:rsidRPr="004F71D2">
        <w:rPr>
          <w:rFonts w:ascii="Arial" w:hAnsi="Arial" w:cs="Arial"/>
        </w:rPr>
        <w:t xml:space="preserve"> </w:t>
      </w:r>
      <w:r w:rsidRPr="004F71D2">
        <w:rPr>
          <w:rFonts w:ascii="Arial" w:hAnsi="Arial" w:cs="Arial"/>
        </w:rPr>
        <w:t>пригодных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размещения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подбору</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заявителя.</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Специалист</w:t>
      </w:r>
      <w:r w:rsidR="00AB301F" w:rsidRPr="004F71D2">
        <w:rPr>
          <w:rFonts w:ascii="Arial" w:hAnsi="Arial" w:cs="Arial"/>
          <w:bCs/>
        </w:rPr>
        <w:t xml:space="preserve"> </w:t>
      </w:r>
      <w:r w:rsidR="009133F8"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производит</w:t>
      </w:r>
      <w:r w:rsidR="00AB301F" w:rsidRPr="004F71D2">
        <w:rPr>
          <w:rFonts w:ascii="Arial" w:hAnsi="Arial" w:cs="Arial"/>
          <w:bCs/>
        </w:rPr>
        <w:t xml:space="preserve"> </w:t>
      </w:r>
      <w:r w:rsidRPr="004F71D2">
        <w:rPr>
          <w:rFonts w:ascii="Arial" w:hAnsi="Arial" w:cs="Arial"/>
          <w:bCs/>
        </w:rPr>
        <w:t>анализ</w:t>
      </w:r>
      <w:r w:rsidR="00AB301F" w:rsidRPr="004F71D2">
        <w:rPr>
          <w:rFonts w:ascii="Arial" w:hAnsi="Arial" w:cs="Arial"/>
          <w:bCs/>
        </w:rPr>
        <w:t xml:space="preserve"> </w:t>
      </w:r>
      <w:r w:rsidRPr="004F71D2">
        <w:rPr>
          <w:rFonts w:ascii="Arial" w:hAnsi="Arial" w:cs="Arial"/>
          <w:bCs/>
        </w:rPr>
        <w:t>имеющихся</w:t>
      </w:r>
      <w:r w:rsidR="00AB301F" w:rsidRPr="004F71D2">
        <w:rPr>
          <w:rFonts w:ascii="Arial" w:hAnsi="Arial" w:cs="Arial"/>
          <w:bCs/>
        </w:rPr>
        <w:t xml:space="preserve"> </w:t>
      </w:r>
      <w:r w:rsidRPr="004F71D2">
        <w:rPr>
          <w:rFonts w:ascii="Arial" w:hAnsi="Arial" w:cs="Arial"/>
          <w:bCs/>
        </w:rPr>
        <w:t>свободных</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границах</w:t>
      </w:r>
      <w:r w:rsidR="00AB301F" w:rsidRPr="004F71D2">
        <w:rPr>
          <w:rFonts w:ascii="Arial" w:hAnsi="Arial" w:cs="Arial"/>
          <w:bCs/>
        </w:rPr>
        <w:t xml:space="preserve"> </w:t>
      </w:r>
      <w:r w:rsidR="00C645AB"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осуществляет</w:t>
      </w:r>
      <w:r w:rsidR="00AB301F" w:rsidRPr="004F71D2">
        <w:rPr>
          <w:rFonts w:ascii="Arial" w:hAnsi="Arial" w:cs="Arial"/>
          <w:bCs/>
        </w:rPr>
        <w:t xml:space="preserve"> </w:t>
      </w:r>
      <w:r w:rsidRPr="004F71D2">
        <w:rPr>
          <w:rFonts w:ascii="Arial" w:hAnsi="Arial" w:cs="Arial"/>
          <w:bCs/>
        </w:rPr>
        <w:t>подбор</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которая</w:t>
      </w:r>
      <w:r w:rsidR="00AB301F" w:rsidRPr="004F71D2">
        <w:rPr>
          <w:rFonts w:ascii="Arial" w:hAnsi="Arial" w:cs="Arial"/>
          <w:bCs/>
        </w:rPr>
        <w:t xml:space="preserve"> </w:t>
      </w:r>
      <w:r w:rsidRPr="004F71D2">
        <w:rPr>
          <w:rFonts w:ascii="Arial" w:hAnsi="Arial" w:cs="Arial"/>
          <w:bCs/>
        </w:rPr>
        <w:t>отвечает</w:t>
      </w:r>
      <w:r w:rsidR="00AB301F" w:rsidRPr="004F71D2">
        <w:rPr>
          <w:rFonts w:ascii="Arial" w:hAnsi="Arial" w:cs="Arial"/>
          <w:bCs/>
        </w:rPr>
        <w:t xml:space="preserve"> </w:t>
      </w:r>
      <w:r w:rsidRPr="004F71D2">
        <w:rPr>
          <w:rFonts w:ascii="Arial" w:hAnsi="Arial" w:cs="Arial"/>
          <w:bCs/>
        </w:rPr>
        <w:t>всем</w:t>
      </w:r>
      <w:r w:rsidR="00AB301F" w:rsidRPr="004F71D2">
        <w:rPr>
          <w:rFonts w:ascii="Arial" w:hAnsi="Arial" w:cs="Arial"/>
          <w:bCs/>
        </w:rPr>
        <w:t xml:space="preserve"> </w:t>
      </w:r>
      <w:r w:rsidRPr="004F71D2">
        <w:rPr>
          <w:rFonts w:ascii="Arial" w:hAnsi="Arial" w:cs="Arial"/>
          <w:bCs/>
        </w:rPr>
        <w:t>требованиям</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формирование</w:t>
      </w:r>
      <w:r w:rsidR="00AB301F" w:rsidRPr="004F71D2">
        <w:rPr>
          <w:rFonts w:ascii="Arial" w:hAnsi="Arial" w:cs="Arial"/>
          <w:bCs/>
        </w:rPr>
        <w:t xml:space="preserve"> </w:t>
      </w:r>
      <w:r w:rsidRPr="004F71D2">
        <w:rPr>
          <w:rFonts w:ascii="Arial" w:hAnsi="Arial" w:cs="Arial"/>
          <w:bCs/>
        </w:rPr>
        <w:t>перечня</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подходящих</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p>
    <w:p w:rsidR="0051040C" w:rsidRPr="004F71D2" w:rsidRDefault="0051040C" w:rsidP="00E5739A">
      <w:pPr>
        <w:pStyle w:val="aff"/>
        <w:numPr>
          <w:ilvl w:val="2"/>
          <w:numId w:val="11"/>
        </w:numPr>
        <w:tabs>
          <w:tab w:val="left" w:pos="1560"/>
        </w:tabs>
        <w:autoSpaceDE w:val="0"/>
        <w:autoSpaceDN w:val="0"/>
        <w:adjustRightInd w:val="0"/>
        <w:ind w:left="0" w:firstLine="709"/>
        <w:jc w:val="both"/>
        <w:rPr>
          <w:rFonts w:ascii="Arial" w:hAnsi="Arial" w:cs="Arial"/>
        </w:rPr>
      </w:pPr>
      <w:r w:rsidRPr="004F71D2">
        <w:rPr>
          <w:rFonts w:ascii="Arial" w:hAnsi="Arial" w:cs="Arial"/>
          <w:bCs/>
        </w:rPr>
        <w:lastRenderedPageBreak/>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подбору</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пригодных</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размещения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10</w:t>
      </w:r>
      <w:r w:rsidR="00AB301F" w:rsidRPr="004F71D2">
        <w:rPr>
          <w:rFonts w:ascii="Arial" w:hAnsi="Arial" w:cs="Arial"/>
          <w:bCs/>
        </w:rPr>
        <w:t xml:space="preserve"> </w:t>
      </w:r>
      <w:r w:rsidRPr="004F71D2">
        <w:rPr>
          <w:rFonts w:ascii="Arial" w:hAnsi="Arial" w:cs="Arial"/>
          <w:bCs/>
        </w:rPr>
        <w:t>(десяти)</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дней.</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комплекта</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п</w:t>
      </w:r>
      <w:r w:rsidR="009133F8" w:rsidRPr="004F71D2">
        <w:rPr>
          <w:rFonts w:ascii="Arial" w:hAnsi="Arial" w:cs="Arial"/>
        </w:rPr>
        <w:t>.</w:t>
      </w:r>
      <w:r w:rsidR="00AB301F" w:rsidRPr="004F71D2">
        <w:rPr>
          <w:rFonts w:ascii="Arial" w:hAnsi="Arial" w:cs="Arial"/>
        </w:rPr>
        <w:t xml:space="preserve"> </w:t>
      </w:r>
      <w:r w:rsidR="009133F8" w:rsidRPr="004F71D2">
        <w:rPr>
          <w:rFonts w:ascii="Arial" w:hAnsi="Arial" w:cs="Arial"/>
        </w:rPr>
        <w:t>2.8</w:t>
      </w:r>
      <w:r w:rsidRPr="004F71D2">
        <w:rPr>
          <w:rFonts w:ascii="Arial" w:hAnsi="Arial" w:cs="Arial"/>
        </w:rPr>
        <w:t>.1</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административного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выбора</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площадки)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приему</w:t>
      </w:r>
      <w:r w:rsidR="00AB301F" w:rsidRPr="004F71D2">
        <w:rPr>
          <w:rFonts w:ascii="Arial" w:hAnsi="Arial" w:cs="Arial"/>
          <w:bCs/>
        </w:rPr>
        <w:t xml:space="preserve"> </w:t>
      </w:r>
      <w:r w:rsidRPr="004F71D2">
        <w:rPr>
          <w:rFonts w:ascii="Arial" w:hAnsi="Arial" w:cs="Arial"/>
          <w:bCs/>
        </w:rPr>
        <w:t>от</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комплекта</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предусмотренных</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случае</w:t>
      </w:r>
      <w:r w:rsidR="00AB301F" w:rsidRPr="004F71D2">
        <w:rPr>
          <w:rFonts w:ascii="Arial" w:hAnsi="Arial" w:cs="Arial"/>
          <w:bCs/>
        </w:rPr>
        <w:t xml:space="preserve"> </w:t>
      </w:r>
      <w:r w:rsidRPr="004F71D2">
        <w:rPr>
          <w:rFonts w:ascii="Arial" w:hAnsi="Arial" w:cs="Arial"/>
          <w:bCs/>
        </w:rPr>
        <w:t>выбора</w:t>
      </w:r>
      <w:r w:rsidR="00AB301F" w:rsidRPr="004F71D2">
        <w:rPr>
          <w:rFonts w:ascii="Arial" w:hAnsi="Arial" w:cs="Arial"/>
          <w:bCs/>
        </w:rPr>
        <w:t xml:space="preserve"> </w:t>
      </w:r>
      <w:r w:rsidR="001F6D1B" w:rsidRPr="004F71D2">
        <w:rPr>
          <w:rFonts w:ascii="Arial" w:hAnsi="Arial" w:cs="Arial"/>
          <w:bCs/>
        </w:rPr>
        <w:t>инвестиционной</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Специалист</w:t>
      </w:r>
      <w:r w:rsidR="00AB301F" w:rsidRPr="004F71D2">
        <w:rPr>
          <w:rFonts w:ascii="Arial" w:hAnsi="Arial" w:cs="Arial"/>
          <w:bCs/>
        </w:rPr>
        <w:t xml:space="preserve"> </w:t>
      </w:r>
      <w:r w:rsidR="009133F8"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производит</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комплекта</w:t>
      </w:r>
      <w:r w:rsidR="00AB301F" w:rsidRPr="004F71D2">
        <w:rPr>
          <w:rFonts w:ascii="Arial" w:hAnsi="Arial" w:cs="Arial"/>
          <w:bCs/>
        </w:rPr>
        <w:t xml:space="preserve"> </w:t>
      </w:r>
      <w:r w:rsidRPr="004F71D2">
        <w:rPr>
          <w:rFonts w:ascii="Arial" w:hAnsi="Arial" w:cs="Arial"/>
          <w:bCs/>
        </w:rPr>
        <w:t>документов,</w:t>
      </w:r>
      <w:r w:rsidR="00AB301F" w:rsidRPr="004F71D2">
        <w:rPr>
          <w:rFonts w:ascii="Arial" w:hAnsi="Arial" w:cs="Arial"/>
          <w:bCs/>
        </w:rPr>
        <w:t xml:space="preserve"> </w:t>
      </w:r>
      <w:r w:rsidRPr="004F71D2">
        <w:rPr>
          <w:rFonts w:ascii="Arial" w:hAnsi="Arial" w:cs="Arial"/>
          <w:bCs/>
        </w:rPr>
        <w:t>предусмот</w:t>
      </w:r>
      <w:r w:rsidR="009133F8" w:rsidRPr="004F71D2">
        <w:rPr>
          <w:rFonts w:ascii="Arial" w:hAnsi="Arial" w:cs="Arial"/>
          <w:bCs/>
        </w:rPr>
        <w:t>ренного</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течение</w:t>
      </w:r>
      <w:r w:rsidR="00AB301F" w:rsidRPr="004F71D2">
        <w:rPr>
          <w:rFonts w:ascii="Arial" w:hAnsi="Arial" w:cs="Arial"/>
          <w:bCs/>
        </w:rPr>
        <w:t xml:space="preserve"> </w:t>
      </w:r>
      <w:r w:rsidRPr="004F71D2">
        <w:rPr>
          <w:rFonts w:ascii="Arial" w:hAnsi="Arial" w:cs="Arial"/>
          <w:bCs/>
        </w:rPr>
        <w:t>5</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дней</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момента</w:t>
      </w:r>
      <w:r w:rsidR="00AB301F" w:rsidRPr="004F71D2">
        <w:rPr>
          <w:rFonts w:ascii="Arial" w:hAnsi="Arial" w:cs="Arial"/>
          <w:bCs/>
        </w:rPr>
        <w:t xml:space="preserve"> </w:t>
      </w:r>
      <w:r w:rsidRPr="004F71D2">
        <w:rPr>
          <w:rFonts w:ascii="Arial" w:hAnsi="Arial" w:cs="Arial"/>
          <w:bCs/>
        </w:rPr>
        <w:t>выбора</w:t>
      </w:r>
      <w:r w:rsidR="00AB301F" w:rsidRPr="004F71D2">
        <w:rPr>
          <w:rFonts w:ascii="Arial" w:hAnsi="Arial" w:cs="Arial"/>
          <w:bCs/>
        </w:rPr>
        <w:t xml:space="preserve"> </w:t>
      </w:r>
      <w:r w:rsidR="001F6D1B" w:rsidRPr="004F71D2">
        <w:rPr>
          <w:rFonts w:ascii="Arial" w:hAnsi="Arial" w:cs="Arial"/>
          <w:bCs/>
        </w:rPr>
        <w:t>инвестиционной</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пригодной</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размещения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формирование</w:t>
      </w:r>
      <w:r w:rsidR="00AB301F" w:rsidRPr="004F71D2">
        <w:rPr>
          <w:rFonts w:ascii="Arial" w:hAnsi="Arial" w:cs="Arial"/>
          <w:bCs/>
        </w:rPr>
        <w:t xml:space="preserve"> </w:t>
      </w:r>
      <w:r w:rsidRPr="004F71D2">
        <w:rPr>
          <w:rFonts w:ascii="Arial" w:hAnsi="Arial" w:cs="Arial"/>
          <w:bCs/>
        </w:rPr>
        <w:t>полного</w:t>
      </w:r>
      <w:r w:rsidR="00AB301F" w:rsidRPr="004F71D2">
        <w:rPr>
          <w:rFonts w:ascii="Arial" w:hAnsi="Arial" w:cs="Arial"/>
          <w:bCs/>
        </w:rPr>
        <w:t xml:space="preserve"> </w:t>
      </w:r>
      <w:r w:rsidRPr="004F71D2">
        <w:rPr>
          <w:rFonts w:ascii="Arial" w:hAnsi="Arial" w:cs="Arial"/>
          <w:bCs/>
        </w:rPr>
        <w:t>пакета</w:t>
      </w:r>
      <w:r w:rsidR="00AB301F" w:rsidRPr="004F71D2">
        <w:rPr>
          <w:rFonts w:ascii="Arial" w:hAnsi="Arial" w:cs="Arial"/>
          <w:bCs/>
        </w:rPr>
        <w:t xml:space="preserve"> </w:t>
      </w:r>
      <w:r w:rsidRPr="004F71D2">
        <w:rPr>
          <w:rFonts w:ascii="Arial" w:hAnsi="Arial" w:cs="Arial"/>
          <w:bCs/>
        </w:rPr>
        <w:t>документов</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планируемому</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инвестиционному</w:t>
      </w:r>
      <w:r w:rsidR="00AB301F" w:rsidRPr="004F71D2">
        <w:rPr>
          <w:rFonts w:ascii="Arial" w:hAnsi="Arial" w:cs="Arial"/>
          <w:bCs/>
        </w:rPr>
        <w:t xml:space="preserve"> </w:t>
      </w:r>
      <w:r w:rsidRPr="004F71D2">
        <w:rPr>
          <w:rFonts w:ascii="Arial" w:hAnsi="Arial" w:cs="Arial"/>
          <w:bCs/>
        </w:rPr>
        <w:t>проекту.</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принятию</w:t>
      </w:r>
      <w:r w:rsidR="00AB301F" w:rsidRPr="004F71D2">
        <w:rPr>
          <w:rFonts w:ascii="Arial" w:hAnsi="Arial" w:cs="Arial"/>
          <w:bCs/>
        </w:rPr>
        <w:t xml:space="preserve"> </w:t>
      </w:r>
      <w:r w:rsidRPr="004F71D2">
        <w:rPr>
          <w:rFonts w:ascii="Arial" w:hAnsi="Arial" w:cs="Arial"/>
          <w:bCs/>
        </w:rPr>
        <w:t>от</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комплекта</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предусмотренных</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случае</w:t>
      </w:r>
      <w:r w:rsidR="00AB301F" w:rsidRPr="004F71D2">
        <w:rPr>
          <w:rFonts w:ascii="Arial" w:hAnsi="Arial" w:cs="Arial"/>
          <w:bCs/>
        </w:rPr>
        <w:t xml:space="preserve"> </w:t>
      </w:r>
      <w:r w:rsidRPr="004F71D2">
        <w:rPr>
          <w:rFonts w:ascii="Arial" w:hAnsi="Arial" w:cs="Arial"/>
          <w:bCs/>
        </w:rPr>
        <w:t>выбора</w:t>
      </w:r>
      <w:r w:rsidR="00AB301F" w:rsidRPr="004F71D2">
        <w:rPr>
          <w:rFonts w:ascii="Arial" w:hAnsi="Arial" w:cs="Arial"/>
          <w:bCs/>
        </w:rPr>
        <w:t xml:space="preserve"> </w:t>
      </w:r>
      <w:r w:rsidR="001F6D1B" w:rsidRPr="004F71D2">
        <w:rPr>
          <w:rFonts w:ascii="Arial" w:hAnsi="Arial" w:cs="Arial"/>
          <w:bCs/>
        </w:rPr>
        <w:t>инвестиционной</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000C3DBD" w:rsidRPr="004F71D2">
        <w:rPr>
          <w:rFonts w:ascii="Arial" w:hAnsi="Arial" w:cs="Arial"/>
          <w:bCs/>
        </w:rPr>
        <w:t>превышать</w:t>
      </w:r>
      <w:r w:rsidR="00AB301F" w:rsidRPr="004F71D2">
        <w:rPr>
          <w:rFonts w:ascii="Arial" w:hAnsi="Arial" w:cs="Arial"/>
          <w:bCs/>
        </w:rPr>
        <w:t xml:space="preserve"> </w:t>
      </w:r>
      <w:r w:rsidR="000C3DBD" w:rsidRPr="004F71D2">
        <w:rPr>
          <w:rFonts w:ascii="Arial" w:hAnsi="Arial" w:cs="Arial"/>
          <w:bCs/>
        </w:rPr>
        <w:t>30</w:t>
      </w:r>
      <w:r w:rsidR="00AB301F" w:rsidRPr="004F71D2">
        <w:rPr>
          <w:rFonts w:ascii="Arial" w:hAnsi="Arial" w:cs="Arial"/>
          <w:bCs/>
        </w:rPr>
        <w:t xml:space="preserve"> </w:t>
      </w:r>
      <w:r w:rsidR="000C3DBD" w:rsidRPr="004F71D2">
        <w:rPr>
          <w:rFonts w:ascii="Arial" w:hAnsi="Arial" w:cs="Arial"/>
          <w:bCs/>
        </w:rPr>
        <w:t>(тридцати)</w:t>
      </w:r>
      <w:r w:rsidR="00AB301F" w:rsidRPr="004F71D2">
        <w:rPr>
          <w:rFonts w:ascii="Arial" w:hAnsi="Arial" w:cs="Arial"/>
          <w:bCs/>
        </w:rPr>
        <w:t xml:space="preserve"> </w:t>
      </w:r>
      <w:r w:rsidR="000C3DBD" w:rsidRPr="004F71D2">
        <w:rPr>
          <w:rFonts w:ascii="Arial" w:hAnsi="Arial" w:cs="Arial"/>
          <w:bCs/>
        </w:rPr>
        <w:t>минут.</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Заключение</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proofErr w:type="gramStart"/>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заключения</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proofErr w:type="gramEnd"/>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комплект</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предусмотренный</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w:t>
      </w:r>
      <w:r w:rsidR="00AB301F" w:rsidRPr="004F71D2">
        <w:rPr>
          <w:rFonts w:ascii="Arial" w:hAnsi="Arial" w:cs="Arial"/>
          <w:bCs/>
        </w:rPr>
        <w:t xml:space="preserve"> </w:t>
      </w:r>
      <w:r w:rsidRPr="004F71D2">
        <w:rPr>
          <w:rFonts w:ascii="Arial" w:hAnsi="Arial" w:cs="Arial"/>
          <w:bCs/>
        </w:rPr>
        <w:t>Соглашения.</w:t>
      </w:r>
    </w:p>
    <w:p w:rsidR="0051040C" w:rsidRPr="004F71D2" w:rsidRDefault="00646A1F"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Администрация</w:t>
      </w:r>
      <w:r w:rsidR="00AB301F" w:rsidRPr="004F71D2">
        <w:rPr>
          <w:rFonts w:ascii="Arial" w:hAnsi="Arial" w:cs="Arial"/>
          <w:bCs/>
        </w:rPr>
        <w:t xml:space="preserve"> </w:t>
      </w:r>
      <w:r w:rsidR="0051040C" w:rsidRPr="004F71D2">
        <w:rPr>
          <w:rFonts w:ascii="Arial" w:hAnsi="Arial" w:cs="Arial"/>
          <w:bCs/>
        </w:rPr>
        <w:t>рассматривает</w:t>
      </w:r>
      <w:r w:rsidR="00AB301F" w:rsidRPr="004F71D2">
        <w:rPr>
          <w:rFonts w:ascii="Arial" w:hAnsi="Arial" w:cs="Arial"/>
          <w:bCs/>
        </w:rPr>
        <w:t xml:space="preserve"> </w:t>
      </w:r>
      <w:r w:rsidR="0051040C" w:rsidRPr="004F71D2">
        <w:rPr>
          <w:rFonts w:ascii="Arial" w:hAnsi="Arial" w:cs="Arial"/>
          <w:bCs/>
        </w:rPr>
        <w:t>проект</w:t>
      </w:r>
      <w:r w:rsidR="00AB301F" w:rsidRPr="004F71D2">
        <w:rPr>
          <w:rFonts w:ascii="Arial" w:hAnsi="Arial" w:cs="Arial"/>
          <w:bCs/>
        </w:rPr>
        <w:t xml:space="preserve"> </w:t>
      </w:r>
      <w:r w:rsidR="0051040C" w:rsidRPr="004F71D2">
        <w:rPr>
          <w:rFonts w:ascii="Arial" w:hAnsi="Arial" w:cs="Arial"/>
          <w:bCs/>
        </w:rPr>
        <w:t>Соглашения</w:t>
      </w:r>
      <w:r w:rsidR="00AB301F" w:rsidRPr="004F71D2">
        <w:rPr>
          <w:rFonts w:ascii="Arial" w:hAnsi="Arial" w:cs="Arial"/>
          <w:bCs/>
        </w:rPr>
        <w:t xml:space="preserve"> </w:t>
      </w:r>
      <w:r w:rsidR="0051040C" w:rsidRPr="004F71D2">
        <w:rPr>
          <w:rFonts w:ascii="Arial" w:hAnsi="Arial" w:cs="Arial"/>
          <w:bCs/>
        </w:rPr>
        <w:t>с</w:t>
      </w:r>
      <w:r w:rsidR="00AB301F" w:rsidRPr="004F71D2">
        <w:rPr>
          <w:rFonts w:ascii="Arial" w:hAnsi="Arial" w:cs="Arial"/>
          <w:bCs/>
        </w:rPr>
        <w:t xml:space="preserve"> </w:t>
      </w:r>
      <w:r w:rsidR="0051040C" w:rsidRPr="004F71D2">
        <w:rPr>
          <w:rFonts w:ascii="Arial" w:hAnsi="Arial" w:cs="Arial"/>
          <w:bCs/>
        </w:rPr>
        <w:t>приложенным</w:t>
      </w:r>
      <w:r w:rsidR="00AB301F" w:rsidRPr="004F71D2">
        <w:rPr>
          <w:rFonts w:ascii="Arial" w:hAnsi="Arial" w:cs="Arial"/>
          <w:bCs/>
        </w:rPr>
        <w:t xml:space="preserve"> </w:t>
      </w:r>
      <w:r w:rsidR="0051040C" w:rsidRPr="004F71D2">
        <w:rPr>
          <w:rFonts w:ascii="Arial" w:hAnsi="Arial" w:cs="Arial"/>
          <w:bCs/>
        </w:rPr>
        <w:t>пакетом</w:t>
      </w:r>
      <w:r w:rsidR="00AB301F" w:rsidRPr="004F71D2">
        <w:rPr>
          <w:rFonts w:ascii="Arial" w:hAnsi="Arial" w:cs="Arial"/>
          <w:bCs/>
        </w:rPr>
        <w:t xml:space="preserve"> </w:t>
      </w:r>
      <w:r w:rsidR="0051040C" w:rsidRPr="004F71D2">
        <w:rPr>
          <w:rFonts w:ascii="Arial" w:hAnsi="Arial" w:cs="Arial"/>
          <w:bCs/>
        </w:rPr>
        <w:t>документов</w:t>
      </w:r>
      <w:r w:rsidR="00AB301F" w:rsidRPr="004F71D2">
        <w:rPr>
          <w:rFonts w:ascii="Arial" w:hAnsi="Arial" w:cs="Arial"/>
          <w:bCs/>
        </w:rPr>
        <w:t xml:space="preserve"> </w:t>
      </w:r>
      <w:r w:rsidR="0051040C" w:rsidRPr="004F71D2">
        <w:rPr>
          <w:rFonts w:ascii="Arial" w:hAnsi="Arial" w:cs="Arial"/>
          <w:bCs/>
        </w:rPr>
        <w:t>и,</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случае</w:t>
      </w:r>
      <w:r w:rsidR="00AB301F" w:rsidRPr="004F71D2">
        <w:rPr>
          <w:rFonts w:ascii="Arial" w:hAnsi="Arial" w:cs="Arial"/>
          <w:bCs/>
        </w:rPr>
        <w:t xml:space="preserve"> </w:t>
      </w:r>
      <w:r w:rsidR="0051040C" w:rsidRPr="004F71D2">
        <w:rPr>
          <w:rFonts w:ascii="Arial" w:hAnsi="Arial" w:cs="Arial"/>
          <w:bCs/>
        </w:rPr>
        <w:t>отсутствия</w:t>
      </w:r>
      <w:r w:rsidR="00AB301F" w:rsidRPr="004F71D2">
        <w:rPr>
          <w:rFonts w:ascii="Arial" w:hAnsi="Arial" w:cs="Arial"/>
          <w:bCs/>
        </w:rPr>
        <w:t xml:space="preserve"> </w:t>
      </w:r>
      <w:r w:rsidR="0051040C" w:rsidRPr="004F71D2">
        <w:rPr>
          <w:rFonts w:ascii="Arial" w:hAnsi="Arial" w:cs="Arial"/>
          <w:bCs/>
        </w:rPr>
        <w:t>разногласий,</w:t>
      </w:r>
      <w:r w:rsidR="00AB301F" w:rsidRPr="004F71D2">
        <w:rPr>
          <w:rFonts w:ascii="Arial" w:hAnsi="Arial" w:cs="Arial"/>
          <w:bCs/>
        </w:rPr>
        <w:t xml:space="preserve"> </w:t>
      </w:r>
      <w:r w:rsidR="0051040C" w:rsidRPr="004F71D2">
        <w:rPr>
          <w:rFonts w:ascii="Arial" w:hAnsi="Arial" w:cs="Arial"/>
          <w:bCs/>
        </w:rPr>
        <w:t>нап</w:t>
      </w:r>
      <w:r w:rsidR="009133F8" w:rsidRPr="004F71D2">
        <w:rPr>
          <w:rFonts w:ascii="Arial" w:hAnsi="Arial" w:cs="Arial"/>
          <w:bCs/>
        </w:rPr>
        <w:t>равляет</w:t>
      </w:r>
      <w:r w:rsidR="00AB301F" w:rsidRPr="004F71D2">
        <w:rPr>
          <w:rFonts w:ascii="Arial" w:hAnsi="Arial" w:cs="Arial"/>
          <w:bCs/>
        </w:rPr>
        <w:t xml:space="preserve"> </w:t>
      </w:r>
      <w:r w:rsidR="009133F8" w:rsidRPr="004F71D2">
        <w:rPr>
          <w:rFonts w:ascii="Arial" w:hAnsi="Arial" w:cs="Arial"/>
          <w:bCs/>
        </w:rPr>
        <w:t>подписанный</w:t>
      </w:r>
      <w:r w:rsidR="00AB301F" w:rsidRPr="004F71D2">
        <w:rPr>
          <w:rFonts w:ascii="Arial" w:hAnsi="Arial" w:cs="Arial"/>
          <w:bCs/>
        </w:rPr>
        <w:t xml:space="preserve"> </w:t>
      </w:r>
      <w:r w:rsidR="009133F8" w:rsidRPr="004F71D2">
        <w:rPr>
          <w:rFonts w:ascii="Arial" w:hAnsi="Arial" w:cs="Arial"/>
          <w:bCs/>
        </w:rPr>
        <w:t>со</w:t>
      </w:r>
      <w:r w:rsidR="00AB301F" w:rsidRPr="004F71D2">
        <w:rPr>
          <w:rFonts w:ascii="Arial" w:hAnsi="Arial" w:cs="Arial"/>
          <w:bCs/>
        </w:rPr>
        <w:t xml:space="preserve"> </w:t>
      </w:r>
      <w:r w:rsidR="009133F8" w:rsidRPr="004F71D2">
        <w:rPr>
          <w:rFonts w:ascii="Arial" w:hAnsi="Arial" w:cs="Arial"/>
          <w:bCs/>
        </w:rPr>
        <w:t>стороны</w:t>
      </w:r>
      <w:r w:rsidR="00AB301F" w:rsidRPr="004F71D2">
        <w:rPr>
          <w:rFonts w:ascii="Arial" w:hAnsi="Arial" w:cs="Arial"/>
          <w:bCs/>
        </w:rPr>
        <w:t xml:space="preserve"> </w:t>
      </w:r>
      <w:r w:rsidR="009133F8" w:rsidRPr="004F71D2">
        <w:rPr>
          <w:rFonts w:ascii="Arial" w:hAnsi="Arial" w:cs="Arial"/>
          <w:bCs/>
        </w:rPr>
        <w:t>а</w:t>
      </w:r>
      <w:r w:rsidR="0051040C"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0051040C" w:rsidRPr="004F71D2">
        <w:rPr>
          <w:rFonts w:ascii="Arial" w:hAnsi="Arial" w:cs="Arial"/>
          <w:bCs/>
        </w:rPr>
        <w:t>экземпляр</w:t>
      </w:r>
      <w:r w:rsidR="00AB301F" w:rsidRPr="004F71D2">
        <w:rPr>
          <w:rFonts w:ascii="Arial" w:hAnsi="Arial" w:cs="Arial"/>
          <w:bCs/>
        </w:rPr>
        <w:t xml:space="preserve"> </w:t>
      </w:r>
      <w:r w:rsidR="0051040C" w:rsidRPr="004F71D2">
        <w:rPr>
          <w:rFonts w:ascii="Arial" w:hAnsi="Arial" w:cs="Arial"/>
          <w:bCs/>
        </w:rPr>
        <w:t>проекта</w:t>
      </w:r>
      <w:r w:rsidR="00AB301F" w:rsidRPr="004F71D2">
        <w:rPr>
          <w:rFonts w:ascii="Arial" w:hAnsi="Arial" w:cs="Arial"/>
          <w:bCs/>
        </w:rPr>
        <w:t xml:space="preserve"> </w:t>
      </w:r>
      <w:r w:rsidR="0051040C" w:rsidRPr="004F71D2">
        <w:rPr>
          <w:rFonts w:ascii="Arial" w:hAnsi="Arial" w:cs="Arial"/>
          <w:bCs/>
        </w:rPr>
        <w:t>Соглашения</w:t>
      </w:r>
      <w:r w:rsidR="00AB301F" w:rsidRPr="004F71D2">
        <w:rPr>
          <w:rFonts w:ascii="Arial" w:hAnsi="Arial" w:cs="Arial"/>
          <w:bCs/>
        </w:rPr>
        <w:t xml:space="preserve"> </w:t>
      </w:r>
      <w:r w:rsidR="0051040C" w:rsidRPr="004F71D2">
        <w:rPr>
          <w:rFonts w:ascii="Arial" w:hAnsi="Arial" w:cs="Arial"/>
          <w:bCs/>
        </w:rPr>
        <w:t>заявителю.</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подписание</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proofErr w:type="gramStart"/>
      <w:r w:rsidR="00AB301F" w:rsidRPr="004F71D2">
        <w:rPr>
          <w:rFonts w:ascii="Arial" w:hAnsi="Arial" w:cs="Arial"/>
          <w:bCs/>
        </w:rPr>
        <w:t xml:space="preserve"> </w:t>
      </w:r>
      <w:r w:rsidRPr="004F71D2">
        <w:rPr>
          <w:rFonts w:ascii="Arial" w:hAnsi="Arial" w:cs="Arial"/>
          <w:bCs/>
        </w:rPr>
        <w:t>.</w:t>
      </w:r>
      <w:proofErr w:type="gramEnd"/>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proofErr w:type="gramStart"/>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заключению</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proofErr w:type="gramEnd"/>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5</w:t>
      </w:r>
      <w:r w:rsidR="00AB301F" w:rsidRPr="004F71D2">
        <w:rPr>
          <w:rFonts w:ascii="Arial" w:hAnsi="Arial" w:cs="Arial"/>
          <w:bCs/>
        </w:rPr>
        <w:t xml:space="preserve"> </w:t>
      </w:r>
      <w:r w:rsidRPr="004F71D2">
        <w:rPr>
          <w:rFonts w:ascii="Arial" w:hAnsi="Arial" w:cs="Arial"/>
          <w:bCs/>
        </w:rPr>
        <w:t>(пяти)</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дней.</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Принятие</w:t>
      </w:r>
      <w:r w:rsidR="00AB301F" w:rsidRPr="004F71D2">
        <w:rPr>
          <w:rFonts w:ascii="Arial" w:hAnsi="Arial" w:cs="Arial"/>
        </w:rPr>
        <w:t xml:space="preserve"> </w:t>
      </w:r>
      <w:r w:rsidRPr="004F71D2">
        <w:rPr>
          <w:rFonts w:ascii="Arial" w:hAnsi="Arial" w:cs="Arial"/>
        </w:rPr>
        <w:t>решения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009133F8" w:rsidRPr="004F71D2">
        <w:rPr>
          <w:rFonts w:ascii="Arial" w:hAnsi="Arial" w:cs="Arial"/>
        </w:rPr>
        <w:t>а</w:t>
      </w:r>
      <w:r w:rsidR="00646A1F" w:rsidRPr="004F71D2">
        <w:rPr>
          <w:rFonts w:ascii="Arial" w:hAnsi="Arial" w:cs="Arial"/>
        </w:rPr>
        <w:t>дминистрацией</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либо</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отказе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646A1F" w:rsidRPr="004F71D2">
        <w:rPr>
          <w:rFonts w:ascii="Arial" w:hAnsi="Arial" w:cs="Arial"/>
        </w:rPr>
        <w:t>.</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принятию</w:t>
      </w:r>
      <w:r w:rsidR="00AB301F" w:rsidRPr="004F71D2">
        <w:rPr>
          <w:rFonts w:ascii="Arial" w:hAnsi="Arial" w:cs="Arial"/>
          <w:bCs/>
        </w:rPr>
        <w:t xml:space="preserve"> </w:t>
      </w:r>
      <w:r w:rsidRPr="004F71D2">
        <w:rPr>
          <w:rFonts w:ascii="Arial" w:hAnsi="Arial" w:cs="Arial"/>
          <w:bCs/>
        </w:rPr>
        <w:t>решения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об</w:t>
      </w:r>
      <w:r w:rsidR="00AB301F" w:rsidRPr="004F71D2">
        <w:rPr>
          <w:rFonts w:ascii="Arial" w:hAnsi="Arial" w:cs="Arial"/>
          <w:bCs/>
        </w:rPr>
        <w:t xml:space="preserve"> </w:t>
      </w:r>
      <w:r w:rsidRPr="004F71D2">
        <w:rPr>
          <w:rFonts w:ascii="Arial" w:hAnsi="Arial" w:cs="Arial"/>
          <w:bCs/>
        </w:rPr>
        <w:t>отказе</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решение</w:t>
      </w:r>
      <w:r w:rsidR="00AB301F" w:rsidRPr="004F71D2">
        <w:rPr>
          <w:rFonts w:ascii="Arial" w:hAnsi="Arial" w:cs="Arial"/>
          <w:bCs/>
        </w:rPr>
        <w:t xml:space="preserve"> </w:t>
      </w:r>
      <w:r w:rsidR="009133F8" w:rsidRPr="004F71D2">
        <w:rPr>
          <w:rFonts w:ascii="Arial" w:hAnsi="Arial" w:cs="Arial"/>
          <w:bCs/>
        </w:rPr>
        <w:t>главы</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комплект</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предусмотренный</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w:t>
      </w:r>
      <w:r w:rsidR="00646A1F" w:rsidRPr="004F71D2">
        <w:rPr>
          <w:rFonts w:ascii="Arial" w:hAnsi="Arial" w:cs="Arial"/>
          <w:bCs/>
        </w:rPr>
        <w:t>и</w:t>
      </w:r>
      <w:r w:rsidRPr="004F71D2">
        <w:rPr>
          <w:rFonts w:ascii="Arial" w:hAnsi="Arial" w:cs="Arial"/>
          <w:bCs/>
        </w:rPr>
        <w:t>нистративного</w:t>
      </w:r>
      <w:r w:rsidR="00AB301F" w:rsidRPr="004F71D2">
        <w:rPr>
          <w:rFonts w:ascii="Arial" w:hAnsi="Arial" w:cs="Arial"/>
          <w:bCs/>
        </w:rPr>
        <w:t xml:space="preserve"> </w:t>
      </w:r>
      <w:r w:rsidRPr="004F71D2">
        <w:rPr>
          <w:rFonts w:ascii="Arial" w:hAnsi="Arial" w:cs="Arial"/>
          <w:bCs/>
        </w:rPr>
        <w:t>регламента.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Решение</w:t>
      </w:r>
      <w:r w:rsidR="00AB301F" w:rsidRPr="004F71D2">
        <w:rPr>
          <w:rFonts w:ascii="Arial" w:hAnsi="Arial" w:cs="Arial"/>
          <w:bCs/>
        </w:rPr>
        <w:t xml:space="preserve"> </w:t>
      </w:r>
      <w:r w:rsidRPr="004F71D2">
        <w:rPr>
          <w:rFonts w:ascii="Arial" w:hAnsi="Arial" w:cs="Arial"/>
          <w:bCs/>
        </w:rPr>
        <w:t>об</w:t>
      </w:r>
      <w:r w:rsidR="00AB301F" w:rsidRPr="004F71D2">
        <w:rPr>
          <w:rFonts w:ascii="Arial" w:hAnsi="Arial" w:cs="Arial"/>
          <w:bCs/>
        </w:rPr>
        <w:t xml:space="preserve"> </w:t>
      </w:r>
      <w:r w:rsidRPr="004F71D2">
        <w:rPr>
          <w:rFonts w:ascii="Arial" w:hAnsi="Arial" w:cs="Arial"/>
          <w:bCs/>
        </w:rPr>
        <w:t>отказе</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принимается</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наличии</w:t>
      </w:r>
      <w:r w:rsidR="00AB301F" w:rsidRPr="004F71D2">
        <w:rPr>
          <w:rFonts w:ascii="Arial" w:hAnsi="Arial" w:cs="Arial"/>
          <w:bCs/>
        </w:rPr>
        <w:t xml:space="preserve"> </w:t>
      </w:r>
      <w:r w:rsidRPr="004F71D2">
        <w:rPr>
          <w:rFonts w:ascii="Arial" w:hAnsi="Arial" w:cs="Arial"/>
          <w:bCs/>
        </w:rPr>
        <w:t>оснований,</w:t>
      </w:r>
      <w:r w:rsidR="00AB301F" w:rsidRPr="004F71D2">
        <w:rPr>
          <w:rFonts w:ascii="Arial" w:hAnsi="Arial" w:cs="Arial"/>
          <w:bCs/>
        </w:rPr>
        <w:t xml:space="preserve"> </w:t>
      </w:r>
      <w:r w:rsidRPr="004F71D2">
        <w:rPr>
          <w:rFonts w:ascii="Arial" w:hAnsi="Arial" w:cs="Arial"/>
          <w:bCs/>
        </w:rPr>
        <w:t>ука</w:t>
      </w:r>
      <w:r w:rsidR="003F5996" w:rsidRPr="004F71D2">
        <w:rPr>
          <w:rFonts w:ascii="Arial" w:hAnsi="Arial" w:cs="Arial"/>
          <w:bCs/>
        </w:rPr>
        <w:t>занных</w:t>
      </w:r>
      <w:r w:rsidR="00AB301F" w:rsidRPr="004F71D2">
        <w:rPr>
          <w:rFonts w:ascii="Arial" w:hAnsi="Arial" w:cs="Arial"/>
          <w:bCs/>
        </w:rPr>
        <w:t xml:space="preserve"> </w:t>
      </w:r>
      <w:r w:rsidR="003F5996" w:rsidRPr="004F71D2">
        <w:rPr>
          <w:rFonts w:ascii="Arial" w:hAnsi="Arial" w:cs="Arial"/>
          <w:bCs/>
        </w:rPr>
        <w:t>в</w:t>
      </w:r>
      <w:r w:rsidR="00AB301F" w:rsidRPr="004F71D2">
        <w:rPr>
          <w:rFonts w:ascii="Arial" w:hAnsi="Arial" w:cs="Arial"/>
          <w:bCs/>
        </w:rPr>
        <w:t xml:space="preserve"> </w:t>
      </w:r>
      <w:r w:rsidR="003F5996" w:rsidRPr="004F71D2">
        <w:rPr>
          <w:rFonts w:ascii="Arial" w:hAnsi="Arial" w:cs="Arial"/>
          <w:bCs/>
        </w:rPr>
        <w:t>пункте</w:t>
      </w:r>
      <w:r w:rsidR="00AB301F" w:rsidRPr="004F71D2">
        <w:rPr>
          <w:rFonts w:ascii="Arial" w:hAnsi="Arial" w:cs="Arial"/>
          <w:bCs/>
        </w:rPr>
        <w:t xml:space="preserve"> </w:t>
      </w:r>
      <w:r w:rsidR="003F5996" w:rsidRPr="004F71D2">
        <w:rPr>
          <w:rFonts w:ascii="Arial" w:hAnsi="Arial" w:cs="Arial"/>
          <w:bCs/>
        </w:rPr>
        <w:t>2.10.</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p>
    <w:p w:rsidR="0051040C" w:rsidRPr="004F71D2" w:rsidRDefault="00646A1F"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lastRenderedPageBreak/>
        <w:t>Администрация</w:t>
      </w:r>
      <w:r w:rsidR="00AB301F" w:rsidRPr="004F71D2">
        <w:rPr>
          <w:rFonts w:ascii="Arial" w:hAnsi="Arial" w:cs="Arial"/>
          <w:bCs/>
        </w:rPr>
        <w:t xml:space="preserve"> </w:t>
      </w:r>
      <w:r w:rsidR="003F5996" w:rsidRPr="004F71D2">
        <w:rPr>
          <w:rFonts w:ascii="Arial" w:hAnsi="Arial" w:cs="Arial"/>
          <w:bCs/>
        </w:rPr>
        <w:t>сельсовета</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письменной</w:t>
      </w:r>
      <w:r w:rsidR="00AB301F" w:rsidRPr="004F71D2">
        <w:rPr>
          <w:rFonts w:ascii="Arial" w:hAnsi="Arial" w:cs="Arial"/>
          <w:bCs/>
        </w:rPr>
        <w:t xml:space="preserve"> </w:t>
      </w:r>
      <w:r w:rsidR="0051040C" w:rsidRPr="004F71D2">
        <w:rPr>
          <w:rFonts w:ascii="Arial" w:hAnsi="Arial" w:cs="Arial"/>
          <w:bCs/>
        </w:rPr>
        <w:t>форме</w:t>
      </w:r>
      <w:r w:rsidR="00AB301F" w:rsidRPr="004F71D2">
        <w:rPr>
          <w:rFonts w:ascii="Arial" w:hAnsi="Arial" w:cs="Arial"/>
          <w:bCs/>
        </w:rPr>
        <w:t xml:space="preserve"> </w:t>
      </w:r>
      <w:r w:rsidR="0051040C" w:rsidRPr="004F71D2">
        <w:rPr>
          <w:rFonts w:ascii="Arial" w:hAnsi="Arial" w:cs="Arial"/>
          <w:bCs/>
        </w:rPr>
        <w:t>уведомляет</w:t>
      </w:r>
      <w:r w:rsidR="00AB301F" w:rsidRPr="004F71D2">
        <w:rPr>
          <w:rFonts w:ascii="Arial" w:hAnsi="Arial" w:cs="Arial"/>
          <w:bCs/>
        </w:rPr>
        <w:t xml:space="preserve"> </w:t>
      </w:r>
      <w:r w:rsidR="0051040C" w:rsidRPr="004F71D2">
        <w:rPr>
          <w:rFonts w:ascii="Arial" w:hAnsi="Arial" w:cs="Arial"/>
          <w:bCs/>
        </w:rPr>
        <w:t>инициатора</w:t>
      </w:r>
      <w:r w:rsidR="00AB301F" w:rsidRPr="004F71D2">
        <w:rPr>
          <w:rFonts w:ascii="Arial" w:hAnsi="Arial" w:cs="Arial"/>
          <w:bCs/>
        </w:rPr>
        <w:t xml:space="preserve"> </w:t>
      </w:r>
      <w:r w:rsidR="0051040C" w:rsidRPr="004F71D2">
        <w:rPr>
          <w:rFonts w:ascii="Arial" w:hAnsi="Arial" w:cs="Arial"/>
          <w:bCs/>
        </w:rPr>
        <w:t>проекта</w:t>
      </w:r>
      <w:r w:rsidR="00AB301F" w:rsidRPr="004F71D2">
        <w:rPr>
          <w:rFonts w:ascii="Arial" w:hAnsi="Arial" w:cs="Arial"/>
          <w:bCs/>
        </w:rPr>
        <w:t xml:space="preserve"> </w:t>
      </w:r>
      <w:r w:rsidR="0051040C" w:rsidRPr="004F71D2">
        <w:rPr>
          <w:rFonts w:ascii="Arial" w:hAnsi="Arial" w:cs="Arial"/>
          <w:bCs/>
        </w:rPr>
        <w:t>о</w:t>
      </w:r>
      <w:r w:rsidR="00AB301F" w:rsidRPr="004F71D2">
        <w:rPr>
          <w:rFonts w:ascii="Arial" w:hAnsi="Arial" w:cs="Arial"/>
          <w:bCs/>
        </w:rPr>
        <w:t xml:space="preserve"> </w:t>
      </w:r>
      <w:r w:rsidR="0051040C" w:rsidRPr="004F71D2">
        <w:rPr>
          <w:rFonts w:ascii="Arial" w:hAnsi="Arial" w:cs="Arial"/>
          <w:bCs/>
        </w:rPr>
        <w:t>принятом</w:t>
      </w:r>
      <w:r w:rsidR="00AB301F" w:rsidRPr="004F71D2">
        <w:rPr>
          <w:rFonts w:ascii="Arial" w:hAnsi="Arial" w:cs="Arial"/>
          <w:bCs/>
        </w:rPr>
        <w:t xml:space="preserve"> </w:t>
      </w:r>
      <w:r w:rsidR="0051040C" w:rsidRPr="004F71D2">
        <w:rPr>
          <w:rFonts w:ascii="Arial" w:hAnsi="Arial" w:cs="Arial"/>
          <w:bCs/>
        </w:rPr>
        <w:t>решении.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письменное</w:t>
      </w:r>
      <w:r w:rsidR="00AB301F" w:rsidRPr="004F71D2">
        <w:rPr>
          <w:rFonts w:ascii="Arial" w:hAnsi="Arial" w:cs="Arial"/>
          <w:bCs/>
        </w:rPr>
        <w:t xml:space="preserve"> </w:t>
      </w:r>
      <w:r w:rsidRPr="004F71D2">
        <w:rPr>
          <w:rFonts w:ascii="Arial" w:hAnsi="Arial" w:cs="Arial"/>
          <w:bCs/>
        </w:rPr>
        <w:t>уведомление</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принятом</w:t>
      </w:r>
      <w:r w:rsidR="00AB301F" w:rsidRPr="004F71D2">
        <w:rPr>
          <w:rFonts w:ascii="Arial" w:hAnsi="Arial" w:cs="Arial"/>
          <w:bCs/>
        </w:rPr>
        <w:t xml:space="preserve"> </w:t>
      </w:r>
      <w:r w:rsidRPr="004F71D2">
        <w:rPr>
          <w:rFonts w:ascii="Arial" w:hAnsi="Arial" w:cs="Arial"/>
          <w:bCs/>
        </w:rPr>
        <w:t>решении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отношении</w:t>
      </w:r>
      <w:r w:rsidR="00AB301F" w:rsidRPr="004F71D2">
        <w:rPr>
          <w:rFonts w:ascii="Arial" w:hAnsi="Arial" w:cs="Arial"/>
          <w:bCs/>
        </w:rPr>
        <w:t xml:space="preserve"> </w:t>
      </w:r>
      <w:r w:rsidRPr="004F71D2">
        <w:rPr>
          <w:rFonts w:ascii="Arial" w:hAnsi="Arial" w:cs="Arial"/>
          <w:bCs/>
        </w:rPr>
        <w:t>планируемого</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3</w:t>
      </w:r>
      <w:r w:rsidR="00AB301F" w:rsidRPr="004F71D2">
        <w:rPr>
          <w:rFonts w:ascii="Arial" w:hAnsi="Arial" w:cs="Arial"/>
          <w:bCs/>
        </w:rPr>
        <w:t xml:space="preserve"> </w:t>
      </w:r>
      <w:r w:rsidRPr="004F71D2">
        <w:rPr>
          <w:rFonts w:ascii="Arial" w:hAnsi="Arial" w:cs="Arial"/>
          <w:bCs/>
        </w:rPr>
        <w:t>(трех)</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000C3DBD" w:rsidRPr="004F71D2">
        <w:rPr>
          <w:rFonts w:ascii="Arial" w:hAnsi="Arial" w:cs="Arial"/>
          <w:bCs/>
        </w:rPr>
        <w:t>дней.</w:t>
      </w:r>
    </w:p>
    <w:p w:rsidR="00C0211F" w:rsidRPr="004F71D2" w:rsidRDefault="00C0211F"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Предоставление</w:t>
      </w:r>
      <w:r w:rsidR="00AB301F" w:rsidRPr="004F71D2">
        <w:rPr>
          <w:rFonts w:ascii="Arial" w:hAnsi="Arial" w:cs="Arial"/>
        </w:rPr>
        <w:t xml:space="preserve"> </w:t>
      </w:r>
      <w:r w:rsidRPr="004F71D2">
        <w:rPr>
          <w:rFonts w:ascii="Arial" w:hAnsi="Arial" w:cs="Arial"/>
        </w:rPr>
        <w:t>данной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многофункциональных</w:t>
      </w:r>
      <w:r w:rsidR="00AB301F" w:rsidRPr="004F71D2">
        <w:rPr>
          <w:rFonts w:ascii="Arial" w:hAnsi="Arial" w:cs="Arial"/>
        </w:rPr>
        <w:t xml:space="preserve"> </w:t>
      </w:r>
      <w:r w:rsidRPr="004F71D2">
        <w:rPr>
          <w:rFonts w:ascii="Arial" w:hAnsi="Arial" w:cs="Arial"/>
        </w:rPr>
        <w:t>центрах</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предусмотрено</w:t>
      </w:r>
    </w:p>
    <w:p w:rsidR="000C3DBD" w:rsidRPr="004F71D2" w:rsidRDefault="000C3DBD" w:rsidP="00E5739A">
      <w:pPr>
        <w:jc w:val="both"/>
        <w:rPr>
          <w:rFonts w:ascii="Arial" w:hAnsi="Arial" w:cs="Arial"/>
        </w:rPr>
      </w:pPr>
    </w:p>
    <w:p w:rsidR="0051040C" w:rsidRPr="004F71D2" w:rsidRDefault="009F7697" w:rsidP="00C121C0">
      <w:pPr>
        <w:pStyle w:val="ConsPlusNormal"/>
        <w:widowControl/>
        <w:numPr>
          <w:ilvl w:val="0"/>
          <w:numId w:val="11"/>
        </w:numPr>
        <w:ind w:left="0" w:firstLine="0"/>
        <w:jc w:val="center"/>
        <w:outlineLvl w:val="1"/>
        <w:rPr>
          <w:bCs/>
          <w:sz w:val="24"/>
          <w:szCs w:val="24"/>
        </w:rPr>
      </w:pPr>
      <w:r w:rsidRPr="004F71D2">
        <w:rPr>
          <w:bCs/>
          <w:sz w:val="24"/>
          <w:szCs w:val="24"/>
        </w:rPr>
        <w:t xml:space="preserve">Формы </w:t>
      </w:r>
      <w:proofErr w:type="gramStart"/>
      <w:r w:rsidRPr="004F71D2">
        <w:rPr>
          <w:bCs/>
          <w:sz w:val="24"/>
          <w:szCs w:val="24"/>
        </w:rPr>
        <w:t>контроля за</w:t>
      </w:r>
      <w:proofErr w:type="gramEnd"/>
      <w:r w:rsidRPr="004F71D2">
        <w:rPr>
          <w:bCs/>
          <w:sz w:val="24"/>
          <w:szCs w:val="24"/>
        </w:rPr>
        <w:t xml:space="preserve"> исполнением  административного  регламента</w:t>
      </w:r>
    </w:p>
    <w:p w:rsidR="00C121C0" w:rsidRPr="004F71D2" w:rsidRDefault="00C121C0" w:rsidP="00C121C0">
      <w:pPr>
        <w:pStyle w:val="ConsPlusNormal"/>
        <w:widowControl/>
        <w:jc w:val="center"/>
        <w:outlineLvl w:val="1"/>
        <w:rPr>
          <w:bCs/>
          <w:sz w:val="24"/>
          <w:szCs w:val="24"/>
        </w:rPr>
      </w:pP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целях</w:t>
      </w:r>
      <w:r w:rsidR="00AB301F" w:rsidRPr="004F71D2">
        <w:rPr>
          <w:rFonts w:ascii="Arial" w:hAnsi="Arial" w:cs="Arial"/>
        </w:rPr>
        <w:t xml:space="preserve"> </w:t>
      </w:r>
      <w:r w:rsidRPr="004F71D2">
        <w:rPr>
          <w:rFonts w:ascii="Arial" w:hAnsi="Arial" w:cs="Arial"/>
        </w:rPr>
        <w:t>неукоснительного</w:t>
      </w:r>
      <w:r w:rsidR="00AB301F" w:rsidRPr="004F71D2">
        <w:rPr>
          <w:rFonts w:ascii="Arial" w:hAnsi="Arial" w:cs="Arial"/>
        </w:rPr>
        <w:t xml:space="preserve"> </w:t>
      </w:r>
      <w:r w:rsidRPr="004F71D2">
        <w:rPr>
          <w:rFonts w:ascii="Arial" w:hAnsi="Arial" w:cs="Arial"/>
        </w:rPr>
        <w:t>соблюдения</w:t>
      </w:r>
      <w:r w:rsidR="00AB301F" w:rsidRPr="004F71D2">
        <w:rPr>
          <w:rFonts w:ascii="Arial" w:hAnsi="Arial" w:cs="Arial"/>
        </w:rPr>
        <w:t xml:space="preserve"> </w:t>
      </w:r>
      <w:r w:rsidRPr="004F71D2">
        <w:rPr>
          <w:rFonts w:ascii="Arial" w:hAnsi="Arial" w:cs="Arial"/>
        </w:rPr>
        <w:t>должностными</w:t>
      </w:r>
      <w:r w:rsidR="00AB301F" w:rsidRPr="004F71D2">
        <w:rPr>
          <w:rFonts w:ascii="Arial" w:hAnsi="Arial" w:cs="Arial"/>
        </w:rPr>
        <w:t xml:space="preserve"> </w:t>
      </w:r>
      <w:r w:rsidRPr="004F71D2">
        <w:rPr>
          <w:rFonts w:ascii="Arial" w:hAnsi="Arial" w:cs="Arial"/>
        </w:rPr>
        <w:t>лицами</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осуществляется</w:t>
      </w:r>
      <w:r w:rsidR="00AB301F" w:rsidRPr="004F71D2">
        <w:rPr>
          <w:rFonts w:ascii="Arial" w:hAnsi="Arial" w:cs="Arial"/>
        </w:rPr>
        <w:t xml:space="preserve"> </w:t>
      </w:r>
      <w:r w:rsidRPr="004F71D2">
        <w:rPr>
          <w:rFonts w:ascii="Arial" w:hAnsi="Arial" w:cs="Arial"/>
        </w:rPr>
        <w:t>текущий</w:t>
      </w:r>
      <w:r w:rsidR="00AB301F" w:rsidRPr="004F71D2">
        <w:rPr>
          <w:rFonts w:ascii="Arial" w:hAnsi="Arial" w:cs="Arial"/>
        </w:rPr>
        <w:t xml:space="preserve"> </w:t>
      </w:r>
      <w:proofErr w:type="gramStart"/>
      <w:r w:rsidRPr="004F71D2">
        <w:rPr>
          <w:rFonts w:ascii="Arial" w:hAnsi="Arial" w:cs="Arial"/>
        </w:rPr>
        <w:t>контроль</w:t>
      </w:r>
      <w:r w:rsidR="00AB301F" w:rsidRPr="004F71D2">
        <w:rPr>
          <w:rFonts w:ascii="Arial" w:hAnsi="Arial" w:cs="Arial"/>
        </w:rPr>
        <w:t xml:space="preserve"> </w:t>
      </w:r>
      <w:r w:rsidRPr="004F71D2">
        <w:rPr>
          <w:rFonts w:ascii="Arial" w:hAnsi="Arial" w:cs="Arial"/>
        </w:rPr>
        <w:t>за</w:t>
      </w:r>
      <w:proofErr w:type="gramEnd"/>
      <w:r w:rsidR="00AB301F" w:rsidRPr="004F71D2">
        <w:rPr>
          <w:rFonts w:ascii="Arial" w:hAnsi="Arial" w:cs="Arial"/>
        </w:rPr>
        <w:t xml:space="preserve"> </w:t>
      </w:r>
      <w:r w:rsidRPr="004F71D2">
        <w:rPr>
          <w:rFonts w:ascii="Arial" w:hAnsi="Arial" w:cs="Arial"/>
        </w:rPr>
        <w:t>его</w:t>
      </w:r>
      <w:r w:rsidR="00AB301F" w:rsidRPr="004F71D2">
        <w:rPr>
          <w:rFonts w:ascii="Arial" w:hAnsi="Arial" w:cs="Arial"/>
        </w:rPr>
        <w:t xml:space="preserve"> </w:t>
      </w:r>
      <w:r w:rsidRPr="004F71D2">
        <w:rPr>
          <w:rFonts w:ascii="Arial" w:hAnsi="Arial" w:cs="Arial"/>
        </w:rPr>
        <w:t>соблюдением.</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Текущий</w:t>
      </w:r>
      <w:r w:rsidR="00AB301F" w:rsidRPr="004F71D2">
        <w:rPr>
          <w:rFonts w:ascii="Arial" w:hAnsi="Arial" w:cs="Arial"/>
        </w:rPr>
        <w:t xml:space="preserve"> </w:t>
      </w:r>
      <w:proofErr w:type="gramStart"/>
      <w:r w:rsidRPr="004F71D2">
        <w:rPr>
          <w:rFonts w:ascii="Arial" w:hAnsi="Arial" w:cs="Arial"/>
        </w:rPr>
        <w:t>контроль</w:t>
      </w:r>
      <w:r w:rsidR="00AB301F" w:rsidRPr="004F71D2">
        <w:rPr>
          <w:rFonts w:ascii="Arial" w:hAnsi="Arial" w:cs="Arial"/>
        </w:rPr>
        <w:t xml:space="preserve"> </w:t>
      </w:r>
      <w:r w:rsidRPr="004F71D2">
        <w:rPr>
          <w:rFonts w:ascii="Arial" w:hAnsi="Arial" w:cs="Arial"/>
        </w:rPr>
        <w:t>за</w:t>
      </w:r>
      <w:proofErr w:type="gramEnd"/>
      <w:r w:rsidR="00AB301F" w:rsidRPr="004F71D2">
        <w:rPr>
          <w:rFonts w:ascii="Arial" w:hAnsi="Arial" w:cs="Arial"/>
        </w:rPr>
        <w:t xml:space="preserve"> </w:t>
      </w:r>
      <w:r w:rsidRPr="004F71D2">
        <w:rPr>
          <w:rFonts w:ascii="Arial" w:hAnsi="Arial" w:cs="Arial"/>
        </w:rPr>
        <w:t>соблюдением</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осуществляется</w:t>
      </w:r>
      <w:r w:rsidR="00AB301F" w:rsidRPr="004F71D2">
        <w:rPr>
          <w:rFonts w:ascii="Arial" w:hAnsi="Arial" w:cs="Arial"/>
        </w:rPr>
        <w:t xml:space="preserve"> </w:t>
      </w:r>
      <w:r w:rsidRPr="004F71D2">
        <w:rPr>
          <w:rFonts w:ascii="Arial" w:hAnsi="Arial" w:cs="Arial"/>
        </w:rPr>
        <w:t>заместителем</w:t>
      </w:r>
      <w:r w:rsidR="00AB301F" w:rsidRPr="004F71D2">
        <w:rPr>
          <w:rFonts w:ascii="Arial" w:hAnsi="Arial" w:cs="Arial"/>
        </w:rPr>
        <w:t xml:space="preserve"> </w:t>
      </w:r>
      <w:r w:rsidRPr="004F71D2">
        <w:rPr>
          <w:rFonts w:ascii="Arial" w:hAnsi="Arial" w:cs="Arial"/>
        </w:rPr>
        <w:t>главы</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На</w:t>
      </w:r>
      <w:r w:rsidR="00AB301F" w:rsidRPr="004F71D2">
        <w:rPr>
          <w:rFonts w:ascii="Arial" w:hAnsi="Arial" w:cs="Arial"/>
        </w:rPr>
        <w:t xml:space="preserve"> </w:t>
      </w:r>
      <w:r w:rsidRPr="004F71D2">
        <w:rPr>
          <w:rFonts w:ascii="Arial" w:hAnsi="Arial" w:cs="Arial"/>
        </w:rPr>
        <w:t>основании</w:t>
      </w:r>
      <w:r w:rsidR="00AB301F" w:rsidRPr="004F71D2">
        <w:rPr>
          <w:rFonts w:ascii="Arial" w:hAnsi="Arial" w:cs="Arial"/>
        </w:rPr>
        <w:t xml:space="preserve"> </w:t>
      </w:r>
      <w:r w:rsidRPr="004F71D2">
        <w:rPr>
          <w:rFonts w:ascii="Arial" w:hAnsi="Arial" w:cs="Arial"/>
        </w:rPr>
        <w:t>распоряжения</w:t>
      </w:r>
      <w:r w:rsidR="00AB301F" w:rsidRPr="004F71D2">
        <w:rPr>
          <w:rFonts w:ascii="Arial" w:hAnsi="Arial" w:cs="Arial"/>
        </w:rPr>
        <w:t xml:space="preserve"> </w:t>
      </w:r>
      <w:r w:rsidRPr="004F71D2">
        <w:rPr>
          <w:rFonts w:ascii="Arial" w:hAnsi="Arial" w:cs="Arial"/>
        </w:rPr>
        <w:t>главы</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осуществляются</w:t>
      </w:r>
      <w:r w:rsidR="00AB301F" w:rsidRPr="004F71D2">
        <w:rPr>
          <w:rFonts w:ascii="Arial" w:hAnsi="Arial" w:cs="Arial"/>
        </w:rPr>
        <w:t xml:space="preserve"> </w:t>
      </w:r>
      <w:r w:rsidRPr="004F71D2">
        <w:rPr>
          <w:rFonts w:ascii="Arial" w:hAnsi="Arial" w:cs="Arial"/>
        </w:rPr>
        <w:t>плановые</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внеплановые</w:t>
      </w:r>
      <w:r w:rsidR="00AB301F" w:rsidRPr="004F71D2">
        <w:rPr>
          <w:rFonts w:ascii="Arial" w:hAnsi="Arial" w:cs="Arial"/>
        </w:rPr>
        <w:t xml:space="preserve"> </w:t>
      </w:r>
      <w:r w:rsidRPr="004F71D2">
        <w:rPr>
          <w:rFonts w:ascii="Arial" w:hAnsi="Arial" w:cs="Arial"/>
        </w:rPr>
        <w:t>пр</w:t>
      </w:r>
      <w:r w:rsidR="00EB4711" w:rsidRPr="004F71D2">
        <w:rPr>
          <w:rFonts w:ascii="Arial" w:hAnsi="Arial" w:cs="Arial"/>
        </w:rPr>
        <w:t>оверки</w:t>
      </w:r>
      <w:r w:rsidR="00AB301F" w:rsidRPr="004F71D2">
        <w:rPr>
          <w:rFonts w:ascii="Arial" w:hAnsi="Arial" w:cs="Arial"/>
        </w:rPr>
        <w:t xml:space="preserve"> </w:t>
      </w:r>
      <w:r w:rsidR="00EB4711" w:rsidRPr="004F71D2">
        <w:rPr>
          <w:rFonts w:ascii="Arial" w:hAnsi="Arial" w:cs="Arial"/>
        </w:rPr>
        <w:t>соблюдения</w:t>
      </w:r>
      <w:r w:rsidR="00AB301F" w:rsidRPr="004F71D2">
        <w:rPr>
          <w:rFonts w:ascii="Arial" w:hAnsi="Arial" w:cs="Arial"/>
        </w:rPr>
        <w:t xml:space="preserve"> </w:t>
      </w:r>
      <w:r w:rsidR="00EB4711" w:rsidRPr="004F71D2">
        <w:rPr>
          <w:rFonts w:ascii="Arial" w:hAnsi="Arial" w:cs="Arial"/>
        </w:rPr>
        <w:t>сотрудниками</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Плановые</w:t>
      </w:r>
      <w:r w:rsidR="00AB301F" w:rsidRPr="004F71D2">
        <w:rPr>
          <w:rFonts w:ascii="Arial" w:hAnsi="Arial" w:cs="Arial"/>
        </w:rPr>
        <w:t xml:space="preserve"> </w:t>
      </w:r>
      <w:r w:rsidRPr="004F71D2">
        <w:rPr>
          <w:rFonts w:ascii="Arial" w:hAnsi="Arial" w:cs="Arial"/>
        </w:rPr>
        <w:t>проверки</w:t>
      </w:r>
      <w:r w:rsidR="00AB301F" w:rsidRPr="004F71D2">
        <w:rPr>
          <w:rFonts w:ascii="Arial" w:hAnsi="Arial" w:cs="Arial"/>
        </w:rPr>
        <w:t xml:space="preserve"> </w:t>
      </w:r>
      <w:r w:rsidRPr="004F71D2">
        <w:rPr>
          <w:rFonts w:ascii="Arial" w:hAnsi="Arial" w:cs="Arial"/>
        </w:rPr>
        <w:t>осуществляются</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реже</w:t>
      </w:r>
      <w:r w:rsidR="00AB301F" w:rsidRPr="004F71D2">
        <w:rPr>
          <w:rFonts w:ascii="Arial" w:hAnsi="Arial" w:cs="Arial"/>
        </w:rPr>
        <w:t xml:space="preserve"> </w:t>
      </w:r>
      <w:r w:rsidRPr="004F71D2">
        <w:rPr>
          <w:rFonts w:ascii="Arial" w:hAnsi="Arial" w:cs="Arial"/>
        </w:rPr>
        <w:t>одного</w:t>
      </w:r>
      <w:r w:rsidR="00AB301F" w:rsidRPr="004F71D2">
        <w:rPr>
          <w:rFonts w:ascii="Arial" w:hAnsi="Arial" w:cs="Arial"/>
        </w:rPr>
        <w:t xml:space="preserve"> </w:t>
      </w:r>
      <w:r w:rsidRPr="004F71D2">
        <w:rPr>
          <w:rFonts w:ascii="Arial" w:hAnsi="Arial" w:cs="Arial"/>
        </w:rPr>
        <w:t>раза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год,</w:t>
      </w:r>
      <w:r w:rsidR="00AB301F" w:rsidRPr="004F71D2">
        <w:rPr>
          <w:rFonts w:ascii="Arial" w:hAnsi="Arial" w:cs="Arial"/>
        </w:rPr>
        <w:t xml:space="preserve"> </w:t>
      </w:r>
      <w:r w:rsidRPr="004F71D2">
        <w:rPr>
          <w:rFonts w:ascii="Arial" w:hAnsi="Arial" w:cs="Arial"/>
        </w:rPr>
        <w:t>внеплановые</w:t>
      </w:r>
      <w:r w:rsidR="00AB301F" w:rsidRPr="004F71D2">
        <w:rPr>
          <w:rFonts w:ascii="Arial" w:hAnsi="Arial" w:cs="Arial"/>
        </w:rPr>
        <w:t xml:space="preserve"> </w:t>
      </w:r>
      <w:r w:rsidRPr="004F71D2">
        <w:rPr>
          <w:rFonts w:ascii="Arial" w:hAnsi="Arial" w:cs="Arial"/>
        </w:rPr>
        <w:t>проверки</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мере</w:t>
      </w:r>
      <w:r w:rsidR="00AB301F" w:rsidRPr="004F71D2">
        <w:rPr>
          <w:rFonts w:ascii="Arial" w:hAnsi="Arial" w:cs="Arial"/>
        </w:rPr>
        <w:t xml:space="preserve"> </w:t>
      </w:r>
      <w:r w:rsidRPr="004F71D2">
        <w:rPr>
          <w:rFonts w:ascii="Arial" w:hAnsi="Arial" w:cs="Arial"/>
        </w:rPr>
        <w:t>поступления</w:t>
      </w:r>
      <w:r w:rsidR="00AB301F" w:rsidRPr="004F71D2">
        <w:rPr>
          <w:rFonts w:ascii="Arial" w:hAnsi="Arial" w:cs="Arial"/>
        </w:rPr>
        <w:t xml:space="preserve"> </w:t>
      </w:r>
      <w:r w:rsidRPr="004F71D2">
        <w:rPr>
          <w:rFonts w:ascii="Arial" w:hAnsi="Arial" w:cs="Arial"/>
        </w:rPr>
        <w:t>соответствующих</w:t>
      </w:r>
      <w:r w:rsidR="00AB301F" w:rsidRPr="004F71D2">
        <w:rPr>
          <w:rFonts w:ascii="Arial" w:hAnsi="Arial" w:cs="Arial"/>
        </w:rPr>
        <w:t xml:space="preserve"> </w:t>
      </w:r>
      <w:r w:rsidRPr="004F71D2">
        <w:rPr>
          <w:rFonts w:ascii="Arial" w:hAnsi="Arial" w:cs="Arial"/>
        </w:rPr>
        <w:t>обращений</w:t>
      </w:r>
      <w:r w:rsidR="00AB301F" w:rsidRPr="004F71D2">
        <w:rPr>
          <w:rFonts w:ascii="Arial" w:hAnsi="Arial" w:cs="Arial"/>
        </w:rPr>
        <w:t xml:space="preserve"> </w:t>
      </w:r>
      <w:r w:rsidRPr="004F71D2">
        <w:rPr>
          <w:rFonts w:ascii="Arial" w:hAnsi="Arial" w:cs="Arial"/>
        </w:rPr>
        <w:t>(жалоб).</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Сотрудники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должностные</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неисполнение</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несут</w:t>
      </w:r>
      <w:r w:rsidR="00AB301F" w:rsidRPr="004F71D2">
        <w:rPr>
          <w:rFonts w:ascii="Arial" w:hAnsi="Arial" w:cs="Arial"/>
        </w:rPr>
        <w:t xml:space="preserve"> </w:t>
      </w:r>
      <w:r w:rsidRPr="004F71D2">
        <w:rPr>
          <w:rFonts w:ascii="Arial" w:hAnsi="Arial" w:cs="Arial"/>
        </w:rPr>
        <w:t>ответственность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proofErr w:type="gramStart"/>
      <w:r w:rsidRPr="004F71D2">
        <w:rPr>
          <w:rFonts w:ascii="Arial" w:hAnsi="Arial" w:cs="Arial"/>
        </w:rPr>
        <w:t>Контроль</w:t>
      </w:r>
      <w:r w:rsidR="00AB301F" w:rsidRPr="004F71D2">
        <w:rPr>
          <w:rFonts w:ascii="Arial" w:hAnsi="Arial" w:cs="Arial"/>
        </w:rPr>
        <w:t xml:space="preserve"> </w:t>
      </w:r>
      <w:r w:rsidRPr="004F71D2">
        <w:rPr>
          <w:rFonts w:ascii="Arial" w:hAnsi="Arial" w:cs="Arial"/>
        </w:rPr>
        <w:t>за</w:t>
      </w:r>
      <w:proofErr w:type="gramEnd"/>
      <w:r w:rsidR="00AB301F" w:rsidRPr="004F71D2">
        <w:rPr>
          <w:rFonts w:ascii="Arial" w:hAnsi="Arial" w:cs="Arial"/>
        </w:rPr>
        <w:t xml:space="preserve"> </w:t>
      </w:r>
      <w:r w:rsidRPr="004F71D2">
        <w:rPr>
          <w:rFonts w:ascii="Arial" w:hAnsi="Arial" w:cs="Arial"/>
        </w:rPr>
        <w:t>полнотой</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качеством</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стороны</w:t>
      </w:r>
      <w:r w:rsidR="00AB301F" w:rsidRPr="004F71D2">
        <w:rPr>
          <w:rFonts w:ascii="Arial" w:hAnsi="Arial" w:cs="Arial"/>
        </w:rPr>
        <w:t xml:space="preserve"> </w:t>
      </w:r>
      <w:r w:rsidRPr="004F71D2">
        <w:rPr>
          <w:rFonts w:ascii="Arial" w:hAnsi="Arial" w:cs="Arial"/>
        </w:rPr>
        <w:t>Заявителей,</w:t>
      </w:r>
      <w:r w:rsidR="00AB301F" w:rsidRPr="004F71D2">
        <w:rPr>
          <w:rFonts w:ascii="Arial" w:hAnsi="Arial" w:cs="Arial"/>
        </w:rPr>
        <w:t xml:space="preserve"> </w:t>
      </w:r>
      <w:r w:rsidRPr="004F71D2">
        <w:rPr>
          <w:rFonts w:ascii="Arial" w:hAnsi="Arial" w:cs="Arial"/>
        </w:rPr>
        <w:t>их</w:t>
      </w:r>
      <w:r w:rsidR="00AB301F" w:rsidRPr="004F71D2">
        <w:rPr>
          <w:rFonts w:ascii="Arial" w:hAnsi="Arial" w:cs="Arial"/>
        </w:rPr>
        <w:t xml:space="preserve"> </w:t>
      </w:r>
      <w:r w:rsidRPr="004F71D2">
        <w:rPr>
          <w:rFonts w:ascii="Arial" w:hAnsi="Arial" w:cs="Arial"/>
        </w:rPr>
        <w:t>объединений</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организаций</w:t>
      </w:r>
      <w:r w:rsidR="00AB301F" w:rsidRPr="004F71D2">
        <w:rPr>
          <w:rFonts w:ascii="Arial" w:hAnsi="Arial" w:cs="Arial"/>
        </w:rPr>
        <w:t xml:space="preserve"> </w:t>
      </w:r>
      <w:r w:rsidRPr="004F71D2">
        <w:rPr>
          <w:rFonts w:ascii="Arial" w:hAnsi="Arial" w:cs="Arial"/>
        </w:rPr>
        <w:t>осуществляется</w:t>
      </w:r>
      <w:r w:rsidR="00AB301F" w:rsidRPr="004F71D2">
        <w:rPr>
          <w:rFonts w:ascii="Arial" w:hAnsi="Arial" w:cs="Arial"/>
        </w:rPr>
        <w:t xml:space="preserve"> </w:t>
      </w:r>
      <w:r w:rsidRPr="004F71D2">
        <w:rPr>
          <w:rFonts w:ascii="Arial" w:hAnsi="Arial" w:cs="Arial"/>
        </w:rPr>
        <w:t>посредством</w:t>
      </w:r>
      <w:r w:rsidR="00AB301F" w:rsidRPr="004F71D2">
        <w:rPr>
          <w:rFonts w:ascii="Arial" w:hAnsi="Arial" w:cs="Arial"/>
        </w:rPr>
        <w:t xml:space="preserve"> </w:t>
      </w:r>
      <w:r w:rsidRPr="004F71D2">
        <w:rPr>
          <w:rFonts w:ascii="Arial" w:hAnsi="Arial" w:cs="Arial"/>
        </w:rPr>
        <w:t>направления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установленном</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порядке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дминистрацию</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индивидуальных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коллективных</w:t>
      </w:r>
      <w:r w:rsidR="00AB301F" w:rsidRPr="004F71D2">
        <w:rPr>
          <w:rFonts w:ascii="Arial" w:hAnsi="Arial" w:cs="Arial"/>
        </w:rPr>
        <w:t xml:space="preserve"> </w:t>
      </w:r>
      <w:r w:rsidRPr="004F71D2">
        <w:rPr>
          <w:rFonts w:ascii="Arial" w:hAnsi="Arial" w:cs="Arial"/>
        </w:rPr>
        <w:t>обращений.</w:t>
      </w:r>
    </w:p>
    <w:p w:rsidR="003F5996" w:rsidRPr="004F71D2" w:rsidRDefault="003F5996" w:rsidP="00E5739A">
      <w:pPr>
        <w:pStyle w:val="western"/>
        <w:spacing w:before="0" w:beforeAutospacing="0" w:after="0" w:afterAutospacing="0"/>
        <w:jc w:val="both"/>
        <w:rPr>
          <w:rFonts w:ascii="Arial" w:hAnsi="Arial" w:cs="Arial"/>
        </w:rPr>
      </w:pPr>
    </w:p>
    <w:p w:rsidR="009F7697" w:rsidRPr="004F71D2" w:rsidRDefault="00F35C1B" w:rsidP="00F35C1B">
      <w:pPr>
        <w:pStyle w:val="ConsPlusNormal"/>
        <w:widowControl/>
        <w:ind w:firstLine="0"/>
        <w:jc w:val="center"/>
        <w:outlineLvl w:val="1"/>
        <w:rPr>
          <w:sz w:val="24"/>
          <w:szCs w:val="24"/>
        </w:rPr>
      </w:pPr>
      <w:r w:rsidRPr="004F71D2">
        <w:rPr>
          <w:bCs/>
          <w:sz w:val="24"/>
          <w:szCs w:val="24"/>
        </w:rPr>
        <w:t>5.</w:t>
      </w:r>
      <w:r w:rsidR="009F7697" w:rsidRPr="004F71D2">
        <w:rPr>
          <w:bCs/>
          <w:sz w:val="24"/>
          <w:szCs w:val="24"/>
        </w:rPr>
        <w:t xml:space="preserve">Досудебное </w:t>
      </w:r>
      <w:proofErr w:type="gramStart"/>
      <w:r w:rsidR="009F7697" w:rsidRPr="004F71D2">
        <w:rPr>
          <w:bCs/>
          <w:sz w:val="24"/>
          <w:szCs w:val="24"/>
        </w:rPr>
        <w:t xml:space="preserve">( </w:t>
      </w:r>
      <w:proofErr w:type="gramEnd"/>
      <w:r w:rsidR="009F7697" w:rsidRPr="004F71D2">
        <w:rPr>
          <w:bCs/>
          <w:sz w:val="24"/>
          <w:szCs w:val="24"/>
        </w:rPr>
        <w:t>внесудебное) обжалование заявителями решений и действий</w:t>
      </w:r>
    </w:p>
    <w:p w:rsidR="00C121C0" w:rsidRPr="004F71D2" w:rsidRDefault="009F7697" w:rsidP="00F35C1B">
      <w:pPr>
        <w:pStyle w:val="ConsPlusNormal"/>
        <w:widowControl/>
        <w:ind w:firstLine="0"/>
        <w:jc w:val="center"/>
        <w:outlineLvl w:val="1"/>
        <w:rPr>
          <w:sz w:val="24"/>
          <w:szCs w:val="24"/>
        </w:rPr>
      </w:pPr>
      <w:proofErr w:type="gramStart"/>
      <w:r w:rsidRPr="004F71D2">
        <w:rPr>
          <w:bCs/>
          <w:sz w:val="24"/>
          <w:szCs w:val="24"/>
        </w:rPr>
        <w:t>( бездействий органа, предоставляющего муниципальную услугу, должностного лица, предоставляющего муниципальную услугу, либо муниципального служащего.</w:t>
      </w:r>
      <w:proofErr w:type="gramEnd"/>
    </w:p>
    <w:p w:rsidR="001E7BA8" w:rsidRPr="004F71D2" w:rsidRDefault="001E7BA8" w:rsidP="003D2BC4">
      <w:pPr>
        <w:suppressAutoHyphens w:val="0"/>
        <w:spacing w:line="293" w:lineRule="atLeast"/>
        <w:jc w:val="both"/>
        <w:rPr>
          <w:rFonts w:ascii="Arial" w:hAnsi="Arial" w:cs="Arial"/>
          <w:color w:val="000000"/>
          <w:lang w:eastAsia="ru-RU"/>
        </w:rPr>
      </w:pPr>
      <w:r w:rsidRPr="004F71D2">
        <w:rPr>
          <w:rFonts w:ascii="Arial" w:hAnsi="Arial" w:cs="Arial"/>
          <w:color w:val="262626" w:themeColor="text1" w:themeTint="D9"/>
        </w:rPr>
        <w:t xml:space="preserve">       5.1.</w:t>
      </w:r>
      <w:r w:rsidRPr="004F71D2">
        <w:rPr>
          <w:rFonts w:ascii="Arial" w:hAnsi="Arial" w:cs="Arial"/>
          <w:color w:val="000000"/>
          <w:lang w:eastAsia="ru-RU"/>
        </w:rPr>
        <w:t xml:space="preserve"> Заявитель может обратиться с </w:t>
      </w:r>
      <w:proofErr w:type="gramStart"/>
      <w:r w:rsidRPr="004F71D2">
        <w:rPr>
          <w:rFonts w:ascii="Arial" w:hAnsi="Arial" w:cs="Arial"/>
          <w:color w:val="000000"/>
          <w:lang w:eastAsia="ru-RU"/>
        </w:rPr>
        <w:t>жалобой</w:t>
      </w:r>
      <w:proofErr w:type="gramEnd"/>
      <w:r w:rsidRPr="004F71D2">
        <w:rPr>
          <w:rFonts w:ascii="Arial" w:hAnsi="Arial" w:cs="Arial"/>
          <w:color w:val="000000"/>
          <w:lang w:eastAsia="ru-RU"/>
        </w:rPr>
        <w:t xml:space="preserve"> в том числе в следующих случаях:</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2) нарушение срока предоставления государственной или муниципальной услуги.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lastRenderedPageBreak/>
        <w:t xml:space="preserve">      </w:t>
      </w:r>
      <w:r w:rsidR="001E7BA8" w:rsidRPr="004F71D2">
        <w:rPr>
          <w:rFonts w:ascii="Arial" w:hAnsi="Arial" w:cs="Arial"/>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E7BA8"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1E7BA8" w:rsidRPr="004F71D2">
        <w:rPr>
          <w:rFonts w:ascii="Arial" w:hAnsi="Arial" w:cs="Arial"/>
          <w:color w:val="000000"/>
          <w:lang w:eastAsia="ru-RU"/>
        </w:rPr>
        <w:t xml:space="preserve"> исправлений.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8) нарушение срока или порядка выдачи документов по результатам предоставления государственной или муниципальной услуги;</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E7BA8"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001E7BA8" w:rsidRPr="004F71D2">
        <w:rPr>
          <w:rFonts w:ascii="Arial" w:hAnsi="Arial" w:cs="Arial"/>
          <w:color w:val="000000"/>
          <w:lang w:eastAsia="ru-RU"/>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1E7BA8"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3F5996" w:rsidRPr="004F71D2" w:rsidRDefault="001E7BA8" w:rsidP="001E7BA8">
      <w:pPr>
        <w:autoSpaceDE w:val="0"/>
        <w:autoSpaceDN w:val="0"/>
        <w:adjustRightInd w:val="0"/>
        <w:jc w:val="both"/>
        <w:rPr>
          <w:rFonts w:ascii="Arial" w:hAnsi="Arial" w:cs="Arial"/>
          <w:color w:val="7030A0"/>
        </w:rPr>
      </w:pPr>
      <w:r w:rsidRPr="004F71D2">
        <w:rPr>
          <w:rFonts w:ascii="Arial" w:hAnsi="Arial" w:cs="Arial"/>
        </w:rPr>
        <w:t xml:space="preserve">       </w:t>
      </w:r>
      <w:r w:rsidR="003F5996" w:rsidRPr="004F71D2">
        <w:rPr>
          <w:rFonts w:ascii="Arial" w:hAnsi="Arial" w:cs="Arial"/>
          <w:color w:val="7030A0"/>
        </w:rPr>
        <w:t>Основанием</w:t>
      </w:r>
      <w:r w:rsidR="00AB301F" w:rsidRPr="004F71D2">
        <w:rPr>
          <w:rFonts w:ascii="Arial" w:hAnsi="Arial" w:cs="Arial"/>
          <w:color w:val="7030A0"/>
        </w:rPr>
        <w:t xml:space="preserve"> </w:t>
      </w:r>
      <w:r w:rsidR="003F5996" w:rsidRPr="004F71D2">
        <w:rPr>
          <w:rFonts w:ascii="Arial" w:hAnsi="Arial" w:cs="Arial"/>
          <w:color w:val="7030A0"/>
        </w:rPr>
        <w:t>для</w:t>
      </w:r>
      <w:r w:rsidR="00AB301F" w:rsidRPr="004F71D2">
        <w:rPr>
          <w:rFonts w:ascii="Arial" w:hAnsi="Arial" w:cs="Arial"/>
          <w:color w:val="7030A0"/>
        </w:rPr>
        <w:t xml:space="preserve"> </w:t>
      </w:r>
      <w:r w:rsidR="003F5996" w:rsidRPr="004F71D2">
        <w:rPr>
          <w:rFonts w:ascii="Arial" w:hAnsi="Arial" w:cs="Arial"/>
          <w:color w:val="7030A0"/>
        </w:rPr>
        <w:t>начала</w:t>
      </w:r>
      <w:r w:rsidR="00AB301F" w:rsidRPr="004F71D2">
        <w:rPr>
          <w:rFonts w:ascii="Arial" w:hAnsi="Arial" w:cs="Arial"/>
          <w:color w:val="7030A0"/>
        </w:rPr>
        <w:t xml:space="preserve"> </w:t>
      </w:r>
      <w:r w:rsidR="003F5996" w:rsidRPr="004F71D2">
        <w:rPr>
          <w:rFonts w:ascii="Arial" w:hAnsi="Arial" w:cs="Arial"/>
          <w:color w:val="7030A0"/>
        </w:rPr>
        <w:t>процедуры</w:t>
      </w:r>
      <w:r w:rsidR="00AB301F" w:rsidRPr="004F71D2">
        <w:rPr>
          <w:rFonts w:ascii="Arial" w:hAnsi="Arial" w:cs="Arial"/>
          <w:color w:val="7030A0"/>
        </w:rPr>
        <w:t xml:space="preserve"> </w:t>
      </w:r>
      <w:r w:rsidR="003F5996" w:rsidRPr="004F71D2">
        <w:rPr>
          <w:rFonts w:ascii="Arial" w:hAnsi="Arial" w:cs="Arial"/>
          <w:color w:val="7030A0"/>
        </w:rPr>
        <w:t>досудебного</w:t>
      </w:r>
      <w:r w:rsidR="00AB301F" w:rsidRPr="004F71D2">
        <w:rPr>
          <w:rFonts w:ascii="Arial" w:hAnsi="Arial" w:cs="Arial"/>
          <w:color w:val="7030A0"/>
        </w:rPr>
        <w:t xml:space="preserve"> </w:t>
      </w:r>
      <w:r w:rsidR="003F5996" w:rsidRPr="004F71D2">
        <w:rPr>
          <w:rFonts w:ascii="Arial" w:hAnsi="Arial" w:cs="Arial"/>
          <w:color w:val="7030A0"/>
        </w:rPr>
        <w:t>(внесудебного)</w:t>
      </w:r>
      <w:r w:rsidR="00AB301F" w:rsidRPr="004F71D2">
        <w:rPr>
          <w:rFonts w:ascii="Arial" w:hAnsi="Arial" w:cs="Arial"/>
          <w:color w:val="7030A0"/>
        </w:rPr>
        <w:t xml:space="preserve"> </w:t>
      </w:r>
      <w:r w:rsidR="003F5996" w:rsidRPr="004F71D2">
        <w:rPr>
          <w:rFonts w:ascii="Arial" w:hAnsi="Arial" w:cs="Arial"/>
          <w:color w:val="7030A0"/>
        </w:rPr>
        <w:t>обжалования</w:t>
      </w:r>
      <w:r w:rsidR="00AB301F" w:rsidRPr="004F71D2">
        <w:rPr>
          <w:rFonts w:ascii="Arial" w:hAnsi="Arial" w:cs="Arial"/>
          <w:color w:val="7030A0"/>
        </w:rPr>
        <w:t xml:space="preserve"> </w:t>
      </w:r>
      <w:r w:rsidR="003F5996" w:rsidRPr="004F71D2">
        <w:rPr>
          <w:rFonts w:ascii="Arial" w:hAnsi="Arial" w:cs="Arial"/>
          <w:color w:val="7030A0"/>
        </w:rPr>
        <w:t>является</w:t>
      </w:r>
      <w:r w:rsidR="00AB301F" w:rsidRPr="004F71D2">
        <w:rPr>
          <w:rFonts w:ascii="Arial" w:hAnsi="Arial" w:cs="Arial"/>
          <w:color w:val="7030A0"/>
        </w:rPr>
        <w:t xml:space="preserve"> </w:t>
      </w:r>
      <w:r w:rsidR="003F5996" w:rsidRPr="004F71D2">
        <w:rPr>
          <w:rFonts w:ascii="Arial" w:hAnsi="Arial" w:cs="Arial"/>
          <w:color w:val="7030A0"/>
        </w:rPr>
        <w:t>поступление</w:t>
      </w:r>
      <w:r w:rsidR="00AB301F" w:rsidRPr="004F71D2">
        <w:rPr>
          <w:rFonts w:ascii="Arial" w:hAnsi="Arial" w:cs="Arial"/>
          <w:color w:val="7030A0"/>
        </w:rPr>
        <w:t xml:space="preserve"> </w:t>
      </w:r>
      <w:r w:rsidR="003F5996" w:rsidRPr="004F71D2">
        <w:rPr>
          <w:rFonts w:ascii="Arial" w:hAnsi="Arial" w:cs="Arial"/>
          <w:color w:val="7030A0"/>
        </w:rPr>
        <w:t>жалобы.</w:t>
      </w:r>
    </w:p>
    <w:p w:rsidR="003F5996" w:rsidRPr="004F71D2" w:rsidRDefault="003F5996" w:rsidP="00C121C0">
      <w:pPr>
        <w:pStyle w:val="aff"/>
        <w:autoSpaceDE w:val="0"/>
        <w:autoSpaceDN w:val="0"/>
        <w:adjustRightInd w:val="0"/>
        <w:ind w:left="0" w:firstLine="709"/>
        <w:jc w:val="both"/>
        <w:rPr>
          <w:rFonts w:ascii="Arial" w:hAnsi="Arial" w:cs="Arial"/>
          <w:color w:val="7030A0"/>
        </w:rPr>
      </w:pPr>
      <w:r w:rsidRPr="004F71D2">
        <w:rPr>
          <w:rFonts w:ascii="Arial" w:hAnsi="Arial" w:cs="Arial"/>
          <w:color w:val="7030A0"/>
        </w:rPr>
        <w:t>Жалоба</w:t>
      </w:r>
      <w:r w:rsidR="00AB301F" w:rsidRPr="004F71D2">
        <w:rPr>
          <w:rFonts w:ascii="Arial" w:hAnsi="Arial" w:cs="Arial"/>
          <w:color w:val="7030A0"/>
        </w:rPr>
        <w:t xml:space="preserve"> </w:t>
      </w:r>
      <w:r w:rsidRPr="004F71D2">
        <w:rPr>
          <w:rFonts w:ascii="Arial" w:hAnsi="Arial" w:cs="Arial"/>
          <w:color w:val="7030A0"/>
        </w:rPr>
        <w:t>подается</w:t>
      </w:r>
      <w:r w:rsidR="00AB301F" w:rsidRPr="004F71D2">
        <w:rPr>
          <w:rFonts w:ascii="Arial" w:hAnsi="Arial" w:cs="Arial"/>
          <w:color w:val="7030A0"/>
        </w:rPr>
        <w:t xml:space="preserve"> </w:t>
      </w:r>
      <w:r w:rsidRPr="004F71D2">
        <w:rPr>
          <w:rFonts w:ascii="Arial" w:hAnsi="Arial" w:cs="Arial"/>
          <w:color w:val="7030A0"/>
        </w:rPr>
        <w:t>в</w:t>
      </w:r>
      <w:r w:rsidR="00AB301F" w:rsidRPr="004F71D2">
        <w:rPr>
          <w:rFonts w:ascii="Arial" w:hAnsi="Arial" w:cs="Arial"/>
          <w:color w:val="7030A0"/>
        </w:rPr>
        <w:t xml:space="preserve"> </w:t>
      </w:r>
      <w:r w:rsidRPr="004F71D2">
        <w:rPr>
          <w:rFonts w:ascii="Arial" w:hAnsi="Arial" w:cs="Arial"/>
          <w:color w:val="7030A0"/>
        </w:rPr>
        <w:t>письменной</w:t>
      </w:r>
      <w:r w:rsidR="00AB301F" w:rsidRPr="004F71D2">
        <w:rPr>
          <w:rFonts w:ascii="Arial" w:hAnsi="Arial" w:cs="Arial"/>
          <w:color w:val="7030A0"/>
        </w:rPr>
        <w:t xml:space="preserve"> </w:t>
      </w:r>
      <w:r w:rsidRPr="004F71D2">
        <w:rPr>
          <w:rFonts w:ascii="Arial" w:hAnsi="Arial" w:cs="Arial"/>
          <w:color w:val="7030A0"/>
        </w:rPr>
        <w:t>форме</w:t>
      </w:r>
      <w:r w:rsidR="00AB301F" w:rsidRPr="004F71D2">
        <w:rPr>
          <w:rFonts w:ascii="Arial" w:hAnsi="Arial" w:cs="Arial"/>
          <w:color w:val="7030A0"/>
        </w:rPr>
        <w:t xml:space="preserve"> </w:t>
      </w:r>
      <w:r w:rsidRPr="004F71D2">
        <w:rPr>
          <w:rFonts w:ascii="Arial" w:hAnsi="Arial" w:cs="Arial"/>
          <w:color w:val="7030A0"/>
        </w:rPr>
        <w:t>на</w:t>
      </w:r>
      <w:r w:rsidR="00AB301F" w:rsidRPr="004F71D2">
        <w:rPr>
          <w:rFonts w:ascii="Arial" w:hAnsi="Arial" w:cs="Arial"/>
          <w:color w:val="7030A0"/>
        </w:rPr>
        <w:t xml:space="preserve"> </w:t>
      </w:r>
      <w:r w:rsidRPr="004F71D2">
        <w:rPr>
          <w:rFonts w:ascii="Arial" w:hAnsi="Arial" w:cs="Arial"/>
          <w:color w:val="7030A0"/>
        </w:rPr>
        <w:t>бумажном</w:t>
      </w:r>
      <w:r w:rsidR="00AB301F" w:rsidRPr="004F71D2">
        <w:rPr>
          <w:rFonts w:ascii="Arial" w:hAnsi="Arial" w:cs="Arial"/>
          <w:color w:val="7030A0"/>
        </w:rPr>
        <w:t xml:space="preserve"> </w:t>
      </w:r>
      <w:r w:rsidRPr="004F71D2">
        <w:rPr>
          <w:rFonts w:ascii="Arial" w:hAnsi="Arial" w:cs="Arial"/>
          <w:color w:val="7030A0"/>
        </w:rPr>
        <w:t>носителе,</w:t>
      </w:r>
      <w:r w:rsidR="00AB301F" w:rsidRPr="004F71D2">
        <w:rPr>
          <w:rFonts w:ascii="Arial" w:hAnsi="Arial" w:cs="Arial"/>
          <w:color w:val="7030A0"/>
        </w:rPr>
        <w:t xml:space="preserve"> </w:t>
      </w:r>
      <w:r w:rsidRPr="004F71D2">
        <w:rPr>
          <w:rFonts w:ascii="Arial" w:hAnsi="Arial" w:cs="Arial"/>
          <w:color w:val="7030A0"/>
        </w:rPr>
        <w:t>в</w:t>
      </w:r>
      <w:r w:rsidR="00AB301F" w:rsidRPr="004F71D2">
        <w:rPr>
          <w:rFonts w:ascii="Arial" w:hAnsi="Arial" w:cs="Arial"/>
          <w:color w:val="7030A0"/>
        </w:rPr>
        <w:t xml:space="preserve"> </w:t>
      </w:r>
      <w:r w:rsidRPr="004F71D2">
        <w:rPr>
          <w:rFonts w:ascii="Arial" w:hAnsi="Arial" w:cs="Arial"/>
          <w:color w:val="7030A0"/>
        </w:rPr>
        <w:t>электронной</w:t>
      </w:r>
      <w:r w:rsidR="00AB301F" w:rsidRPr="004F71D2">
        <w:rPr>
          <w:rFonts w:ascii="Arial" w:hAnsi="Arial" w:cs="Arial"/>
          <w:color w:val="7030A0"/>
        </w:rPr>
        <w:t xml:space="preserve"> </w:t>
      </w:r>
      <w:r w:rsidRPr="004F71D2">
        <w:rPr>
          <w:rFonts w:ascii="Arial" w:hAnsi="Arial" w:cs="Arial"/>
          <w:color w:val="7030A0"/>
        </w:rPr>
        <w:t>форме.</w:t>
      </w:r>
    </w:p>
    <w:p w:rsidR="003F5996" w:rsidRDefault="003F5996" w:rsidP="00E5739A">
      <w:pPr>
        <w:pStyle w:val="western"/>
        <w:widowControl w:val="0"/>
        <w:spacing w:before="0" w:beforeAutospacing="0" w:after="0" w:afterAutospacing="0"/>
        <w:jc w:val="both"/>
        <w:rPr>
          <w:rFonts w:ascii="Arial" w:hAnsi="Arial" w:cs="Arial"/>
        </w:rPr>
      </w:pPr>
      <w:r w:rsidRPr="004F71D2">
        <w:rPr>
          <w:rFonts w:ascii="Arial" w:hAnsi="Arial" w:cs="Arial"/>
          <w:color w:val="7030A0"/>
        </w:rPr>
        <w:t>Жалоба</w:t>
      </w:r>
      <w:r w:rsidR="00AB301F" w:rsidRPr="004F71D2">
        <w:rPr>
          <w:rFonts w:ascii="Arial" w:hAnsi="Arial" w:cs="Arial"/>
          <w:color w:val="7030A0"/>
        </w:rPr>
        <w:t xml:space="preserve"> </w:t>
      </w:r>
      <w:r w:rsidRPr="004F71D2">
        <w:rPr>
          <w:rFonts w:ascii="Arial" w:hAnsi="Arial" w:cs="Arial"/>
          <w:color w:val="7030A0"/>
        </w:rPr>
        <w:t>может</w:t>
      </w:r>
      <w:r w:rsidR="00AB301F" w:rsidRPr="004F71D2">
        <w:rPr>
          <w:rFonts w:ascii="Arial" w:hAnsi="Arial" w:cs="Arial"/>
          <w:color w:val="7030A0"/>
        </w:rPr>
        <w:t xml:space="preserve"> </w:t>
      </w:r>
      <w:r w:rsidRPr="004F71D2">
        <w:rPr>
          <w:rFonts w:ascii="Arial" w:hAnsi="Arial" w:cs="Arial"/>
          <w:color w:val="7030A0"/>
        </w:rPr>
        <w:t>быть</w:t>
      </w:r>
      <w:r w:rsidR="00AB301F" w:rsidRPr="004F71D2">
        <w:rPr>
          <w:rFonts w:ascii="Arial" w:hAnsi="Arial" w:cs="Arial"/>
          <w:color w:val="7030A0"/>
        </w:rPr>
        <w:t xml:space="preserve"> </w:t>
      </w:r>
      <w:r w:rsidRPr="004F71D2">
        <w:rPr>
          <w:rFonts w:ascii="Arial" w:hAnsi="Arial" w:cs="Arial"/>
          <w:color w:val="7030A0"/>
        </w:rPr>
        <w:t>направлена</w:t>
      </w:r>
      <w:r w:rsidR="00AB301F" w:rsidRPr="004F71D2">
        <w:rPr>
          <w:rFonts w:ascii="Arial" w:hAnsi="Arial" w:cs="Arial"/>
          <w:color w:val="7030A0"/>
        </w:rPr>
        <w:t xml:space="preserve"> </w:t>
      </w:r>
      <w:r w:rsidRPr="004F71D2">
        <w:rPr>
          <w:rFonts w:ascii="Arial" w:hAnsi="Arial" w:cs="Arial"/>
          <w:color w:val="7030A0"/>
        </w:rPr>
        <w:t>по</w:t>
      </w:r>
      <w:r w:rsidR="00AB301F" w:rsidRPr="004F71D2">
        <w:rPr>
          <w:rFonts w:ascii="Arial" w:hAnsi="Arial" w:cs="Arial"/>
          <w:color w:val="7030A0"/>
        </w:rPr>
        <w:t xml:space="preserve"> </w:t>
      </w:r>
      <w:r w:rsidRPr="004F71D2">
        <w:rPr>
          <w:rFonts w:ascii="Arial" w:hAnsi="Arial" w:cs="Arial"/>
          <w:color w:val="7030A0"/>
        </w:rPr>
        <w:t>почте,</w:t>
      </w:r>
      <w:r w:rsidR="00AB301F" w:rsidRPr="004F71D2">
        <w:rPr>
          <w:rFonts w:ascii="Arial" w:hAnsi="Arial" w:cs="Arial"/>
          <w:color w:val="7030A0"/>
        </w:rPr>
        <w:t xml:space="preserve"> </w:t>
      </w:r>
      <w:r w:rsidRPr="004F71D2">
        <w:rPr>
          <w:rFonts w:ascii="Arial" w:hAnsi="Arial" w:cs="Arial"/>
          <w:color w:val="7030A0"/>
        </w:rPr>
        <w:t>через</w:t>
      </w:r>
      <w:r w:rsidR="00AB301F" w:rsidRPr="004F71D2">
        <w:rPr>
          <w:rFonts w:ascii="Arial" w:hAnsi="Arial" w:cs="Arial"/>
          <w:color w:val="7030A0"/>
        </w:rPr>
        <w:t xml:space="preserve"> </w:t>
      </w:r>
      <w:r w:rsidRPr="004F71D2">
        <w:rPr>
          <w:rFonts w:ascii="Arial" w:hAnsi="Arial" w:cs="Arial"/>
          <w:color w:val="7030A0"/>
        </w:rPr>
        <w:t>многофункциональный</w:t>
      </w:r>
      <w:r w:rsidR="00AB301F" w:rsidRPr="004F71D2">
        <w:rPr>
          <w:rFonts w:ascii="Arial" w:hAnsi="Arial" w:cs="Arial"/>
          <w:color w:val="7030A0"/>
        </w:rPr>
        <w:t xml:space="preserve"> </w:t>
      </w:r>
      <w:r w:rsidRPr="004F71D2">
        <w:rPr>
          <w:rFonts w:ascii="Arial" w:hAnsi="Arial" w:cs="Arial"/>
          <w:color w:val="7030A0"/>
        </w:rPr>
        <w:t>центр,</w:t>
      </w:r>
      <w:r w:rsidR="00AB301F" w:rsidRPr="004F71D2">
        <w:rPr>
          <w:rFonts w:ascii="Arial" w:hAnsi="Arial" w:cs="Arial"/>
          <w:color w:val="7030A0"/>
        </w:rPr>
        <w:t xml:space="preserve"> </w:t>
      </w:r>
      <w:r w:rsidRPr="004F71D2">
        <w:rPr>
          <w:rFonts w:ascii="Arial" w:hAnsi="Arial" w:cs="Arial"/>
          <w:color w:val="7030A0"/>
        </w:rPr>
        <w:t>с</w:t>
      </w:r>
      <w:r w:rsidR="00AB301F" w:rsidRPr="004F71D2">
        <w:rPr>
          <w:rFonts w:ascii="Arial" w:hAnsi="Arial" w:cs="Arial"/>
          <w:color w:val="7030A0"/>
        </w:rPr>
        <w:t xml:space="preserve"> </w:t>
      </w:r>
      <w:r w:rsidRPr="004F71D2">
        <w:rPr>
          <w:rFonts w:ascii="Arial" w:hAnsi="Arial" w:cs="Arial"/>
          <w:color w:val="7030A0"/>
        </w:rPr>
        <w:t>использованием</w:t>
      </w:r>
      <w:r w:rsidR="00AB301F" w:rsidRPr="004F71D2">
        <w:rPr>
          <w:rFonts w:ascii="Arial" w:hAnsi="Arial" w:cs="Arial"/>
          <w:color w:val="7030A0"/>
        </w:rPr>
        <w:t xml:space="preserve"> </w:t>
      </w:r>
      <w:r w:rsidRPr="004F71D2">
        <w:rPr>
          <w:rFonts w:ascii="Arial" w:hAnsi="Arial" w:cs="Arial"/>
          <w:color w:val="7030A0"/>
        </w:rPr>
        <w:t>информационно-телекоммуникационной</w:t>
      </w:r>
      <w:r w:rsidR="00AB301F" w:rsidRPr="004F71D2">
        <w:rPr>
          <w:rFonts w:ascii="Arial" w:hAnsi="Arial" w:cs="Arial"/>
          <w:color w:val="7030A0"/>
        </w:rPr>
        <w:t xml:space="preserve"> </w:t>
      </w:r>
      <w:r w:rsidRPr="004F71D2">
        <w:rPr>
          <w:rFonts w:ascii="Arial" w:hAnsi="Arial" w:cs="Arial"/>
          <w:color w:val="7030A0"/>
        </w:rPr>
        <w:t>сети</w:t>
      </w:r>
      <w:r w:rsidR="00AB301F" w:rsidRPr="004F71D2">
        <w:rPr>
          <w:rFonts w:ascii="Arial" w:hAnsi="Arial" w:cs="Arial"/>
          <w:color w:val="7030A0"/>
        </w:rPr>
        <w:t xml:space="preserve"> </w:t>
      </w:r>
      <w:r w:rsidRPr="004F71D2">
        <w:rPr>
          <w:rFonts w:ascii="Arial" w:hAnsi="Arial" w:cs="Arial"/>
          <w:color w:val="7030A0"/>
        </w:rPr>
        <w:t>Интернет,</w:t>
      </w:r>
      <w:r w:rsidR="00AB301F" w:rsidRPr="004F71D2">
        <w:rPr>
          <w:rFonts w:ascii="Arial" w:hAnsi="Arial" w:cs="Arial"/>
          <w:color w:val="7030A0"/>
        </w:rPr>
        <w:t xml:space="preserve"> </w:t>
      </w:r>
      <w:r w:rsidRPr="004F71D2">
        <w:rPr>
          <w:rFonts w:ascii="Arial" w:hAnsi="Arial" w:cs="Arial"/>
          <w:color w:val="7030A0"/>
        </w:rPr>
        <w:t>официального</w:t>
      </w:r>
      <w:r w:rsidR="00AB301F" w:rsidRPr="004F71D2">
        <w:rPr>
          <w:rFonts w:ascii="Arial" w:hAnsi="Arial" w:cs="Arial"/>
          <w:color w:val="7030A0"/>
        </w:rPr>
        <w:t xml:space="preserve"> </w:t>
      </w:r>
      <w:r w:rsidRPr="004F71D2">
        <w:rPr>
          <w:rFonts w:ascii="Arial" w:hAnsi="Arial" w:cs="Arial"/>
          <w:color w:val="7030A0"/>
        </w:rPr>
        <w:t>сайта</w:t>
      </w:r>
      <w:r w:rsidR="00AB301F" w:rsidRPr="004F71D2">
        <w:rPr>
          <w:rFonts w:ascii="Arial" w:hAnsi="Arial" w:cs="Arial"/>
        </w:rPr>
        <w:t xml:space="preserve"> </w:t>
      </w:r>
      <w:r w:rsidRPr="004F71D2">
        <w:rPr>
          <w:rFonts w:ascii="Arial" w:hAnsi="Arial" w:cs="Arial"/>
        </w:rPr>
        <w:t>администрации</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единого</w:t>
      </w:r>
      <w:r w:rsidR="00AB301F" w:rsidRPr="004F71D2">
        <w:rPr>
          <w:rFonts w:ascii="Arial" w:hAnsi="Arial" w:cs="Arial"/>
        </w:rPr>
        <w:t xml:space="preserve"> </w:t>
      </w:r>
      <w:r w:rsidRPr="004F71D2">
        <w:rPr>
          <w:rFonts w:ascii="Arial" w:hAnsi="Arial" w:cs="Arial"/>
        </w:rPr>
        <w:t>портала</w:t>
      </w:r>
      <w:r w:rsidR="00AB301F" w:rsidRPr="004F71D2">
        <w:rPr>
          <w:rFonts w:ascii="Arial" w:hAnsi="Arial" w:cs="Arial"/>
        </w:rPr>
        <w:t xml:space="preserve"> </w:t>
      </w:r>
      <w:r w:rsidRPr="004F71D2">
        <w:rPr>
          <w:rFonts w:ascii="Arial" w:hAnsi="Arial" w:cs="Arial"/>
        </w:rPr>
        <w:t>государственных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муниципальных</w:t>
      </w:r>
      <w:r w:rsidR="00AB301F" w:rsidRPr="004F71D2">
        <w:rPr>
          <w:rFonts w:ascii="Arial" w:hAnsi="Arial" w:cs="Arial"/>
        </w:rPr>
        <w:t xml:space="preserve"> </w:t>
      </w:r>
      <w:r w:rsidRPr="004F71D2">
        <w:rPr>
          <w:rFonts w:ascii="Arial" w:hAnsi="Arial" w:cs="Arial"/>
        </w:rPr>
        <w:t>услуг</w:t>
      </w:r>
      <w:r w:rsidR="00AB301F" w:rsidRPr="004F71D2">
        <w:rPr>
          <w:rFonts w:ascii="Arial" w:hAnsi="Arial" w:cs="Arial"/>
        </w:rPr>
        <w:t xml:space="preserve"> </w:t>
      </w:r>
      <w:r w:rsidRPr="004F71D2">
        <w:rPr>
          <w:rFonts w:ascii="Arial" w:hAnsi="Arial" w:cs="Arial"/>
        </w:rPr>
        <w:t>либо</w:t>
      </w:r>
      <w:r w:rsidR="00AB301F" w:rsidRPr="004F71D2">
        <w:rPr>
          <w:rFonts w:ascii="Arial" w:hAnsi="Arial" w:cs="Arial"/>
        </w:rPr>
        <w:t xml:space="preserve"> </w:t>
      </w:r>
      <w:r w:rsidRPr="004F71D2">
        <w:rPr>
          <w:rFonts w:ascii="Arial" w:hAnsi="Arial" w:cs="Arial"/>
        </w:rPr>
        <w:t>регионального</w:t>
      </w:r>
      <w:r w:rsidR="00AB301F" w:rsidRPr="004F71D2">
        <w:rPr>
          <w:rFonts w:ascii="Arial" w:hAnsi="Arial" w:cs="Arial"/>
        </w:rPr>
        <w:t xml:space="preserve"> </w:t>
      </w:r>
      <w:r w:rsidRPr="004F71D2">
        <w:rPr>
          <w:rFonts w:ascii="Arial" w:hAnsi="Arial" w:cs="Arial"/>
        </w:rPr>
        <w:t>портала</w:t>
      </w:r>
      <w:r w:rsidR="00AB301F" w:rsidRPr="004F71D2">
        <w:rPr>
          <w:rFonts w:ascii="Arial" w:hAnsi="Arial" w:cs="Arial"/>
        </w:rPr>
        <w:t xml:space="preserve"> </w:t>
      </w:r>
      <w:r w:rsidRPr="004F71D2">
        <w:rPr>
          <w:rFonts w:ascii="Arial" w:hAnsi="Arial" w:cs="Arial"/>
        </w:rPr>
        <w:t>государственных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муниципальных</w:t>
      </w:r>
      <w:r w:rsidR="00AB301F" w:rsidRPr="004F71D2">
        <w:rPr>
          <w:rFonts w:ascii="Arial" w:hAnsi="Arial" w:cs="Arial"/>
        </w:rPr>
        <w:t xml:space="preserve"> </w:t>
      </w:r>
      <w:r w:rsidRPr="004F71D2">
        <w:rPr>
          <w:rFonts w:ascii="Arial" w:hAnsi="Arial" w:cs="Arial"/>
        </w:rPr>
        <w:t>услуг,</w:t>
      </w:r>
      <w:r w:rsidR="00AB301F" w:rsidRPr="004F71D2">
        <w:rPr>
          <w:rFonts w:ascii="Arial" w:hAnsi="Arial" w:cs="Arial"/>
        </w:rPr>
        <w:t xml:space="preserve"> </w:t>
      </w:r>
      <w:r w:rsidRPr="004F71D2">
        <w:rPr>
          <w:rFonts w:ascii="Arial" w:hAnsi="Arial" w:cs="Arial"/>
        </w:rPr>
        <w:t>а</w:t>
      </w:r>
      <w:r w:rsidR="00AB301F" w:rsidRPr="004F71D2">
        <w:rPr>
          <w:rFonts w:ascii="Arial" w:hAnsi="Arial" w:cs="Arial"/>
        </w:rPr>
        <w:t xml:space="preserve"> </w:t>
      </w:r>
      <w:r w:rsidRPr="004F71D2">
        <w:rPr>
          <w:rFonts w:ascii="Arial" w:hAnsi="Arial" w:cs="Arial"/>
        </w:rPr>
        <w:t>также</w:t>
      </w:r>
      <w:r w:rsidR="00AB301F" w:rsidRPr="004F71D2">
        <w:rPr>
          <w:rFonts w:ascii="Arial" w:hAnsi="Arial" w:cs="Arial"/>
        </w:rPr>
        <w:t xml:space="preserve"> </w:t>
      </w:r>
      <w:r w:rsidRPr="004F71D2">
        <w:rPr>
          <w:rFonts w:ascii="Arial" w:hAnsi="Arial" w:cs="Arial"/>
        </w:rPr>
        <w:t>может</w:t>
      </w:r>
      <w:r w:rsidR="00AB301F" w:rsidRPr="004F71D2">
        <w:rPr>
          <w:rFonts w:ascii="Arial" w:hAnsi="Arial" w:cs="Arial"/>
        </w:rPr>
        <w:t xml:space="preserve"> </w:t>
      </w:r>
      <w:r w:rsidRPr="004F71D2">
        <w:rPr>
          <w:rFonts w:ascii="Arial" w:hAnsi="Arial" w:cs="Arial"/>
        </w:rPr>
        <w:t>быть</w:t>
      </w:r>
      <w:r w:rsidR="00AB301F" w:rsidRPr="004F71D2">
        <w:rPr>
          <w:rFonts w:ascii="Arial" w:hAnsi="Arial" w:cs="Arial"/>
        </w:rPr>
        <w:t xml:space="preserve"> </w:t>
      </w:r>
      <w:r w:rsidRPr="004F71D2">
        <w:rPr>
          <w:rFonts w:ascii="Arial" w:hAnsi="Arial" w:cs="Arial"/>
        </w:rPr>
        <w:t>принята</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личном</w:t>
      </w:r>
      <w:r w:rsidR="00AB301F" w:rsidRPr="004F71D2">
        <w:rPr>
          <w:rFonts w:ascii="Arial" w:hAnsi="Arial" w:cs="Arial"/>
        </w:rPr>
        <w:t xml:space="preserve"> </w:t>
      </w:r>
      <w:r w:rsidRPr="004F71D2">
        <w:rPr>
          <w:rFonts w:ascii="Arial" w:hAnsi="Arial" w:cs="Arial"/>
        </w:rPr>
        <w:t>приеме</w:t>
      </w:r>
      <w:r w:rsidR="00AB301F" w:rsidRPr="004F71D2">
        <w:rPr>
          <w:rFonts w:ascii="Arial" w:hAnsi="Arial" w:cs="Arial"/>
        </w:rPr>
        <w:t xml:space="preserve"> </w:t>
      </w:r>
      <w:r w:rsidRPr="004F71D2">
        <w:rPr>
          <w:rFonts w:ascii="Arial" w:hAnsi="Arial" w:cs="Arial"/>
        </w:rPr>
        <w:t>заявителя.</w:t>
      </w:r>
    </w:p>
    <w:p w:rsidR="004F71D2" w:rsidRPr="004F71D2" w:rsidRDefault="004F71D2" w:rsidP="00E5739A">
      <w:pPr>
        <w:pStyle w:val="western"/>
        <w:widowControl w:val="0"/>
        <w:spacing w:before="0" w:beforeAutospacing="0" w:after="0" w:afterAutospacing="0"/>
        <w:jc w:val="both"/>
        <w:rPr>
          <w:rFonts w:ascii="Arial" w:hAnsi="Arial" w:cs="Arial"/>
        </w:rPr>
      </w:pPr>
    </w:p>
    <w:p w:rsidR="003F5996" w:rsidRDefault="001E7BA8" w:rsidP="001E7BA8">
      <w:pPr>
        <w:autoSpaceDE w:val="0"/>
        <w:autoSpaceDN w:val="0"/>
        <w:adjustRightInd w:val="0"/>
        <w:ind w:left="850"/>
        <w:jc w:val="both"/>
        <w:rPr>
          <w:rFonts w:ascii="Arial" w:hAnsi="Arial" w:cs="Arial"/>
        </w:rPr>
      </w:pPr>
      <w:r w:rsidRPr="004F71D2">
        <w:rPr>
          <w:rFonts w:ascii="Arial" w:hAnsi="Arial" w:cs="Arial"/>
          <w:color w:val="7030A0"/>
        </w:rPr>
        <w:t>5.2.</w:t>
      </w:r>
      <w:r w:rsidR="003F5996" w:rsidRPr="004F71D2">
        <w:rPr>
          <w:rFonts w:ascii="Arial" w:hAnsi="Arial" w:cs="Arial"/>
          <w:color w:val="7030A0"/>
        </w:rPr>
        <w:t>Предметом</w:t>
      </w:r>
      <w:r w:rsidR="00AB301F" w:rsidRPr="004F71D2">
        <w:rPr>
          <w:rFonts w:ascii="Arial" w:hAnsi="Arial" w:cs="Arial"/>
        </w:rPr>
        <w:t xml:space="preserve"> </w:t>
      </w:r>
      <w:r w:rsidR="003F5996" w:rsidRPr="004F71D2">
        <w:rPr>
          <w:rFonts w:ascii="Arial" w:hAnsi="Arial" w:cs="Arial"/>
        </w:rPr>
        <w:t>досудебного</w:t>
      </w:r>
      <w:r w:rsidR="00AB301F" w:rsidRPr="004F71D2">
        <w:rPr>
          <w:rFonts w:ascii="Arial" w:hAnsi="Arial" w:cs="Arial"/>
        </w:rPr>
        <w:t xml:space="preserve"> </w:t>
      </w:r>
      <w:r w:rsidR="003F5996" w:rsidRPr="004F71D2">
        <w:rPr>
          <w:rFonts w:ascii="Arial" w:hAnsi="Arial" w:cs="Arial"/>
        </w:rPr>
        <w:t>(внесудебного)</w:t>
      </w:r>
      <w:r w:rsidR="00AB301F" w:rsidRPr="004F71D2">
        <w:rPr>
          <w:rFonts w:ascii="Arial" w:hAnsi="Arial" w:cs="Arial"/>
        </w:rPr>
        <w:t xml:space="preserve"> </w:t>
      </w:r>
      <w:r w:rsidR="003F5996" w:rsidRPr="004F71D2">
        <w:rPr>
          <w:rFonts w:ascii="Arial" w:hAnsi="Arial" w:cs="Arial"/>
        </w:rPr>
        <w:t>обжалования</w:t>
      </w:r>
      <w:r w:rsidR="00AB301F" w:rsidRPr="004F71D2">
        <w:rPr>
          <w:rFonts w:ascii="Arial" w:hAnsi="Arial" w:cs="Arial"/>
        </w:rPr>
        <w:t xml:space="preserve"> </w:t>
      </w:r>
      <w:r w:rsidR="003F5996" w:rsidRPr="004F71D2">
        <w:rPr>
          <w:rFonts w:ascii="Arial" w:hAnsi="Arial" w:cs="Arial"/>
        </w:rPr>
        <w:t>является:</w:t>
      </w:r>
    </w:p>
    <w:p w:rsidR="004F71D2" w:rsidRPr="004F71D2" w:rsidRDefault="004F71D2" w:rsidP="001E7BA8">
      <w:pPr>
        <w:autoSpaceDE w:val="0"/>
        <w:autoSpaceDN w:val="0"/>
        <w:adjustRightInd w:val="0"/>
        <w:ind w:left="850"/>
        <w:jc w:val="both"/>
        <w:rPr>
          <w:rFonts w:ascii="Arial" w:hAnsi="Arial" w:cs="Arial"/>
        </w:rPr>
      </w:pPr>
    </w:p>
    <w:p w:rsidR="001E7BA8" w:rsidRPr="004F71D2" w:rsidRDefault="003D2BC4"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1. </w:t>
      </w:r>
      <w:proofErr w:type="gramStart"/>
      <w:r w:rsidR="001E7BA8" w:rsidRPr="004F71D2">
        <w:rPr>
          <w:rFonts w:ascii="Arial" w:hAnsi="Arial" w:cs="Arial"/>
          <w:color w:val="000000"/>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w:t>
      </w:r>
      <w:proofErr w:type="gramEnd"/>
      <w:r w:rsidR="001E7BA8" w:rsidRPr="004F71D2">
        <w:rPr>
          <w:rFonts w:ascii="Arial" w:hAnsi="Arial" w:cs="Arial"/>
          <w:color w:val="000000"/>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подаются руководителям этих организаций.</w:t>
      </w:r>
    </w:p>
    <w:p w:rsidR="001E7BA8" w:rsidRPr="004F71D2" w:rsidRDefault="003D2BC4"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2. </w:t>
      </w:r>
      <w:proofErr w:type="gramStart"/>
      <w:r w:rsidR="001E7BA8" w:rsidRPr="004F71D2">
        <w:rPr>
          <w:rFonts w:ascii="Arial" w:hAnsi="Arial" w:cs="Arial"/>
          <w:color w:val="000000"/>
          <w:lang w:eastAsia="ru-RU"/>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001E7BA8" w:rsidRPr="004F71D2">
        <w:rPr>
          <w:rFonts w:ascii="Arial" w:hAnsi="Arial" w:cs="Arial"/>
          <w:color w:val="000000"/>
          <w:lang w:eastAsia="ru-RU"/>
        </w:rPr>
        <w:lastRenderedPageBreak/>
        <w:t>предоставляющего государственную услугу, органа, предоставляющего</w:t>
      </w:r>
      <w:proofErr w:type="gramEnd"/>
      <w:r w:rsidR="001E7BA8" w:rsidRPr="004F71D2">
        <w:rPr>
          <w:rFonts w:ascii="Arial" w:hAnsi="Arial" w:cs="Arial"/>
          <w:color w:val="000000"/>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1E7BA8" w:rsidRPr="004F71D2">
        <w:rPr>
          <w:rFonts w:ascii="Arial" w:hAnsi="Arial" w:cs="Arial"/>
          <w:color w:val="000000"/>
          <w:lang w:eastAsia="ru-RU"/>
        </w:rPr>
        <w:t>принята</w:t>
      </w:r>
      <w:proofErr w:type="gramEnd"/>
      <w:r w:rsidR="001E7BA8" w:rsidRPr="004F71D2">
        <w:rPr>
          <w:rFonts w:ascii="Arial" w:hAnsi="Arial" w:cs="Arial"/>
          <w:color w:val="000000"/>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1E7BA8" w:rsidRPr="004F71D2">
        <w:rPr>
          <w:rFonts w:ascii="Arial" w:hAnsi="Arial" w:cs="Arial"/>
          <w:color w:val="000000"/>
          <w:lang w:eastAsia="ru-RU"/>
        </w:rPr>
        <w:t>Жалоба на решения и действия (бездействие) организаций, предусмотренных </w:t>
      </w:r>
      <w:hyperlink r:id="rId19"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E7BA8" w:rsidRPr="004F71D2" w:rsidRDefault="003D2BC4"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3. </w:t>
      </w:r>
      <w:proofErr w:type="gramStart"/>
      <w:r w:rsidR="001E7BA8" w:rsidRPr="004F71D2">
        <w:rPr>
          <w:rFonts w:ascii="Arial" w:hAnsi="Arial" w:cs="Arial"/>
          <w:color w:val="000000"/>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1E7BA8" w:rsidRPr="004F71D2" w:rsidRDefault="001E7BA8"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3.1. В случае</w:t>
      </w:r>
      <w:proofErr w:type="gramStart"/>
      <w:r w:rsidRPr="004F71D2">
        <w:rPr>
          <w:rFonts w:ascii="Arial" w:hAnsi="Arial" w:cs="Arial"/>
          <w:color w:val="000000"/>
          <w:lang w:eastAsia="ru-RU"/>
        </w:rPr>
        <w:t>,</w:t>
      </w:r>
      <w:proofErr w:type="gramEnd"/>
      <w:r w:rsidRPr="004F71D2">
        <w:rPr>
          <w:rFonts w:ascii="Arial" w:hAnsi="Arial" w:cs="Arial"/>
          <w:color w:val="000000"/>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1E7BA8" w:rsidRPr="004F71D2" w:rsidRDefault="001E7BA8"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3.2. </w:t>
      </w:r>
      <w:proofErr w:type="gramStart"/>
      <w:r w:rsidRPr="004F71D2">
        <w:rPr>
          <w:rFonts w:ascii="Arial" w:hAnsi="Arial" w:cs="Arial"/>
          <w:color w:val="000000"/>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F71D2">
        <w:rPr>
          <w:rFonts w:ascii="Arial" w:hAnsi="Arial" w:cs="Arial"/>
          <w:color w:val="000000"/>
          <w:lang w:eastAsia="ru-RU"/>
        </w:rPr>
        <w:t> </w:t>
      </w:r>
      <w:hyperlink r:id="rId21" w:history="1">
        <w:r w:rsidRPr="004F71D2">
          <w:rPr>
            <w:rFonts w:ascii="Arial" w:hAnsi="Arial" w:cs="Arial"/>
            <w:color w:val="8859A8"/>
            <w:u w:val="single"/>
            <w:bdr w:val="none" w:sz="0" w:space="0" w:color="auto" w:frame="1"/>
            <w:lang w:eastAsia="ru-RU"/>
          </w:rPr>
          <w:t>частью 2 статьи 6</w:t>
        </w:r>
      </w:hyperlink>
      <w:r w:rsidRPr="004F71D2">
        <w:rPr>
          <w:rFonts w:ascii="Arial" w:hAnsi="Arial" w:cs="Arial"/>
          <w:color w:val="000000"/>
          <w:lang w:eastAsia="ru-RU"/>
        </w:rPr>
        <w:t xml:space="preserve">Градостроительного кодекса Российской Федерации, может быть </w:t>
      </w:r>
      <w:proofErr w:type="gramStart"/>
      <w:r w:rsidRPr="004F71D2">
        <w:rPr>
          <w:rFonts w:ascii="Arial" w:hAnsi="Arial" w:cs="Arial"/>
          <w:color w:val="000000"/>
          <w:lang w:eastAsia="ru-RU"/>
        </w:rPr>
        <w:t>подана</w:t>
      </w:r>
      <w:proofErr w:type="gramEnd"/>
      <w:r w:rsidRPr="004F71D2">
        <w:rPr>
          <w:rFonts w:ascii="Arial" w:hAnsi="Arial" w:cs="Arial"/>
          <w:color w:val="000000"/>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267DFD" w:rsidRPr="004F71D2">
        <w:rPr>
          <w:rFonts w:ascii="Arial" w:hAnsi="Arial" w:cs="Arial"/>
          <w:color w:val="000000"/>
          <w:lang w:eastAsia="ru-RU"/>
        </w:rPr>
        <w:t>5.3.</w:t>
      </w:r>
      <w:r w:rsidR="001E7BA8" w:rsidRPr="004F71D2">
        <w:rPr>
          <w:rFonts w:ascii="Arial" w:hAnsi="Arial" w:cs="Arial"/>
          <w:color w:val="000000"/>
          <w:lang w:eastAsia="ru-RU"/>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w:t>
      </w:r>
      <w:r w:rsidR="001E7BA8" w:rsidRPr="004F71D2">
        <w:rPr>
          <w:rFonts w:ascii="Arial" w:hAnsi="Arial" w:cs="Arial"/>
          <w:color w:val="000000"/>
          <w:lang w:eastAsia="ru-RU"/>
        </w:rPr>
        <w:lastRenderedPageBreak/>
        <w:t>центра устанавливаются соответственно нормативными правовыми актами субъектов Российской Федерации и</w:t>
      </w:r>
      <w:proofErr w:type="gramEnd"/>
      <w:r w:rsidR="001E7BA8" w:rsidRPr="004F71D2">
        <w:rPr>
          <w:rFonts w:ascii="Arial" w:hAnsi="Arial" w:cs="Arial"/>
          <w:color w:val="000000"/>
          <w:lang w:eastAsia="ru-RU"/>
        </w:rPr>
        <w:t xml:space="preserve"> муниципальными правовыми актами.</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5.</w:t>
      </w:r>
      <w:r w:rsidR="00267DFD" w:rsidRPr="004F71D2">
        <w:rPr>
          <w:rFonts w:ascii="Arial" w:hAnsi="Arial" w:cs="Arial"/>
          <w:color w:val="000000"/>
          <w:lang w:eastAsia="ru-RU"/>
        </w:rPr>
        <w:t>4.</w:t>
      </w:r>
      <w:r w:rsidR="001E7BA8" w:rsidRPr="004F71D2">
        <w:rPr>
          <w:rFonts w:ascii="Arial" w:hAnsi="Arial" w:cs="Arial"/>
          <w:color w:val="000000"/>
          <w:lang w:eastAsia="ru-RU"/>
        </w:rPr>
        <w:t xml:space="preserve"> Жалоба должна содержать:</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их руководителей и (или) работников, решения и действия (бездействие) которых обжалуются;</w:t>
      </w:r>
      <w:proofErr w:type="gramEnd"/>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r w:rsidR="001E7BA8" w:rsidRPr="004F71D2">
        <w:rPr>
          <w:rFonts w:ascii="Arial" w:hAnsi="Arial" w:cs="Arial"/>
          <w:color w:val="000000"/>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их работников;</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их работников.</w:t>
      </w:r>
      <w:proofErr w:type="gramEnd"/>
      <w:r w:rsidR="001E7BA8" w:rsidRPr="004F71D2">
        <w:rPr>
          <w:rFonts w:ascii="Arial" w:hAnsi="Arial" w:cs="Arial"/>
          <w:color w:val="000000"/>
          <w:lang w:eastAsia="ru-RU"/>
        </w:rPr>
        <w:t xml:space="preserve"> Заявителем могут быть представлены документы (при наличии), подтверждающие доводы заявителя, либо их копии.</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267DFD" w:rsidRPr="004F71D2">
        <w:rPr>
          <w:rFonts w:ascii="Arial" w:hAnsi="Arial" w:cs="Arial"/>
          <w:color w:val="000000"/>
          <w:lang w:eastAsia="ru-RU"/>
        </w:rPr>
        <w:t>5.5.</w:t>
      </w:r>
      <w:r w:rsidR="001E7BA8" w:rsidRPr="004F71D2">
        <w:rPr>
          <w:rFonts w:ascii="Arial" w:hAnsi="Arial" w:cs="Arial"/>
          <w:color w:val="000000"/>
          <w:lang w:eastAsia="ru-RU"/>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sidR="001E7BA8" w:rsidRPr="004F71D2">
        <w:rPr>
          <w:rFonts w:ascii="Arial" w:hAnsi="Arial" w:cs="Arial"/>
          <w:color w:val="000000"/>
          <w:lang w:eastAsia="ru-RU"/>
        </w:rPr>
        <w:t>, предусмотренных </w:t>
      </w:r>
      <w:hyperlink r:id="rId26"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5.6.</w:t>
      </w:r>
      <w:r w:rsidR="001E7BA8" w:rsidRPr="004F71D2">
        <w:rPr>
          <w:rFonts w:ascii="Arial" w:hAnsi="Arial" w:cs="Arial"/>
          <w:color w:val="000000"/>
          <w:lang w:eastAsia="ru-RU"/>
        </w:rPr>
        <w:t>. По результатам рассмотрения жалобы принимается одно из следующих решений:</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w:t>
      </w:r>
      <w:r w:rsidR="001E7BA8" w:rsidRPr="004F71D2">
        <w:rPr>
          <w:rFonts w:ascii="Arial" w:hAnsi="Arial" w:cs="Arial"/>
          <w:color w:val="000000"/>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2) в удовлетворении жалобы отказывается.</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5.7.</w:t>
      </w:r>
      <w:r w:rsidR="001E7BA8" w:rsidRPr="004F71D2">
        <w:rPr>
          <w:rFonts w:ascii="Arial" w:hAnsi="Arial" w:cs="Arial"/>
          <w:color w:val="000000"/>
          <w:lang w:eastAsia="ru-RU"/>
        </w:rPr>
        <w:t>.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Pr="004F71D2">
        <w:rPr>
          <w:rFonts w:ascii="Arial" w:hAnsi="Arial" w:cs="Arial"/>
          <w:color w:val="000000"/>
          <w:lang w:eastAsia="ru-RU"/>
        </w:rPr>
        <w:t>5.7.1.</w:t>
      </w:r>
      <w:r w:rsidR="001E7BA8" w:rsidRPr="004F71D2">
        <w:rPr>
          <w:rFonts w:ascii="Arial" w:hAnsi="Arial" w:cs="Arial"/>
          <w:color w:val="000000"/>
          <w:lang w:eastAsia="ru-RU"/>
        </w:rPr>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1E7BA8" w:rsidRPr="004F71D2">
        <w:rPr>
          <w:rFonts w:ascii="Arial" w:hAnsi="Arial" w:cs="Arial"/>
          <w:color w:val="000000"/>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5.7.2.</w:t>
      </w:r>
      <w:r w:rsidR="001E7BA8" w:rsidRPr="004F71D2">
        <w:rPr>
          <w:rFonts w:ascii="Arial" w:hAnsi="Arial" w:cs="Arial"/>
          <w:color w:val="000000"/>
          <w:lang w:eastAsia="ru-RU"/>
        </w:rPr>
        <w:t xml:space="preserve">. В случае признания </w:t>
      </w:r>
      <w:proofErr w:type="gramStart"/>
      <w:r w:rsidR="001E7BA8" w:rsidRPr="004F71D2">
        <w:rPr>
          <w:rFonts w:ascii="Arial" w:hAnsi="Arial" w:cs="Arial"/>
          <w:color w:val="000000"/>
          <w:lang w:eastAsia="ru-RU"/>
        </w:rPr>
        <w:t>жалобы</w:t>
      </w:r>
      <w:proofErr w:type="gramEnd"/>
      <w:r w:rsidR="001E7BA8" w:rsidRPr="004F71D2">
        <w:rPr>
          <w:rFonts w:ascii="Arial" w:hAnsi="Arial" w:cs="Arial"/>
          <w:color w:val="000000"/>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5.8.</w:t>
      </w:r>
      <w:r w:rsidR="001E7BA8" w:rsidRPr="004F71D2">
        <w:rPr>
          <w:rFonts w:ascii="Arial" w:hAnsi="Arial" w:cs="Arial"/>
          <w:color w:val="000000"/>
          <w:lang w:eastAsia="ru-RU"/>
        </w:rPr>
        <w:t xml:space="preserve">. В случае установления в ходе или по результатам </w:t>
      </w:r>
      <w:proofErr w:type="gramStart"/>
      <w:r w:rsidR="001E7BA8" w:rsidRPr="004F71D2">
        <w:rPr>
          <w:rFonts w:ascii="Arial" w:hAnsi="Arial" w:cs="Arial"/>
          <w:color w:val="000000"/>
          <w:lang w:eastAsia="ru-RU"/>
        </w:rPr>
        <w:t>рассмотрения жалобы признаков состава административного правонарушения</w:t>
      </w:r>
      <w:proofErr w:type="gramEnd"/>
      <w:r w:rsidR="001E7BA8" w:rsidRPr="004F71D2">
        <w:rPr>
          <w:rFonts w:ascii="Arial" w:hAnsi="Arial" w:cs="Arial"/>
          <w:color w:val="000000"/>
          <w:lang w:eastAsia="ru-RU"/>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5.9.</w:t>
      </w:r>
      <w:r w:rsidR="001E7BA8" w:rsidRPr="004F71D2">
        <w:rPr>
          <w:rFonts w:ascii="Arial" w:hAnsi="Arial" w:cs="Arial"/>
          <w:color w:val="000000"/>
          <w:lang w:eastAsia="ru-RU"/>
        </w:rPr>
        <w:t>.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8" w:anchor="aM1eAYTyAT5q" w:history="1">
        <w:r w:rsidR="001E7BA8" w:rsidRPr="004F71D2">
          <w:rPr>
            <w:rFonts w:ascii="Arial" w:hAnsi="Arial" w:cs="Arial"/>
            <w:color w:val="8859A8"/>
            <w:u w:val="single"/>
            <w:bdr w:val="none" w:sz="0" w:space="0" w:color="auto" w:frame="1"/>
            <w:lang w:eastAsia="ru-RU"/>
          </w:rPr>
          <w:t>законом</w:t>
        </w:r>
      </w:hyperlink>
      <w:r w:rsidR="001E7BA8" w:rsidRPr="004F71D2">
        <w:rPr>
          <w:rFonts w:ascii="Arial" w:hAnsi="Arial" w:cs="Arial"/>
          <w:color w:val="000000"/>
          <w:lang w:eastAsia="ru-RU"/>
        </w:rPr>
        <w:t> от 2 мая 2006 года N 59-ФЗ "О порядке рассмотрения обращений граждан Российской Федерации"</w:t>
      </w:r>
    </w:p>
    <w:p w:rsidR="001E7BA8" w:rsidRPr="004F71D2" w:rsidRDefault="001E7BA8" w:rsidP="008303FA">
      <w:pPr>
        <w:jc w:val="both"/>
        <w:rPr>
          <w:rFonts w:ascii="Arial" w:hAnsi="Arial" w:cs="Arial"/>
        </w:rPr>
      </w:pPr>
    </w:p>
    <w:p w:rsidR="001E7BA8" w:rsidRPr="004F71D2" w:rsidRDefault="001E7BA8" w:rsidP="008303FA">
      <w:pPr>
        <w:autoSpaceDE w:val="0"/>
        <w:autoSpaceDN w:val="0"/>
        <w:adjustRightInd w:val="0"/>
        <w:ind w:left="850"/>
        <w:jc w:val="both"/>
        <w:rPr>
          <w:rFonts w:ascii="Arial" w:hAnsi="Arial" w:cs="Arial"/>
        </w:rPr>
      </w:pPr>
    </w:p>
    <w:p w:rsidR="001E7BA8" w:rsidRPr="004F71D2" w:rsidRDefault="001E7BA8" w:rsidP="008303FA">
      <w:pPr>
        <w:autoSpaceDE w:val="0"/>
        <w:autoSpaceDN w:val="0"/>
        <w:adjustRightInd w:val="0"/>
        <w:ind w:left="850"/>
        <w:jc w:val="both"/>
        <w:rPr>
          <w:rFonts w:ascii="Arial" w:hAnsi="Arial" w:cs="Arial"/>
        </w:rPr>
      </w:pPr>
    </w:p>
    <w:p w:rsidR="001E7BA8" w:rsidRPr="004F71D2" w:rsidRDefault="001E7BA8" w:rsidP="008303FA">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1E7BA8" w:rsidRDefault="001E7BA8" w:rsidP="001E7BA8">
      <w:pPr>
        <w:autoSpaceDE w:val="0"/>
        <w:autoSpaceDN w:val="0"/>
        <w:adjustRightInd w:val="0"/>
        <w:ind w:left="850"/>
        <w:jc w:val="both"/>
        <w:rPr>
          <w:rFonts w:ascii="Arial" w:hAnsi="Arial" w:cs="Arial"/>
        </w:rPr>
      </w:pPr>
    </w:p>
    <w:p w:rsidR="004F71D2" w:rsidRPr="004F71D2" w:rsidRDefault="004F71D2" w:rsidP="001E7BA8">
      <w:pPr>
        <w:autoSpaceDE w:val="0"/>
        <w:autoSpaceDN w:val="0"/>
        <w:adjustRightInd w:val="0"/>
        <w:ind w:left="850"/>
        <w:jc w:val="both"/>
        <w:rPr>
          <w:rFonts w:ascii="Arial" w:hAnsi="Arial" w:cs="Arial"/>
        </w:rPr>
      </w:pPr>
    </w:p>
    <w:p w:rsidR="0051040C" w:rsidRPr="004F71D2" w:rsidRDefault="0051040C" w:rsidP="00E5739A">
      <w:pPr>
        <w:autoSpaceDE w:val="0"/>
        <w:autoSpaceDN w:val="0"/>
        <w:adjustRightInd w:val="0"/>
        <w:jc w:val="right"/>
        <w:outlineLvl w:val="2"/>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1</w:t>
      </w:r>
    </w:p>
    <w:p w:rsidR="0051040C" w:rsidRPr="004F71D2" w:rsidRDefault="0051040C" w:rsidP="00E5739A">
      <w:pPr>
        <w:autoSpaceDE w:val="0"/>
        <w:autoSpaceDN w:val="0"/>
        <w:adjustRightInd w:val="0"/>
        <w:jc w:val="right"/>
        <w:outlineLvl w:val="1"/>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r w:rsidR="00AB301F" w:rsidRPr="004F71D2">
        <w:rPr>
          <w:rFonts w:ascii="Arial" w:hAnsi="Arial" w:cs="Arial"/>
        </w:rPr>
        <w:t xml:space="preserve"> </w:t>
      </w:r>
    </w:p>
    <w:p w:rsidR="0051040C" w:rsidRPr="004F71D2" w:rsidRDefault="0051040C" w:rsidP="00E5739A">
      <w:pPr>
        <w:autoSpaceDE w:val="0"/>
        <w:autoSpaceDN w:val="0"/>
        <w:adjustRightInd w:val="0"/>
        <w:jc w:val="center"/>
        <w:outlineLvl w:val="2"/>
        <w:rPr>
          <w:rFonts w:ascii="Arial" w:hAnsi="Arial" w:cs="Arial"/>
        </w:rPr>
      </w:pPr>
      <w:bookmarkStart w:id="1" w:name="_GoBack"/>
      <w:bookmarkEnd w:id="1"/>
    </w:p>
    <w:p w:rsidR="0051040C" w:rsidRPr="004F71D2" w:rsidRDefault="0051040C" w:rsidP="00E5739A">
      <w:pPr>
        <w:jc w:val="center"/>
        <w:rPr>
          <w:rFonts w:ascii="Arial" w:hAnsi="Arial" w:cs="Arial"/>
        </w:rPr>
      </w:pPr>
      <w:r w:rsidRPr="004F71D2">
        <w:rPr>
          <w:rFonts w:ascii="Arial" w:hAnsi="Arial" w:cs="Arial"/>
        </w:rPr>
        <w:t>ИНВЕСТИЦИОННОЕ</w:t>
      </w:r>
      <w:r w:rsidR="00AB301F" w:rsidRPr="004F71D2">
        <w:rPr>
          <w:rFonts w:ascii="Arial" w:hAnsi="Arial" w:cs="Arial"/>
        </w:rPr>
        <w:t xml:space="preserve"> </w:t>
      </w:r>
      <w:r w:rsidRPr="004F71D2">
        <w:rPr>
          <w:rFonts w:ascii="Arial" w:hAnsi="Arial" w:cs="Arial"/>
        </w:rPr>
        <w:t>НАМЕРЕНИЕ</w:t>
      </w:r>
    </w:p>
    <w:p w:rsidR="0051040C" w:rsidRPr="004F71D2" w:rsidRDefault="0051040C" w:rsidP="00E5739A">
      <w:pPr>
        <w:jc w:val="center"/>
        <w:rPr>
          <w:rFonts w:ascii="Arial" w:hAnsi="Arial" w:cs="Arial"/>
        </w:rPr>
      </w:pPr>
      <w:r w:rsidRPr="004F71D2">
        <w:rPr>
          <w:rFonts w:ascii="Arial" w:hAnsi="Arial" w:cs="Arial"/>
        </w:rPr>
        <w:t>(примерная</w:t>
      </w:r>
      <w:r w:rsidR="00AB301F" w:rsidRPr="004F71D2">
        <w:rPr>
          <w:rFonts w:ascii="Arial" w:hAnsi="Arial" w:cs="Arial"/>
        </w:rPr>
        <w:t xml:space="preserve"> </w:t>
      </w:r>
      <w:r w:rsidRPr="004F71D2">
        <w:rPr>
          <w:rFonts w:ascii="Arial" w:hAnsi="Arial" w:cs="Arial"/>
        </w:rPr>
        <w:t>форма)</w:t>
      </w:r>
    </w:p>
    <w:p w:rsidR="0051040C" w:rsidRPr="004F71D2" w:rsidRDefault="0051040C" w:rsidP="00E5739A">
      <w:pPr>
        <w:jc w:val="cente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1.Сведения</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представляющей</w:t>
      </w:r>
      <w:r w:rsidR="00AB301F" w:rsidRPr="004F71D2">
        <w:rPr>
          <w:rFonts w:ascii="Arial" w:hAnsi="Arial" w:cs="Arial"/>
        </w:rPr>
        <w:t xml:space="preserve"> </w:t>
      </w:r>
      <w:r w:rsidRPr="004F71D2">
        <w:rPr>
          <w:rFonts w:ascii="Arial" w:hAnsi="Arial" w:cs="Arial"/>
        </w:rPr>
        <w:t>инвестора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Полное</w:t>
            </w:r>
            <w:r w:rsidR="00AB301F" w:rsidRPr="004F71D2">
              <w:rPr>
                <w:rFonts w:ascii="Arial" w:hAnsi="Arial" w:cs="Arial"/>
              </w:rPr>
              <w:t xml:space="preserve"> </w:t>
            </w:r>
            <w:r w:rsidRPr="004F71D2">
              <w:rPr>
                <w:rFonts w:ascii="Arial" w:hAnsi="Arial" w:cs="Arial"/>
              </w:rPr>
              <w:t>наименование</w:t>
            </w:r>
            <w:r w:rsidR="00AB301F" w:rsidRPr="004F71D2">
              <w:rPr>
                <w:rFonts w:ascii="Arial" w:hAnsi="Arial" w:cs="Arial"/>
              </w:rPr>
              <w:t xml:space="preserve"> </w:t>
            </w:r>
            <w:r w:rsidRPr="004F71D2">
              <w:rPr>
                <w:rFonts w:ascii="Arial" w:hAnsi="Arial" w:cs="Arial"/>
              </w:rPr>
              <w:t>юридического</w:t>
            </w:r>
            <w:r w:rsidR="00AB301F" w:rsidRPr="004F71D2">
              <w:rPr>
                <w:rFonts w:ascii="Arial" w:hAnsi="Arial" w:cs="Arial"/>
              </w:rPr>
              <w:t xml:space="preserve"> </w:t>
            </w:r>
            <w:r w:rsidRPr="004F71D2">
              <w:rPr>
                <w:rFonts w:ascii="Arial" w:hAnsi="Arial" w:cs="Arial"/>
              </w:rPr>
              <w:t>лица</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Дата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место</w:t>
            </w:r>
            <w:r w:rsidR="00AB301F" w:rsidRPr="004F71D2">
              <w:rPr>
                <w:rFonts w:ascii="Arial" w:hAnsi="Arial" w:cs="Arial"/>
              </w:rPr>
              <w:t xml:space="preserve"> </w:t>
            </w:r>
            <w:r w:rsidRPr="004F71D2">
              <w:rPr>
                <w:rFonts w:ascii="Arial" w:hAnsi="Arial" w:cs="Arial"/>
              </w:rPr>
              <w:t>регистрации</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Юридический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Почтовый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Основной</w:t>
            </w:r>
            <w:r w:rsidR="00AB301F" w:rsidRPr="004F71D2">
              <w:rPr>
                <w:rFonts w:ascii="Arial" w:hAnsi="Arial" w:cs="Arial"/>
              </w:rPr>
              <w:t xml:space="preserve"> </w:t>
            </w:r>
            <w:r w:rsidRPr="004F71D2">
              <w:rPr>
                <w:rFonts w:ascii="Arial" w:hAnsi="Arial" w:cs="Arial"/>
              </w:rPr>
              <w:t>вид</w:t>
            </w:r>
            <w:r w:rsidR="00AB301F" w:rsidRPr="004F71D2">
              <w:rPr>
                <w:rFonts w:ascii="Arial" w:hAnsi="Arial" w:cs="Arial"/>
              </w:rPr>
              <w:t xml:space="preserve"> </w:t>
            </w:r>
            <w:r w:rsidRPr="004F71D2">
              <w:rPr>
                <w:rFonts w:ascii="Arial" w:hAnsi="Arial" w:cs="Arial"/>
              </w:rPr>
              <w:t>деятельности</w:t>
            </w:r>
          </w:p>
        </w:tc>
        <w:tc>
          <w:tcPr>
            <w:tcW w:w="4253" w:type="dxa"/>
          </w:tcPr>
          <w:p w:rsidR="0051040C" w:rsidRPr="004F71D2" w:rsidRDefault="0051040C" w:rsidP="00E5739A">
            <w:pPr>
              <w:jc w:val="both"/>
              <w:rPr>
                <w:rFonts w:ascii="Arial" w:hAnsi="Arial" w:cs="Arial"/>
              </w:rPr>
            </w:pPr>
          </w:p>
        </w:tc>
      </w:tr>
    </w:tbl>
    <w:p w:rsidR="0051040C" w:rsidRPr="004F71D2" w:rsidRDefault="0051040C" w:rsidP="00E5739A">
      <w:pPr>
        <w:jc w:val="both"/>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2.Сведения</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инвесторе</w:t>
      </w:r>
      <w:r w:rsidR="00AB301F" w:rsidRPr="004F71D2">
        <w:rPr>
          <w:rFonts w:ascii="Arial" w:hAnsi="Arial" w:cs="Arial"/>
        </w:rPr>
        <w:t xml:space="preserve"> </w:t>
      </w:r>
      <w:r w:rsidRPr="004F71D2">
        <w:rPr>
          <w:rFonts w:ascii="Arial" w:hAnsi="Arial" w:cs="Arial"/>
        </w:rPr>
        <w:t>(заказчике)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Полное</w:t>
            </w:r>
            <w:r w:rsidR="00AB301F" w:rsidRPr="004F71D2">
              <w:rPr>
                <w:rFonts w:ascii="Arial" w:hAnsi="Arial" w:cs="Arial"/>
              </w:rPr>
              <w:t xml:space="preserve"> </w:t>
            </w:r>
            <w:r w:rsidRPr="004F71D2">
              <w:rPr>
                <w:rFonts w:ascii="Arial" w:hAnsi="Arial" w:cs="Arial"/>
              </w:rPr>
              <w:t>наименование</w:t>
            </w:r>
            <w:r w:rsidR="00AB301F" w:rsidRPr="004F71D2">
              <w:rPr>
                <w:rFonts w:ascii="Arial" w:hAnsi="Arial" w:cs="Arial"/>
              </w:rPr>
              <w:t xml:space="preserve"> </w:t>
            </w:r>
            <w:r w:rsidRPr="004F71D2">
              <w:rPr>
                <w:rFonts w:ascii="Arial" w:hAnsi="Arial" w:cs="Arial"/>
              </w:rPr>
              <w:t>юридического</w:t>
            </w:r>
            <w:r w:rsidR="00AB301F" w:rsidRPr="004F71D2">
              <w:rPr>
                <w:rFonts w:ascii="Arial" w:hAnsi="Arial" w:cs="Arial"/>
              </w:rPr>
              <w:t xml:space="preserve"> </w:t>
            </w:r>
            <w:r w:rsidRPr="004F71D2">
              <w:rPr>
                <w:rFonts w:ascii="Arial" w:hAnsi="Arial" w:cs="Arial"/>
              </w:rPr>
              <w:t>лица</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Дата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место</w:t>
            </w:r>
            <w:r w:rsidR="00AB301F" w:rsidRPr="004F71D2">
              <w:rPr>
                <w:rFonts w:ascii="Arial" w:hAnsi="Arial" w:cs="Arial"/>
              </w:rPr>
              <w:t xml:space="preserve"> </w:t>
            </w:r>
            <w:r w:rsidRPr="004F71D2">
              <w:rPr>
                <w:rFonts w:ascii="Arial" w:hAnsi="Arial" w:cs="Arial"/>
              </w:rPr>
              <w:t>регистрации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Юридический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Почтовый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Собственники</w:t>
            </w:r>
            <w:r w:rsidR="00AB301F" w:rsidRPr="004F71D2">
              <w:rPr>
                <w:rFonts w:ascii="Arial" w:hAnsi="Arial" w:cs="Arial"/>
              </w:rPr>
              <w:t xml:space="preserve"> </w:t>
            </w:r>
            <w:r w:rsidRPr="004F71D2">
              <w:rPr>
                <w:rFonts w:ascii="Arial" w:hAnsi="Arial" w:cs="Arial"/>
              </w:rPr>
              <w:t>организации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Основной</w:t>
            </w:r>
            <w:r w:rsidR="00AB301F" w:rsidRPr="004F71D2">
              <w:rPr>
                <w:rFonts w:ascii="Arial" w:hAnsi="Arial" w:cs="Arial"/>
              </w:rPr>
              <w:t xml:space="preserve"> </w:t>
            </w:r>
            <w:r w:rsidRPr="004F71D2">
              <w:rPr>
                <w:rFonts w:ascii="Arial" w:hAnsi="Arial" w:cs="Arial"/>
              </w:rPr>
              <w:t>вид</w:t>
            </w:r>
            <w:r w:rsidR="00AB301F" w:rsidRPr="004F71D2">
              <w:rPr>
                <w:rFonts w:ascii="Arial" w:hAnsi="Arial" w:cs="Arial"/>
              </w:rPr>
              <w:t xml:space="preserve"> </w:t>
            </w:r>
            <w:r w:rsidRPr="004F71D2">
              <w:rPr>
                <w:rFonts w:ascii="Arial" w:hAnsi="Arial" w:cs="Arial"/>
              </w:rPr>
              <w:t>деятельности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Годовой</w:t>
            </w:r>
            <w:r w:rsidR="00AB301F" w:rsidRPr="004F71D2">
              <w:rPr>
                <w:rFonts w:ascii="Arial" w:hAnsi="Arial" w:cs="Arial"/>
              </w:rPr>
              <w:t xml:space="preserve"> </w:t>
            </w:r>
            <w:r w:rsidRPr="004F71D2">
              <w:rPr>
                <w:rFonts w:ascii="Arial" w:hAnsi="Arial" w:cs="Arial"/>
              </w:rPr>
              <w:t>оборот</w:t>
            </w:r>
            <w:r w:rsidR="00AB301F" w:rsidRPr="004F71D2">
              <w:rPr>
                <w:rFonts w:ascii="Arial" w:hAnsi="Arial" w:cs="Arial"/>
              </w:rPr>
              <w:t xml:space="preserve"> </w:t>
            </w:r>
            <w:r w:rsidRPr="004F71D2">
              <w:rPr>
                <w:rFonts w:ascii="Arial" w:hAnsi="Arial" w:cs="Arial"/>
              </w:rPr>
              <w:t>организации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Численность</w:t>
            </w:r>
            <w:r w:rsidR="00AB301F" w:rsidRPr="004F71D2">
              <w:rPr>
                <w:rFonts w:ascii="Arial" w:hAnsi="Arial" w:cs="Arial"/>
              </w:rPr>
              <w:t xml:space="preserve"> </w:t>
            </w:r>
            <w:r w:rsidRPr="004F71D2">
              <w:rPr>
                <w:rFonts w:ascii="Arial" w:hAnsi="Arial" w:cs="Arial"/>
              </w:rPr>
              <w:t>сотрудников</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Потребители</w:t>
            </w:r>
            <w:r w:rsidR="00AB301F" w:rsidRPr="004F71D2">
              <w:rPr>
                <w:rFonts w:ascii="Arial" w:hAnsi="Arial" w:cs="Arial"/>
              </w:rPr>
              <w:t xml:space="preserve"> </w:t>
            </w:r>
            <w:r w:rsidRPr="004F71D2">
              <w:rPr>
                <w:rFonts w:ascii="Arial" w:hAnsi="Arial" w:cs="Arial"/>
              </w:rPr>
              <w:t>продукции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Проекты,</w:t>
            </w:r>
            <w:r w:rsidR="00AB301F" w:rsidRPr="004F71D2">
              <w:rPr>
                <w:rFonts w:ascii="Arial" w:hAnsi="Arial" w:cs="Arial"/>
              </w:rPr>
              <w:t xml:space="preserve"> </w:t>
            </w:r>
            <w:r w:rsidRPr="004F71D2">
              <w:rPr>
                <w:rFonts w:ascii="Arial" w:hAnsi="Arial" w:cs="Arial"/>
              </w:rPr>
              <w:t>реализованные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России</w:t>
            </w:r>
          </w:p>
        </w:tc>
        <w:tc>
          <w:tcPr>
            <w:tcW w:w="4253" w:type="dxa"/>
          </w:tcPr>
          <w:p w:rsidR="0051040C" w:rsidRPr="004F71D2" w:rsidRDefault="0051040C" w:rsidP="00E5739A">
            <w:pPr>
              <w:jc w:val="center"/>
              <w:rPr>
                <w:rFonts w:ascii="Arial" w:hAnsi="Arial" w:cs="Arial"/>
              </w:rPr>
            </w:pPr>
          </w:p>
        </w:tc>
      </w:tr>
    </w:tbl>
    <w:p w:rsidR="0051040C" w:rsidRPr="004F71D2" w:rsidRDefault="0051040C" w:rsidP="00E5739A">
      <w:pPr>
        <w:jc w:val="cente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3.Руководитель</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контактные</w:t>
      </w:r>
      <w:r w:rsidR="00AB301F" w:rsidRPr="004F71D2">
        <w:rPr>
          <w:rFonts w:ascii="Arial" w:hAnsi="Arial" w:cs="Arial"/>
        </w:rPr>
        <w:t xml:space="preserve"> </w:t>
      </w:r>
      <w:r w:rsidRPr="004F71D2">
        <w:rPr>
          <w:rFonts w:ascii="Arial" w:hAnsi="Arial" w:cs="Arial"/>
        </w:rPr>
        <w:t>лица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86"/>
      </w:tblGrid>
      <w:tr w:rsidR="0051040C" w:rsidRPr="004F71D2">
        <w:tc>
          <w:tcPr>
            <w:tcW w:w="2392" w:type="dxa"/>
          </w:tcPr>
          <w:p w:rsidR="0051040C" w:rsidRPr="004F71D2" w:rsidRDefault="0051040C" w:rsidP="00E5739A">
            <w:pPr>
              <w:jc w:val="center"/>
              <w:rPr>
                <w:rFonts w:ascii="Arial" w:hAnsi="Arial" w:cs="Arial"/>
              </w:rPr>
            </w:pPr>
            <w:r w:rsidRPr="004F71D2">
              <w:rPr>
                <w:rFonts w:ascii="Arial" w:hAnsi="Arial" w:cs="Arial"/>
              </w:rPr>
              <w:t>ФИО</w:t>
            </w:r>
          </w:p>
        </w:tc>
        <w:tc>
          <w:tcPr>
            <w:tcW w:w="2393" w:type="dxa"/>
          </w:tcPr>
          <w:p w:rsidR="0051040C" w:rsidRPr="004F71D2" w:rsidRDefault="0051040C" w:rsidP="00E5739A">
            <w:pPr>
              <w:jc w:val="center"/>
              <w:rPr>
                <w:rFonts w:ascii="Arial" w:hAnsi="Arial" w:cs="Arial"/>
              </w:rPr>
            </w:pPr>
            <w:r w:rsidRPr="004F71D2">
              <w:rPr>
                <w:rFonts w:ascii="Arial" w:hAnsi="Arial" w:cs="Arial"/>
              </w:rPr>
              <w:t>Должность</w:t>
            </w:r>
          </w:p>
        </w:tc>
        <w:tc>
          <w:tcPr>
            <w:tcW w:w="2393" w:type="dxa"/>
          </w:tcPr>
          <w:p w:rsidR="0051040C" w:rsidRPr="004F71D2" w:rsidRDefault="0051040C" w:rsidP="00E5739A">
            <w:pPr>
              <w:jc w:val="center"/>
              <w:rPr>
                <w:rFonts w:ascii="Arial" w:hAnsi="Arial" w:cs="Arial"/>
              </w:rPr>
            </w:pPr>
            <w:r w:rsidRPr="004F71D2">
              <w:rPr>
                <w:rFonts w:ascii="Arial" w:hAnsi="Arial" w:cs="Arial"/>
              </w:rPr>
              <w:t>Почтовый</w:t>
            </w:r>
            <w:r w:rsidR="00AB301F" w:rsidRPr="004F71D2">
              <w:rPr>
                <w:rFonts w:ascii="Arial" w:hAnsi="Arial" w:cs="Arial"/>
              </w:rPr>
              <w:t xml:space="preserve"> </w:t>
            </w:r>
            <w:r w:rsidRPr="004F71D2">
              <w:rPr>
                <w:rFonts w:ascii="Arial" w:hAnsi="Arial" w:cs="Arial"/>
              </w:rPr>
              <w:t>адрес</w:t>
            </w:r>
          </w:p>
        </w:tc>
        <w:tc>
          <w:tcPr>
            <w:tcW w:w="2286" w:type="dxa"/>
          </w:tcPr>
          <w:p w:rsidR="0051040C" w:rsidRPr="004F71D2" w:rsidRDefault="0051040C" w:rsidP="00E5739A">
            <w:pPr>
              <w:jc w:val="center"/>
              <w:rPr>
                <w:rFonts w:ascii="Arial" w:hAnsi="Arial" w:cs="Arial"/>
              </w:rPr>
            </w:pPr>
            <w:r w:rsidRPr="004F71D2">
              <w:rPr>
                <w:rFonts w:ascii="Arial" w:hAnsi="Arial" w:cs="Arial"/>
              </w:rPr>
              <w:t>Телефон,</w:t>
            </w:r>
            <w:r w:rsidR="00C121C0" w:rsidRPr="004F71D2">
              <w:rPr>
                <w:rFonts w:ascii="Arial" w:hAnsi="Arial" w:cs="Arial"/>
              </w:rPr>
              <w:t xml:space="preserve"> </w:t>
            </w:r>
            <w:r w:rsidRPr="004F71D2">
              <w:rPr>
                <w:rFonts w:ascii="Arial" w:hAnsi="Arial" w:cs="Arial"/>
              </w:rPr>
              <w:t>факс,</w:t>
            </w:r>
          </w:p>
          <w:p w:rsidR="0051040C" w:rsidRPr="004F71D2" w:rsidRDefault="0051040C" w:rsidP="00E5739A">
            <w:pPr>
              <w:jc w:val="center"/>
              <w:rPr>
                <w:rFonts w:ascii="Arial" w:hAnsi="Arial" w:cs="Arial"/>
                <w:lang w:val="en-US"/>
              </w:rPr>
            </w:pPr>
            <w:r w:rsidRPr="004F71D2">
              <w:rPr>
                <w:rFonts w:ascii="Arial" w:hAnsi="Arial" w:cs="Arial"/>
                <w:lang w:val="en-US"/>
              </w:rPr>
              <w:t>e-mail</w:t>
            </w:r>
          </w:p>
        </w:tc>
      </w:tr>
      <w:tr w:rsidR="0051040C" w:rsidRPr="004F71D2">
        <w:tc>
          <w:tcPr>
            <w:tcW w:w="2392"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286" w:type="dxa"/>
          </w:tcPr>
          <w:p w:rsidR="0051040C" w:rsidRPr="004F71D2" w:rsidRDefault="0051040C" w:rsidP="00E5739A">
            <w:pPr>
              <w:rPr>
                <w:rFonts w:ascii="Arial" w:hAnsi="Arial" w:cs="Arial"/>
              </w:rPr>
            </w:pPr>
          </w:p>
        </w:tc>
      </w:tr>
      <w:tr w:rsidR="0051040C" w:rsidRPr="004F71D2">
        <w:tc>
          <w:tcPr>
            <w:tcW w:w="2392"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286" w:type="dxa"/>
          </w:tcPr>
          <w:p w:rsidR="0051040C" w:rsidRPr="004F71D2" w:rsidRDefault="0051040C" w:rsidP="00E5739A">
            <w:pPr>
              <w:rPr>
                <w:rFonts w:ascii="Arial" w:hAnsi="Arial" w:cs="Arial"/>
              </w:rPr>
            </w:pPr>
          </w:p>
        </w:tc>
      </w:tr>
    </w:tbl>
    <w:p w:rsidR="0051040C" w:rsidRPr="004F71D2" w:rsidRDefault="0051040C" w:rsidP="00E5739A">
      <w:pP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4.</w:t>
      </w:r>
      <w:r w:rsidR="00AB301F" w:rsidRPr="004F71D2">
        <w:rPr>
          <w:rFonts w:ascii="Arial" w:hAnsi="Arial" w:cs="Arial"/>
        </w:rPr>
        <w:t xml:space="preserve"> </w:t>
      </w:r>
      <w:r w:rsidRPr="004F71D2">
        <w:rPr>
          <w:rFonts w:ascii="Arial" w:hAnsi="Arial" w:cs="Arial"/>
        </w:rPr>
        <w:t>Суть</w:t>
      </w:r>
      <w:r w:rsidR="00AB301F" w:rsidRPr="004F71D2">
        <w:rPr>
          <w:rFonts w:ascii="Arial" w:hAnsi="Arial" w:cs="Arial"/>
        </w:rPr>
        <w:t xml:space="preserve"> </w:t>
      </w:r>
      <w:r w:rsidRPr="004F71D2">
        <w:rPr>
          <w:rFonts w:ascii="Arial" w:hAnsi="Arial" w:cs="Arial"/>
        </w:rPr>
        <w:t>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51040C" w:rsidRPr="004F71D2">
        <w:tc>
          <w:tcPr>
            <w:tcW w:w="9464" w:type="dxa"/>
            <w:gridSpan w:val="2"/>
          </w:tcPr>
          <w:p w:rsidR="0051040C" w:rsidRPr="004F71D2" w:rsidRDefault="0051040C" w:rsidP="00E5739A">
            <w:pPr>
              <w:jc w:val="center"/>
              <w:rPr>
                <w:rFonts w:ascii="Arial" w:hAnsi="Arial" w:cs="Arial"/>
              </w:rPr>
            </w:pPr>
          </w:p>
        </w:tc>
      </w:tr>
      <w:tr w:rsidR="0051040C" w:rsidRPr="004F71D2">
        <w:tc>
          <w:tcPr>
            <w:tcW w:w="9464" w:type="dxa"/>
            <w:gridSpan w:val="2"/>
          </w:tcPr>
          <w:p w:rsidR="0051040C" w:rsidRPr="004F71D2" w:rsidRDefault="0051040C" w:rsidP="00E5739A">
            <w:pPr>
              <w:jc w:val="center"/>
              <w:rPr>
                <w:rFonts w:ascii="Arial" w:hAnsi="Arial" w:cs="Arial"/>
              </w:rPr>
            </w:pPr>
          </w:p>
        </w:tc>
      </w:tr>
      <w:tr w:rsidR="0051040C" w:rsidRPr="004F71D2">
        <w:tc>
          <w:tcPr>
            <w:tcW w:w="9464" w:type="dxa"/>
            <w:gridSpan w:val="2"/>
          </w:tcPr>
          <w:p w:rsidR="0051040C" w:rsidRPr="004F71D2" w:rsidRDefault="0051040C" w:rsidP="00E5739A">
            <w:pPr>
              <w:jc w:val="center"/>
              <w:rPr>
                <w:rFonts w:ascii="Arial" w:hAnsi="Arial" w:cs="Arial"/>
              </w:rPr>
            </w:pPr>
          </w:p>
        </w:tc>
      </w:tr>
      <w:tr w:rsidR="0051040C" w:rsidRPr="004F71D2">
        <w:tc>
          <w:tcPr>
            <w:tcW w:w="4785" w:type="dxa"/>
          </w:tcPr>
          <w:p w:rsidR="0051040C" w:rsidRPr="004F71D2" w:rsidRDefault="0051040C" w:rsidP="00E5739A">
            <w:pPr>
              <w:rPr>
                <w:rFonts w:ascii="Arial" w:hAnsi="Arial" w:cs="Arial"/>
              </w:rPr>
            </w:pPr>
            <w:r w:rsidRPr="004F71D2">
              <w:rPr>
                <w:rFonts w:ascii="Arial" w:hAnsi="Arial" w:cs="Arial"/>
              </w:rPr>
              <w:t>Стадия</w:t>
            </w:r>
            <w:r w:rsidR="00AB301F" w:rsidRPr="004F71D2">
              <w:rPr>
                <w:rFonts w:ascii="Arial" w:hAnsi="Arial" w:cs="Arial"/>
              </w:rPr>
              <w:t xml:space="preserve"> </w:t>
            </w:r>
            <w:r w:rsidRPr="004F71D2">
              <w:rPr>
                <w:rFonts w:ascii="Arial" w:hAnsi="Arial" w:cs="Arial"/>
              </w:rPr>
              <w:t>проработки</w:t>
            </w:r>
            <w:r w:rsidR="00AB301F" w:rsidRPr="004F71D2">
              <w:rPr>
                <w:rFonts w:ascii="Arial" w:hAnsi="Arial" w:cs="Arial"/>
              </w:rPr>
              <w:t xml:space="preserve"> </w:t>
            </w:r>
            <w:r w:rsidRPr="004F71D2">
              <w:rPr>
                <w:rFonts w:ascii="Arial" w:hAnsi="Arial" w:cs="Arial"/>
              </w:rPr>
              <w:t>проекта</w:t>
            </w:r>
          </w:p>
        </w:tc>
        <w:tc>
          <w:tcPr>
            <w:tcW w:w="4679" w:type="dxa"/>
          </w:tcPr>
          <w:p w:rsidR="0051040C" w:rsidRPr="004F71D2" w:rsidRDefault="0051040C" w:rsidP="00E5739A">
            <w:pPr>
              <w:jc w:val="center"/>
              <w:rPr>
                <w:rFonts w:ascii="Arial" w:hAnsi="Arial" w:cs="Arial"/>
              </w:rPr>
            </w:pPr>
          </w:p>
        </w:tc>
      </w:tr>
    </w:tbl>
    <w:p w:rsidR="0051040C" w:rsidRPr="004F71D2" w:rsidRDefault="0051040C" w:rsidP="00E5739A">
      <w:pPr>
        <w:rPr>
          <w:rFonts w:ascii="Arial" w:hAnsi="Arial" w:cs="Arial"/>
        </w:rPr>
      </w:pPr>
    </w:p>
    <w:p w:rsidR="0051040C" w:rsidRPr="004F71D2" w:rsidRDefault="00C121C0" w:rsidP="00C121C0">
      <w:pPr>
        <w:suppressAutoHyphens w:val="0"/>
        <w:jc w:val="center"/>
        <w:rPr>
          <w:rFonts w:ascii="Arial" w:hAnsi="Arial" w:cs="Arial"/>
        </w:rPr>
      </w:pPr>
      <w:r w:rsidRPr="004F71D2">
        <w:rPr>
          <w:rFonts w:ascii="Arial" w:hAnsi="Arial" w:cs="Arial"/>
        </w:rPr>
        <w:t xml:space="preserve">5. </w:t>
      </w:r>
      <w:r w:rsidR="0051040C" w:rsidRPr="004F71D2">
        <w:rPr>
          <w:rFonts w:ascii="Arial" w:hAnsi="Arial" w:cs="Arial"/>
        </w:rPr>
        <w:t>Рамочные</w:t>
      </w:r>
      <w:r w:rsidR="00AB301F" w:rsidRPr="004F71D2">
        <w:rPr>
          <w:rFonts w:ascii="Arial" w:hAnsi="Arial" w:cs="Arial"/>
        </w:rPr>
        <w:t xml:space="preserve"> </w:t>
      </w:r>
      <w:r w:rsidR="0051040C" w:rsidRPr="004F71D2">
        <w:rPr>
          <w:rFonts w:ascii="Arial" w:hAnsi="Arial" w:cs="Arial"/>
        </w:rPr>
        <w:t>показатели</w:t>
      </w:r>
      <w:r w:rsidR="00AB301F" w:rsidRPr="004F71D2">
        <w:rPr>
          <w:rFonts w:ascii="Arial" w:hAnsi="Arial" w:cs="Arial"/>
        </w:rPr>
        <w:t xml:space="preserve"> </w:t>
      </w:r>
      <w:r w:rsidR="0051040C" w:rsidRPr="004F71D2">
        <w:rPr>
          <w:rFonts w:ascii="Arial" w:hAnsi="Arial" w:cs="Arial"/>
        </w:rPr>
        <w:t>проекта</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5"/>
        <w:gridCol w:w="896"/>
        <w:gridCol w:w="366"/>
        <w:gridCol w:w="1328"/>
        <w:gridCol w:w="954"/>
        <w:gridCol w:w="128"/>
      </w:tblGrid>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Наименование</w:t>
            </w:r>
            <w:r w:rsidR="00AB301F" w:rsidRPr="004F71D2">
              <w:rPr>
                <w:rFonts w:ascii="Arial" w:hAnsi="Arial" w:cs="Arial"/>
              </w:rPr>
              <w:t xml:space="preserve"> </w:t>
            </w:r>
            <w:r w:rsidRPr="004F71D2">
              <w:rPr>
                <w:rFonts w:ascii="Arial" w:hAnsi="Arial" w:cs="Arial"/>
              </w:rPr>
              <w:t>создаваемого</w:t>
            </w:r>
            <w:r w:rsidR="00AB301F" w:rsidRPr="004F71D2">
              <w:rPr>
                <w:rFonts w:ascii="Arial" w:hAnsi="Arial" w:cs="Arial"/>
              </w:rPr>
              <w:t xml:space="preserve"> </w:t>
            </w:r>
            <w:r w:rsidRPr="004F71D2">
              <w:rPr>
                <w:rFonts w:ascii="Arial" w:hAnsi="Arial" w:cs="Arial"/>
              </w:rPr>
              <w:t>предприятия</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Предполагаемое</w:t>
            </w:r>
            <w:r w:rsidR="00AB301F" w:rsidRPr="004F71D2">
              <w:rPr>
                <w:rFonts w:ascii="Arial" w:hAnsi="Arial" w:cs="Arial"/>
              </w:rPr>
              <w:t xml:space="preserve"> </w:t>
            </w:r>
            <w:r w:rsidRPr="004F71D2">
              <w:rPr>
                <w:rFonts w:ascii="Arial" w:hAnsi="Arial" w:cs="Arial"/>
              </w:rPr>
              <w:t>месторасположение</w:t>
            </w:r>
            <w:r w:rsidR="00AB301F" w:rsidRPr="004F71D2">
              <w:rPr>
                <w:rFonts w:ascii="Arial" w:hAnsi="Arial" w:cs="Arial"/>
              </w:rPr>
              <w:t xml:space="preserve"> </w:t>
            </w:r>
            <w:r w:rsidRPr="004F71D2">
              <w:rPr>
                <w:rFonts w:ascii="Arial" w:hAnsi="Arial" w:cs="Arial"/>
              </w:rPr>
              <w:t>предприятия</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Выпускаемая</w:t>
            </w:r>
            <w:r w:rsidR="00AB301F" w:rsidRPr="004F71D2">
              <w:rPr>
                <w:rFonts w:ascii="Arial" w:hAnsi="Arial" w:cs="Arial"/>
              </w:rPr>
              <w:t xml:space="preserve"> </w:t>
            </w:r>
            <w:r w:rsidRPr="004F71D2">
              <w:rPr>
                <w:rFonts w:ascii="Arial" w:hAnsi="Arial" w:cs="Arial"/>
              </w:rPr>
              <w:t>продукция</w:t>
            </w:r>
            <w:r w:rsidR="00AB301F" w:rsidRPr="004F71D2">
              <w:rPr>
                <w:rFonts w:ascii="Arial" w:hAnsi="Arial" w:cs="Arial"/>
              </w:rPr>
              <w:t xml:space="preserve"> </w:t>
            </w:r>
            <w:r w:rsidRPr="004F71D2">
              <w:rPr>
                <w:rFonts w:ascii="Arial" w:hAnsi="Arial" w:cs="Arial"/>
              </w:rPr>
              <w:t>(оказываемые</w:t>
            </w:r>
            <w:r w:rsidR="00AB301F" w:rsidRPr="004F71D2">
              <w:rPr>
                <w:rFonts w:ascii="Arial" w:hAnsi="Arial" w:cs="Arial"/>
              </w:rPr>
              <w:t xml:space="preserve"> </w:t>
            </w:r>
            <w:r w:rsidRPr="004F71D2">
              <w:rPr>
                <w:rFonts w:ascii="Arial" w:hAnsi="Arial" w:cs="Arial"/>
              </w:rPr>
              <w:t>услуги)</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Возможные</w:t>
            </w:r>
            <w:r w:rsidR="00AB301F" w:rsidRPr="004F71D2">
              <w:rPr>
                <w:rFonts w:ascii="Arial" w:hAnsi="Arial" w:cs="Arial"/>
              </w:rPr>
              <w:t xml:space="preserve"> </w:t>
            </w:r>
            <w:r w:rsidRPr="004F71D2">
              <w:rPr>
                <w:rFonts w:ascii="Arial" w:hAnsi="Arial" w:cs="Arial"/>
              </w:rPr>
              <w:t>регионы</w:t>
            </w:r>
            <w:r w:rsidR="00AB301F" w:rsidRPr="004F71D2">
              <w:rPr>
                <w:rFonts w:ascii="Arial" w:hAnsi="Arial" w:cs="Arial"/>
              </w:rPr>
              <w:t xml:space="preserve"> </w:t>
            </w:r>
            <w:r w:rsidRPr="004F71D2">
              <w:rPr>
                <w:rFonts w:ascii="Arial" w:hAnsi="Arial" w:cs="Arial"/>
              </w:rPr>
              <w:t>сбыта</w:t>
            </w:r>
            <w:r w:rsidR="00AB301F" w:rsidRPr="004F71D2">
              <w:rPr>
                <w:rFonts w:ascii="Arial" w:hAnsi="Arial" w:cs="Arial"/>
              </w:rPr>
              <w:t xml:space="preserve"> </w:t>
            </w:r>
            <w:r w:rsidRPr="004F71D2">
              <w:rPr>
                <w:rFonts w:ascii="Arial" w:hAnsi="Arial" w:cs="Arial"/>
              </w:rPr>
              <w:t>продукции</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Планируемый</w:t>
            </w:r>
            <w:r w:rsidR="00AB301F" w:rsidRPr="004F71D2">
              <w:rPr>
                <w:rFonts w:ascii="Arial" w:hAnsi="Arial" w:cs="Arial"/>
              </w:rPr>
              <w:t xml:space="preserve"> </w:t>
            </w:r>
            <w:r w:rsidRPr="004F71D2">
              <w:rPr>
                <w:rFonts w:ascii="Arial" w:hAnsi="Arial" w:cs="Arial"/>
              </w:rPr>
              <w:t>объем</w:t>
            </w:r>
            <w:r w:rsidR="00AB301F" w:rsidRPr="004F71D2">
              <w:rPr>
                <w:rFonts w:ascii="Arial" w:hAnsi="Arial" w:cs="Arial"/>
              </w:rPr>
              <w:t xml:space="preserve"> </w:t>
            </w:r>
            <w:r w:rsidRPr="004F71D2">
              <w:rPr>
                <w:rFonts w:ascii="Arial" w:hAnsi="Arial" w:cs="Arial"/>
              </w:rPr>
              <w:t>инвестиций</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Height w:val="3533"/>
        </w:trPr>
        <w:tc>
          <w:tcPr>
            <w:tcW w:w="5495" w:type="dxa"/>
            <w:vMerge w:val="restart"/>
          </w:tcPr>
          <w:p w:rsidR="0051040C" w:rsidRPr="004F71D2" w:rsidRDefault="0051040C" w:rsidP="00E5739A">
            <w:pPr>
              <w:rPr>
                <w:rFonts w:ascii="Arial" w:hAnsi="Arial" w:cs="Arial"/>
              </w:rPr>
            </w:pPr>
            <w:r w:rsidRPr="004F71D2">
              <w:rPr>
                <w:rFonts w:ascii="Arial" w:hAnsi="Arial" w:cs="Arial"/>
              </w:rPr>
              <w:lastRenderedPageBreak/>
              <w:t>Формы</w:t>
            </w:r>
            <w:r w:rsidR="00AB301F" w:rsidRPr="004F71D2">
              <w:rPr>
                <w:rFonts w:ascii="Arial" w:hAnsi="Arial" w:cs="Arial"/>
              </w:rPr>
              <w:t xml:space="preserve"> </w:t>
            </w:r>
            <w:r w:rsidRPr="004F71D2">
              <w:rPr>
                <w:rFonts w:ascii="Arial" w:hAnsi="Arial" w:cs="Arial"/>
              </w:rPr>
              <w:t>инвестиций</w:t>
            </w:r>
            <w:r w:rsidR="00AB301F" w:rsidRPr="004F71D2">
              <w:rPr>
                <w:rFonts w:ascii="Arial" w:hAnsi="Arial" w:cs="Arial"/>
              </w:rPr>
              <w:t xml:space="preserve"> </w:t>
            </w:r>
            <w:r w:rsidRPr="004F71D2">
              <w:rPr>
                <w:rFonts w:ascii="Arial" w:hAnsi="Arial" w:cs="Arial"/>
              </w:rPr>
              <w:t>(указать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приведенной</w:t>
            </w:r>
            <w:r w:rsidR="00AB301F" w:rsidRPr="004F71D2">
              <w:rPr>
                <w:rFonts w:ascii="Arial" w:hAnsi="Arial" w:cs="Arial"/>
              </w:rPr>
              <w:t xml:space="preserve"> </w:t>
            </w:r>
            <w:r w:rsidRPr="004F71D2">
              <w:rPr>
                <w:rFonts w:ascii="Arial" w:hAnsi="Arial" w:cs="Arial"/>
              </w:rPr>
              <w:t>ниже</w:t>
            </w:r>
            <w:r w:rsidR="00AB301F" w:rsidRPr="004F71D2">
              <w:rPr>
                <w:rFonts w:ascii="Arial" w:hAnsi="Arial" w:cs="Arial"/>
              </w:rPr>
              <w:t xml:space="preserve"> </w:t>
            </w:r>
            <w:r w:rsidRPr="004F71D2">
              <w:rPr>
                <w:rFonts w:ascii="Arial" w:hAnsi="Arial" w:cs="Arial"/>
              </w:rPr>
              <w:t>классификацией):</w:t>
            </w:r>
          </w:p>
          <w:p w:rsidR="0051040C" w:rsidRPr="004F71D2" w:rsidRDefault="0051040C" w:rsidP="00E5739A">
            <w:pPr>
              <w:rPr>
                <w:rFonts w:ascii="Arial" w:hAnsi="Arial" w:cs="Arial"/>
              </w:rPr>
            </w:pPr>
          </w:p>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основным</w:t>
            </w:r>
            <w:r w:rsidR="00AB301F" w:rsidRPr="004F71D2">
              <w:rPr>
                <w:rFonts w:ascii="Arial" w:hAnsi="Arial" w:cs="Arial"/>
              </w:rPr>
              <w:t xml:space="preserve"> </w:t>
            </w:r>
            <w:r w:rsidRPr="004F71D2">
              <w:rPr>
                <w:rFonts w:ascii="Arial" w:hAnsi="Arial" w:cs="Arial"/>
              </w:rPr>
              <w:t>целям</w:t>
            </w:r>
            <w:r w:rsidR="00AB301F" w:rsidRPr="004F71D2">
              <w:rPr>
                <w:rFonts w:ascii="Arial" w:hAnsi="Arial" w:cs="Arial"/>
              </w:rPr>
              <w:t xml:space="preserve"> </w:t>
            </w:r>
            <w:r w:rsidRPr="004F71D2">
              <w:rPr>
                <w:rFonts w:ascii="Arial" w:hAnsi="Arial" w:cs="Arial"/>
              </w:rPr>
              <w:t>инвестирования</w:t>
            </w:r>
          </w:p>
          <w:p w:rsidR="0051040C" w:rsidRPr="004F71D2" w:rsidRDefault="00D56563" w:rsidP="00E5739A">
            <w:pPr>
              <w:numPr>
                <w:ilvl w:val="0"/>
                <w:numId w:val="7"/>
              </w:numPr>
              <w:suppressAutoHyphens w:val="0"/>
              <w:ind w:left="0" w:firstLine="0"/>
              <w:rPr>
                <w:rFonts w:ascii="Arial" w:hAnsi="Arial" w:cs="Arial"/>
              </w:rPr>
            </w:pPr>
            <w:hyperlink r:id="rId29" w:tooltip="Прямые инвестиции" w:history="1">
              <w:r w:rsidR="0051040C" w:rsidRPr="004F71D2">
                <w:rPr>
                  <w:rFonts w:ascii="Arial" w:hAnsi="Arial" w:cs="Arial"/>
                  <w:u w:val="single"/>
                </w:rPr>
                <w:t>прямые</w:t>
              </w:r>
              <w:r w:rsidR="00AB301F" w:rsidRPr="004F71D2">
                <w:rPr>
                  <w:rFonts w:ascii="Arial" w:hAnsi="Arial" w:cs="Arial"/>
                  <w:u w:val="single"/>
                </w:rPr>
                <w:t xml:space="preserve"> </w:t>
              </w:r>
              <w:r w:rsidR="0051040C" w:rsidRPr="004F71D2">
                <w:rPr>
                  <w:rFonts w:ascii="Arial" w:hAnsi="Arial" w:cs="Arial"/>
                  <w:u w:val="single"/>
                </w:rPr>
                <w:t>инвестиции</w:t>
              </w:r>
            </w:hyperlink>
            <w:r w:rsidR="00AB301F" w:rsidRPr="004F71D2">
              <w:rPr>
                <w:rFonts w:ascii="Arial" w:hAnsi="Arial" w:cs="Arial"/>
              </w:rPr>
              <w:t xml:space="preserve"> </w:t>
            </w:r>
            <w:r w:rsidR="0051040C" w:rsidRPr="004F71D2">
              <w:rPr>
                <w:rFonts w:ascii="Arial" w:hAnsi="Arial" w:cs="Arial"/>
              </w:rPr>
              <w:t>(к</w:t>
            </w:r>
            <w:r w:rsidR="00AB301F" w:rsidRPr="004F71D2">
              <w:rPr>
                <w:rFonts w:ascii="Arial" w:hAnsi="Arial" w:cs="Arial"/>
              </w:rPr>
              <w:t xml:space="preserve"> </w:t>
            </w:r>
            <w:r w:rsidR="0051040C" w:rsidRPr="004F71D2">
              <w:rPr>
                <w:rFonts w:ascii="Arial" w:hAnsi="Arial" w:cs="Arial"/>
              </w:rPr>
              <w:t>прямым</w:t>
            </w:r>
            <w:r w:rsidR="00AB301F" w:rsidRPr="004F71D2">
              <w:rPr>
                <w:rFonts w:ascii="Arial" w:hAnsi="Arial" w:cs="Arial"/>
              </w:rPr>
              <w:t xml:space="preserve"> </w:t>
            </w:r>
            <w:r w:rsidR="0051040C" w:rsidRPr="004F71D2">
              <w:rPr>
                <w:rFonts w:ascii="Arial" w:hAnsi="Arial" w:cs="Arial"/>
              </w:rPr>
              <w:t>инвестициям</w:t>
            </w:r>
            <w:r w:rsidR="00AB301F" w:rsidRPr="004F71D2">
              <w:rPr>
                <w:rFonts w:ascii="Arial" w:hAnsi="Arial" w:cs="Arial"/>
              </w:rPr>
              <w:t xml:space="preserve"> </w:t>
            </w:r>
            <w:r w:rsidR="0051040C" w:rsidRPr="004F71D2">
              <w:rPr>
                <w:rFonts w:ascii="Arial" w:hAnsi="Arial" w:cs="Arial"/>
              </w:rPr>
              <w:t>относятся</w:t>
            </w:r>
            <w:r w:rsidR="00AB301F" w:rsidRPr="004F71D2">
              <w:rPr>
                <w:rFonts w:ascii="Arial" w:hAnsi="Arial" w:cs="Arial"/>
              </w:rPr>
              <w:t xml:space="preserve"> </w:t>
            </w:r>
            <w:hyperlink r:id="rId30" w:tooltip="Инвестиции" w:history="1">
              <w:r w:rsidR="0051040C" w:rsidRPr="004F71D2">
                <w:rPr>
                  <w:rFonts w:ascii="Arial" w:hAnsi="Arial" w:cs="Arial"/>
                  <w:u w:val="single"/>
                </w:rPr>
                <w:t>инвестиции</w:t>
              </w:r>
            </w:hyperlink>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результате</w:t>
            </w:r>
            <w:r w:rsidR="00AB301F" w:rsidRPr="004F71D2">
              <w:rPr>
                <w:rFonts w:ascii="Arial" w:hAnsi="Arial" w:cs="Arial"/>
              </w:rPr>
              <w:t xml:space="preserve"> </w:t>
            </w:r>
            <w:r w:rsidR="0051040C" w:rsidRPr="004F71D2">
              <w:rPr>
                <w:rFonts w:ascii="Arial" w:hAnsi="Arial" w:cs="Arial"/>
              </w:rPr>
              <w:t>которых</w:t>
            </w:r>
            <w:r w:rsidR="00AB301F" w:rsidRPr="004F71D2">
              <w:rPr>
                <w:rFonts w:ascii="Arial" w:hAnsi="Arial" w:cs="Arial"/>
              </w:rPr>
              <w:t xml:space="preserve"> </w:t>
            </w:r>
            <w:hyperlink r:id="rId31" w:tooltip="Инвестор" w:history="1">
              <w:r w:rsidR="0051040C" w:rsidRPr="004F71D2">
                <w:rPr>
                  <w:rFonts w:ascii="Arial" w:hAnsi="Arial" w:cs="Arial"/>
                  <w:u w:val="single"/>
                </w:rPr>
                <w:t>инвестор</w:t>
              </w:r>
            </w:hyperlink>
            <w:r w:rsidR="00AB301F" w:rsidRPr="004F71D2">
              <w:rPr>
                <w:rFonts w:ascii="Arial" w:hAnsi="Arial" w:cs="Arial"/>
              </w:rPr>
              <w:t xml:space="preserve"> </w:t>
            </w:r>
            <w:r w:rsidR="0051040C" w:rsidRPr="004F71D2">
              <w:rPr>
                <w:rFonts w:ascii="Arial" w:hAnsi="Arial" w:cs="Arial"/>
              </w:rPr>
              <w:t>получает</w:t>
            </w:r>
            <w:r w:rsidR="00AB301F" w:rsidRPr="004F71D2">
              <w:rPr>
                <w:rFonts w:ascii="Arial" w:hAnsi="Arial" w:cs="Arial"/>
              </w:rPr>
              <w:t xml:space="preserve"> </w:t>
            </w:r>
            <w:r w:rsidR="0051040C" w:rsidRPr="004F71D2">
              <w:rPr>
                <w:rFonts w:ascii="Arial" w:hAnsi="Arial" w:cs="Arial"/>
              </w:rPr>
              <w:t>долю</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hyperlink r:id="rId32" w:tooltip="Уставный капитал" w:history="1">
              <w:r w:rsidR="0051040C" w:rsidRPr="004F71D2">
                <w:rPr>
                  <w:rFonts w:ascii="Arial" w:hAnsi="Arial" w:cs="Arial"/>
                  <w:u w:val="single"/>
                </w:rPr>
                <w:t>уставном</w:t>
              </w:r>
              <w:r w:rsidR="00AB301F" w:rsidRPr="004F71D2">
                <w:rPr>
                  <w:rFonts w:ascii="Arial" w:hAnsi="Arial" w:cs="Arial"/>
                  <w:u w:val="single"/>
                </w:rPr>
                <w:t xml:space="preserve"> </w:t>
              </w:r>
              <w:r w:rsidR="0051040C" w:rsidRPr="004F71D2">
                <w:rPr>
                  <w:rFonts w:ascii="Arial" w:hAnsi="Arial" w:cs="Arial"/>
                  <w:u w:val="single"/>
                </w:rPr>
                <w:t>капитале</w:t>
              </w:r>
            </w:hyperlink>
            <w:r w:rsidR="00AB301F" w:rsidRPr="004F71D2">
              <w:rPr>
                <w:rFonts w:ascii="Arial" w:hAnsi="Arial" w:cs="Arial"/>
              </w:rPr>
              <w:t xml:space="preserve"> </w:t>
            </w:r>
            <w:hyperlink r:id="rId33" w:tooltip="Предприятие" w:history="1">
              <w:r w:rsidR="0051040C" w:rsidRPr="004F71D2">
                <w:rPr>
                  <w:rFonts w:ascii="Arial" w:hAnsi="Arial" w:cs="Arial"/>
                  <w:u w:val="single"/>
                </w:rPr>
                <w:t>предприятия</w:t>
              </w:r>
            </w:hyperlink>
            <w:r w:rsidR="00AB301F" w:rsidRPr="004F71D2">
              <w:rPr>
                <w:rFonts w:ascii="Arial" w:hAnsi="Arial" w:cs="Arial"/>
              </w:rPr>
              <w:t xml:space="preserve"> </w:t>
            </w:r>
            <w:r w:rsidR="0051040C" w:rsidRPr="004F71D2">
              <w:rPr>
                <w:rFonts w:ascii="Arial" w:hAnsi="Arial" w:cs="Arial"/>
              </w:rPr>
              <w:t>не</w:t>
            </w:r>
            <w:r w:rsidR="00AB301F" w:rsidRPr="004F71D2">
              <w:rPr>
                <w:rFonts w:ascii="Arial" w:hAnsi="Arial" w:cs="Arial"/>
              </w:rPr>
              <w:t xml:space="preserve"> </w:t>
            </w:r>
            <w:r w:rsidR="0051040C" w:rsidRPr="004F71D2">
              <w:rPr>
                <w:rFonts w:ascii="Arial" w:hAnsi="Arial" w:cs="Arial"/>
              </w:rPr>
              <w:t>менее</w:t>
            </w:r>
            <w:r w:rsidR="00AB301F" w:rsidRPr="004F71D2">
              <w:rPr>
                <w:rFonts w:ascii="Arial" w:hAnsi="Arial" w:cs="Arial"/>
              </w:rPr>
              <w:t xml:space="preserve"> </w:t>
            </w:r>
            <w:r w:rsidR="0051040C" w:rsidRPr="004F71D2">
              <w:rPr>
                <w:rFonts w:ascii="Arial" w:hAnsi="Arial" w:cs="Arial"/>
              </w:rPr>
              <w:t>10</w:t>
            </w:r>
            <w:r w:rsidR="00AB301F" w:rsidRPr="004F71D2">
              <w:rPr>
                <w:rFonts w:ascii="Arial" w:hAnsi="Arial" w:cs="Arial"/>
              </w:rPr>
              <w:t xml:space="preserve"> </w:t>
            </w:r>
            <w:r w:rsidR="0051040C" w:rsidRPr="004F71D2">
              <w:rPr>
                <w:rFonts w:ascii="Arial" w:hAnsi="Arial" w:cs="Arial"/>
              </w:rPr>
              <w:t>%;</w:t>
            </w:r>
          </w:p>
          <w:p w:rsidR="0051040C" w:rsidRPr="004F71D2" w:rsidRDefault="00D56563" w:rsidP="00E5739A">
            <w:pPr>
              <w:numPr>
                <w:ilvl w:val="0"/>
                <w:numId w:val="7"/>
              </w:numPr>
              <w:suppressAutoHyphens w:val="0"/>
              <w:ind w:left="0" w:firstLine="0"/>
              <w:rPr>
                <w:rFonts w:ascii="Arial" w:hAnsi="Arial" w:cs="Arial"/>
              </w:rPr>
            </w:pPr>
            <w:hyperlink r:id="rId34" w:tooltip="Портфельные инвестиции" w:history="1">
              <w:r w:rsidR="0051040C" w:rsidRPr="004F71D2">
                <w:rPr>
                  <w:rFonts w:ascii="Arial" w:hAnsi="Arial" w:cs="Arial"/>
                  <w:u w:val="single"/>
                </w:rPr>
                <w:t>портфельные</w:t>
              </w:r>
              <w:r w:rsidR="00AB301F" w:rsidRPr="004F71D2">
                <w:rPr>
                  <w:rFonts w:ascii="Arial" w:hAnsi="Arial" w:cs="Arial"/>
                  <w:u w:val="single"/>
                </w:rPr>
                <w:t xml:space="preserve"> </w:t>
              </w:r>
              <w:r w:rsidR="0051040C" w:rsidRPr="004F71D2">
                <w:rPr>
                  <w:rFonts w:ascii="Arial" w:hAnsi="Arial" w:cs="Arial"/>
                  <w:u w:val="single"/>
                </w:rPr>
                <w:t>инвестиции</w:t>
              </w:r>
            </w:hyperlink>
            <w:r w:rsidR="00AB301F" w:rsidRPr="004F71D2">
              <w:rPr>
                <w:rFonts w:ascii="Arial" w:hAnsi="Arial" w:cs="Arial"/>
              </w:rPr>
              <w:t xml:space="preserve"> </w:t>
            </w:r>
            <w:r w:rsidR="0051040C" w:rsidRPr="004F71D2">
              <w:rPr>
                <w:rFonts w:ascii="Arial" w:hAnsi="Arial" w:cs="Arial"/>
              </w:rPr>
              <w:t>(</w:t>
            </w:r>
            <w:hyperlink r:id="rId35" w:tooltip="Инвестиции" w:history="1">
              <w:r w:rsidR="0051040C" w:rsidRPr="004F71D2">
                <w:rPr>
                  <w:rFonts w:ascii="Arial" w:hAnsi="Arial" w:cs="Arial"/>
                  <w:u w:val="single"/>
                </w:rPr>
                <w:t>инвестиции</w:t>
              </w:r>
            </w:hyperlink>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hyperlink r:id="rId36" w:tooltip="Ценные бумаги" w:history="1">
              <w:r w:rsidR="0051040C" w:rsidRPr="004F71D2">
                <w:rPr>
                  <w:rFonts w:ascii="Arial" w:hAnsi="Arial" w:cs="Arial"/>
                  <w:u w:val="single"/>
                </w:rPr>
                <w:t>ценные</w:t>
              </w:r>
              <w:r w:rsidR="00AB301F" w:rsidRPr="004F71D2">
                <w:rPr>
                  <w:rFonts w:ascii="Arial" w:hAnsi="Arial" w:cs="Arial"/>
                  <w:u w:val="single"/>
                </w:rPr>
                <w:t xml:space="preserve"> </w:t>
              </w:r>
              <w:r w:rsidR="0051040C" w:rsidRPr="004F71D2">
                <w:rPr>
                  <w:rFonts w:ascii="Arial" w:hAnsi="Arial" w:cs="Arial"/>
                  <w:u w:val="single"/>
                </w:rPr>
                <w:t>бумаги</w:t>
              </w:r>
            </w:hyperlink>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формируемые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виде</w:t>
            </w:r>
            <w:r w:rsidR="00AB301F" w:rsidRPr="004F71D2">
              <w:rPr>
                <w:rFonts w:ascii="Arial" w:hAnsi="Arial" w:cs="Arial"/>
              </w:rPr>
              <w:t xml:space="preserve"> </w:t>
            </w:r>
            <w:hyperlink r:id="rId37" w:tooltip="Портфель (финансы)" w:history="1">
              <w:r w:rsidR="0051040C" w:rsidRPr="004F71D2">
                <w:rPr>
                  <w:rFonts w:ascii="Arial" w:hAnsi="Arial" w:cs="Arial"/>
                  <w:u w:val="single"/>
                </w:rPr>
                <w:t>портфеля</w:t>
              </w:r>
            </w:hyperlink>
            <w:r w:rsidR="00AB301F" w:rsidRPr="004F71D2">
              <w:rPr>
                <w:rFonts w:ascii="Arial" w:hAnsi="Arial" w:cs="Arial"/>
              </w:rPr>
              <w:t xml:space="preserve"> </w:t>
            </w:r>
            <w:r w:rsidR="0051040C" w:rsidRPr="004F71D2">
              <w:rPr>
                <w:rFonts w:ascii="Arial" w:hAnsi="Arial" w:cs="Arial"/>
              </w:rPr>
              <w:t>ценных</w:t>
            </w:r>
            <w:r w:rsidR="00AB301F" w:rsidRPr="004F71D2">
              <w:rPr>
                <w:rFonts w:ascii="Arial" w:hAnsi="Arial" w:cs="Arial"/>
              </w:rPr>
              <w:t xml:space="preserve"> </w:t>
            </w:r>
            <w:r w:rsidR="0051040C" w:rsidRPr="004F71D2">
              <w:rPr>
                <w:rFonts w:ascii="Arial" w:hAnsi="Arial" w:cs="Arial"/>
              </w:rPr>
              <w:t>бумаг).</w:t>
            </w:r>
            <w:r w:rsidR="00AB301F" w:rsidRPr="004F71D2">
              <w:rPr>
                <w:rFonts w:ascii="Arial" w:hAnsi="Arial" w:cs="Arial"/>
              </w:rPr>
              <w:t xml:space="preserve"> </w:t>
            </w:r>
            <w:r w:rsidR="0051040C" w:rsidRPr="004F71D2">
              <w:rPr>
                <w:rFonts w:ascii="Arial" w:hAnsi="Arial" w:cs="Arial"/>
              </w:rPr>
              <w:t>Портфельные</w:t>
            </w:r>
            <w:r w:rsidR="00AB301F" w:rsidRPr="004F71D2">
              <w:rPr>
                <w:rFonts w:ascii="Arial" w:hAnsi="Arial" w:cs="Arial"/>
              </w:rPr>
              <w:t xml:space="preserve"> </w:t>
            </w:r>
            <w:r w:rsidR="0051040C" w:rsidRPr="004F71D2">
              <w:rPr>
                <w:rFonts w:ascii="Arial" w:hAnsi="Arial" w:cs="Arial"/>
              </w:rPr>
              <w:t>инвестиции</w:t>
            </w:r>
            <w:r w:rsidR="00AB301F" w:rsidRPr="004F71D2">
              <w:rPr>
                <w:rFonts w:ascii="Arial" w:hAnsi="Arial" w:cs="Arial"/>
              </w:rPr>
              <w:t xml:space="preserve"> </w:t>
            </w:r>
            <w:r w:rsidR="0051040C" w:rsidRPr="004F71D2">
              <w:rPr>
                <w:rFonts w:ascii="Arial" w:hAnsi="Arial" w:cs="Arial"/>
              </w:rPr>
              <w:t>представляют</w:t>
            </w:r>
            <w:r w:rsidR="00AB301F" w:rsidRPr="004F71D2">
              <w:rPr>
                <w:rFonts w:ascii="Arial" w:hAnsi="Arial" w:cs="Arial"/>
              </w:rPr>
              <w:t xml:space="preserve"> </w:t>
            </w:r>
            <w:r w:rsidR="0051040C" w:rsidRPr="004F71D2">
              <w:rPr>
                <w:rFonts w:ascii="Arial" w:hAnsi="Arial" w:cs="Arial"/>
              </w:rPr>
              <w:t>собой</w:t>
            </w:r>
            <w:r w:rsidR="00AB301F" w:rsidRPr="004F71D2">
              <w:rPr>
                <w:rFonts w:ascii="Arial" w:hAnsi="Arial" w:cs="Arial"/>
              </w:rPr>
              <w:t xml:space="preserve"> </w:t>
            </w:r>
            <w:r w:rsidR="0051040C" w:rsidRPr="004F71D2">
              <w:rPr>
                <w:rFonts w:ascii="Arial" w:hAnsi="Arial" w:cs="Arial"/>
              </w:rPr>
              <w:t>пассивное</w:t>
            </w:r>
            <w:r w:rsidR="00AB301F" w:rsidRPr="004F71D2">
              <w:rPr>
                <w:rFonts w:ascii="Arial" w:hAnsi="Arial" w:cs="Arial"/>
              </w:rPr>
              <w:t xml:space="preserve"> </w:t>
            </w:r>
            <w:r w:rsidR="0051040C" w:rsidRPr="004F71D2">
              <w:rPr>
                <w:rFonts w:ascii="Arial" w:hAnsi="Arial" w:cs="Arial"/>
              </w:rPr>
              <w:t>владение</w:t>
            </w:r>
            <w:r w:rsidR="00AB301F" w:rsidRPr="004F71D2">
              <w:rPr>
                <w:rFonts w:ascii="Arial" w:hAnsi="Arial" w:cs="Arial"/>
              </w:rPr>
              <w:t xml:space="preserve"> </w:t>
            </w:r>
            <w:r w:rsidR="0051040C" w:rsidRPr="004F71D2">
              <w:rPr>
                <w:rFonts w:ascii="Arial" w:hAnsi="Arial" w:cs="Arial"/>
              </w:rPr>
              <w:t>ценными</w:t>
            </w:r>
            <w:r w:rsidR="00AB301F" w:rsidRPr="004F71D2">
              <w:rPr>
                <w:rFonts w:ascii="Arial" w:hAnsi="Arial" w:cs="Arial"/>
              </w:rPr>
              <w:t xml:space="preserve"> </w:t>
            </w:r>
            <w:r w:rsidR="0051040C" w:rsidRPr="004F71D2">
              <w:rPr>
                <w:rFonts w:ascii="Arial" w:hAnsi="Arial" w:cs="Arial"/>
              </w:rPr>
              <w:t>бумагами,</w:t>
            </w:r>
            <w:r w:rsidR="00AB301F" w:rsidRPr="004F71D2">
              <w:rPr>
                <w:rFonts w:ascii="Arial" w:hAnsi="Arial" w:cs="Arial"/>
              </w:rPr>
              <w:t xml:space="preserve"> </w:t>
            </w:r>
            <w:r w:rsidR="0051040C" w:rsidRPr="004F71D2">
              <w:rPr>
                <w:rFonts w:ascii="Arial" w:hAnsi="Arial" w:cs="Arial"/>
              </w:rPr>
              <w:t>например</w:t>
            </w:r>
            <w:r w:rsidR="00AB301F" w:rsidRPr="004F71D2">
              <w:rPr>
                <w:rFonts w:ascii="Arial" w:hAnsi="Arial" w:cs="Arial"/>
              </w:rPr>
              <w:t xml:space="preserve"> </w:t>
            </w:r>
            <w:hyperlink r:id="rId38" w:tooltip="Акция (финансы)" w:history="1">
              <w:r w:rsidR="0051040C" w:rsidRPr="004F71D2">
                <w:rPr>
                  <w:rFonts w:ascii="Arial" w:hAnsi="Arial" w:cs="Arial"/>
                  <w:u w:val="single"/>
                </w:rPr>
                <w:t>акциями</w:t>
              </w:r>
            </w:hyperlink>
            <w:r w:rsidR="00AB301F" w:rsidRPr="004F71D2">
              <w:rPr>
                <w:rFonts w:ascii="Arial" w:hAnsi="Arial" w:cs="Arial"/>
              </w:rPr>
              <w:t xml:space="preserve"> </w:t>
            </w:r>
            <w:r w:rsidR="0051040C" w:rsidRPr="004F71D2">
              <w:rPr>
                <w:rFonts w:ascii="Arial" w:hAnsi="Arial" w:cs="Arial"/>
              </w:rPr>
              <w:t>компаний,</w:t>
            </w:r>
            <w:r w:rsidR="00AB301F" w:rsidRPr="004F71D2">
              <w:rPr>
                <w:rFonts w:ascii="Arial" w:hAnsi="Arial" w:cs="Arial"/>
              </w:rPr>
              <w:t xml:space="preserve"> </w:t>
            </w:r>
            <w:hyperlink r:id="rId39" w:tooltip="Облигация" w:history="1">
              <w:r w:rsidR="0051040C" w:rsidRPr="004F71D2">
                <w:rPr>
                  <w:rFonts w:ascii="Arial" w:hAnsi="Arial" w:cs="Arial"/>
                  <w:u w:val="single"/>
                </w:rPr>
                <w:t>облигациями</w:t>
              </w:r>
            </w:hyperlink>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пр.,</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не</w:t>
            </w:r>
            <w:r w:rsidR="00AB301F" w:rsidRPr="004F71D2">
              <w:rPr>
                <w:rFonts w:ascii="Arial" w:hAnsi="Arial" w:cs="Arial"/>
              </w:rPr>
              <w:t xml:space="preserve"> </w:t>
            </w:r>
            <w:r w:rsidR="0051040C" w:rsidRPr="004F71D2">
              <w:rPr>
                <w:rFonts w:ascii="Arial" w:hAnsi="Arial" w:cs="Arial"/>
              </w:rPr>
              <w:t>предусматривает</w:t>
            </w:r>
            <w:r w:rsidR="00AB301F" w:rsidRPr="004F71D2">
              <w:rPr>
                <w:rFonts w:ascii="Arial" w:hAnsi="Arial" w:cs="Arial"/>
              </w:rPr>
              <w:t xml:space="preserve"> </w:t>
            </w:r>
            <w:r w:rsidR="0051040C" w:rsidRPr="004F71D2">
              <w:rPr>
                <w:rFonts w:ascii="Arial" w:hAnsi="Arial" w:cs="Arial"/>
              </w:rPr>
              <w:t>со</w:t>
            </w:r>
            <w:r w:rsidR="00AB301F" w:rsidRPr="004F71D2">
              <w:rPr>
                <w:rFonts w:ascii="Arial" w:hAnsi="Arial" w:cs="Arial"/>
              </w:rPr>
              <w:t xml:space="preserve"> </w:t>
            </w:r>
            <w:r w:rsidR="0051040C" w:rsidRPr="004F71D2">
              <w:rPr>
                <w:rFonts w:ascii="Arial" w:hAnsi="Arial" w:cs="Arial"/>
              </w:rPr>
              <w:t>стороны</w:t>
            </w:r>
            <w:r w:rsidR="00AB301F" w:rsidRPr="004F71D2">
              <w:rPr>
                <w:rFonts w:ascii="Arial" w:hAnsi="Arial" w:cs="Arial"/>
              </w:rPr>
              <w:t xml:space="preserve"> </w:t>
            </w:r>
            <w:hyperlink r:id="rId40" w:tooltip="Инвестор" w:history="1">
              <w:r w:rsidR="0051040C" w:rsidRPr="004F71D2">
                <w:rPr>
                  <w:rFonts w:ascii="Arial" w:hAnsi="Arial" w:cs="Arial"/>
                  <w:u w:val="single"/>
                </w:rPr>
                <w:t>инвестора</w:t>
              </w:r>
            </w:hyperlink>
            <w:r w:rsidR="00AB301F" w:rsidRPr="004F71D2">
              <w:rPr>
                <w:rFonts w:ascii="Arial" w:hAnsi="Arial" w:cs="Arial"/>
              </w:rPr>
              <w:t xml:space="preserve"> </w:t>
            </w:r>
            <w:r w:rsidR="0051040C" w:rsidRPr="004F71D2">
              <w:rPr>
                <w:rFonts w:ascii="Arial" w:hAnsi="Arial" w:cs="Arial"/>
              </w:rPr>
              <w:t>участия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оперативном</w:t>
            </w:r>
            <w:r w:rsidR="00AB301F" w:rsidRPr="004F71D2">
              <w:rPr>
                <w:rFonts w:ascii="Arial" w:hAnsi="Arial" w:cs="Arial"/>
              </w:rPr>
              <w:t xml:space="preserve"> </w:t>
            </w:r>
            <w:r w:rsidR="0051040C" w:rsidRPr="004F71D2">
              <w:rPr>
                <w:rFonts w:ascii="Arial" w:hAnsi="Arial" w:cs="Arial"/>
              </w:rPr>
              <w:t>управлении</w:t>
            </w:r>
            <w:r w:rsidR="00AB301F" w:rsidRPr="004F71D2">
              <w:rPr>
                <w:rFonts w:ascii="Arial" w:hAnsi="Arial" w:cs="Arial"/>
              </w:rPr>
              <w:t xml:space="preserve"> </w:t>
            </w:r>
            <w:r w:rsidR="0051040C" w:rsidRPr="004F71D2">
              <w:rPr>
                <w:rFonts w:ascii="Arial" w:hAnsi="Arial" w:cs="Arial"/>
              </w:rPr>
              <w:t>предприятием,</w:t>
            </w:r>
            <w:r w:rsidR="00AB301F" w:rsidRPr="004F71D2">
              <w:rPr>
                <w:rFonts w:ascii="Arial" w:hAnsi="Arial" w:cs="Arial"/>
              </w:rPr>
              <w:t xml:space="preserve"> </w:t>
            </w:r>
            <w:r w:rsidR="0051040C" w:rsidRPr="004F71D2">
              <w:rPr>
                <w:rFonts w:ascii="Arial" w:hAnsi="Arial" w:cs="Arial"/>
              </w:rPr>
              <w:t>выпустившим</w:t>
            </w:r>
            <w:r w:rsidR="00AB301F" w:rsidRPr="004F71D2">
              <w:rPr>
                <w:rFonts w:ascii="Arial" w:hAnsi="Arial" w:cs="Arial"/>
              </w:rPr>
              <w:t xml:space="preserve"> </w:t>
            </w:r>
            <w:r w:rsidR="0051040C" w:rsidRPr="004F71D2">
              <w:rPr>
                <w:rFonts w:ascii="Arial" w:hAnsi="Arial" w:cs="Arial"/>
              </w:rPr>
              <w:t>ценные</w:t>
            </w:r>
            <w:r w:rsidR="00AB301F" w:rsidRPr="004F71D2">
              <w:rPr>
                <w:rFonts w:ascii="Arial" w:hAnsi="Arial" w:cs="Arial"/>
              </w:rPr>
              <w:t xml:space="preserve"> </w:t>
            </w:r>
            <w:r w:rsidR="0051040C" w:rsidRPr="004F71D2">
              <w:rPr>
                <w:rFonts w:ascii="Arial" w:hAnsi="Arial" w:cs="Arial"/>
              </w:rPr>
              <w:t>бумаги.</w:t>
            </w:r>
          </w:p>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срокам</w:t>
            </w:r>
            <w:r w:rsidR="00AB301F" w:rsidRPr="004F71D2">
              <w:rPr>
                <w:rFonts w:ascii="Arial" w:hAnsi="Arial" w:cs="Arial"/>
              </w:rPr>
              <w:t xml:space="preserve"> </w:t>
            </w:r>
            <w:r w:rsidRPr="004F71D2">
              <w:rPr>
                <w:rFonts w:ascii="Arial" w:hAnsi="Arial" w:cs="Arial"/>
              </w:rPr>
              <w:t>вложения</w:t>
            </w:r>
          </w:p>
          <w:p w:rsidR="0051040C" w:rsidRPr="004F71D2" w:rsidRDefault="0051040C" w:rsidP="00E5739A">
            <w:pPr>
              <w:numPr>
                <w:ilvl w:val="0"/>
                <w:numId w:val="8"/>
              </w:numPr>
              <w:suppressAutoHyphens w:val="0"/>
              <w:ind w:left="0" w:firstLine="0"/>
              <w:rPr>
                <w:rFonts w:ascii="Arial" w:hAnsi="Arial" w:cs="Arial"/>
              </w:rPr>
            </w:pPr>
            <w:proofErr w:type="gramStart"/>
            <w:r w:rsidRPr="004F71D2">
              <w:rPr>
                <w:rFonts w:ascii="Arial" w:hAnsi="Arial" w:cs="Arial"/>
              </w:rPr>
              <w:t>краткосрочные</w:t>
            </w:r>
            <w:proofErr w:type="gramEnd"/>
            <w:r w:rsidR="00AB301F" w:rsidRPr="004F71D2">
              <w:rPr>
                <w:rFonts w:ascii="Arial" w:hAnsi="Arial" w:cs="Arial"/>
              </w:rPr>
              <w:t xml:space="preserve"> </w:t>
            </w:r>
            <w:r w:rsidRPr="004F71D2">
              <w:rPr>
                <w:rFonts w:ascii="Arial" w:hAnsi="Arial" w:cs="Arial"/>
              </w:rPr>
              <w:t>(до</w:t>
            </w:r>
            <w:r w:rsidR="00AB301F" w:rsidRPr="004F71D2">
              <w:rPr>
                <w:rFonts w:ascii="Arial" w:hAnsi="Arial" w:cs="Arial"/>
              </w:rPr>
              <w:t xml:space="preserve"> </w:t>
            </w:r>
            <w:r w:rsidRPr="004F71D2">
              <w:rPr>
                <w:rFonts w:ascii="Arial" w:hAnsi="Arial" w:cs="Arial"/>
              </w:rPr>
              <w:t>одного</w:t>
            </w:r>
            <w:r w:rsidR="00AB301F" w:rsidRPr="004F71D2">
              <w:rPr>
                <w:rFonts w:ascii="Arial" w:hAnsi="Arial" w:cs="Arial"/>
              </w:rPr>
              <w:t xml:space="preserve"> </w:t>
            </w:r>
            <w:r w:rsidRPr="004F71D2">
              <w:rPr>
                <w:rFonts w:ascii="Arial" w:hAnsi="Arial" w:cs="Arial"/>
              </w:rPr>
              <w:t>года);</w:t>
            </w:r>
          </w:p>
          <w:p w:rsidR="0051040C" w:rsidRPr="004F71D2" w:rsidRDefault="0051040C" w:rsidP="00E5739A">
            <w:pPr>
              <w:numPr>
                <w:ilvl w:val="0"/>
                <w:numId w:val="8"/>
              </w:numPr>
              <w:suppressAutoHyphens w:val="0"/>
              <w:ind w:left="0" w:firstLine="0"/>
              <w:rPr>
                <w:rFonts w:ascii="Arial" w:hAnsi="Arial" w:cs="Arial"/>
              </w:rPr>
            </w:pPr>
            <w:proofErr w:type="gramStart"/>
            <w:r w:rsidRPr="004F71D2">
              <w:rPr>
                <w:rFonts w:ascii="Arial" w:hAnsi="Arial" w:cs="Arial"/>
              </w:rPr>
              <w:t>среднесрочные</w:t>
            </w:r>
            <w:proofErr w:type="gramEnd"/>
            <w:r w:rsidR="00AB301F" w:rsidRPr="004F71D2">
              <w:rPr>
                <w:rFonts w:ascii="Arial" w:hAnsi="Arial" w:cs="Arial"/>
              </w:rPr>
              <w:t xml:space="preserve"> </w:t>
            </w:r>
            <w:r w:rsidRPr="004F71D2">
              <w:rPr>
                <w:rFonts w:ascii="Arial" w:hAnsi="Arial" w:cs="Arial"/>
              </w:rPr>
              <w:t>(1-3</w:t>
            </w:r>
            <w:r w:rsidR="00AB301F" w:rsidRPr="004F71D2">
              <w:rPr>
                <w:rFonts w:ascii="Arial" w:hAnsi="Arial" w:cs="Arial"/>
              </w:rPr>
              <w:t xml:space="preserve"> </w:t>
            </w:r>
            <w:r w:rsidRPr="004F71D2">
              <w:rPr>
                <w:rFonts w:ascii="Arial" w:hAnsi="Arial" w:cs="Arial"/>
              </w:rPr>
              <w:t>года);</w:t>
            </w:r>
          </w:p>
          <w:p w:rsidR="0051040C" w:rsidRPr="004F71D2" w:rsidRDefault="0051040C" w:rsidP="00E5739A">
            <w:pPr>
              <w:numPr>
                <w:ilvl w:val="0"/>
                <w:numId w:val="8"/>
              </w:numPr>
              <w:suppressAutoHyphens w:val="0"/>
              <w:ind w:left="0" w:firstLine="0"/>
              <w:rPr>
                <w:rFonts w:ascii="Arial" w:hAnsi="Arial" w:cs="Arial"/>
              </w:rPr>
            </w:pPr>
            <w:proofErr w:type="gramStart"/>
            <w:r w:rsidRPr="004F71D2">
              <w:rPr>
                <w:rFonts w:ascii="Arial" w:hAnsi="Arial" w:cs="Arial"/>
              </w:rPr>
              <w:t>долгосрочные</w:t>
            </w:r>
            <w:proofErr w:type="gramEnd"/>
            <w:r w:rsidR="00AB301F" w:rsidRPr="004F71D2">
              <w:rPr>
                <w:rFonts w:ascii="Arial" w:hAnsi="Arial" w:cs="Arial"/>
              </w:rPr>
              <w:t xml:space="preserve"> </w:t>
            </w:r>
            <w:r w:rsidRPr="004F71D2">
              <w:rPr>
                <w:rFonts w:ascii="Arial" w:hAnsi="Arial" w:cs="Arial"/>
              </w:rPr>
              <w:t>(свыше</w:t>
            </w:r>
            <w:r w:rsidR="00AB301F" w:rsidRPr="004F71D2">
              <w:rPr>
                <w:rFonts w:ascii="Arial" w:hAnsi="Arial" w:cs="Arial"/>
              </w:rPr>
              <w:t xml:space="preserve"> </w:t>
            </w:r>
            <w:r w:rsidRPr="004F71D2">
              <w:rPr>
                <w:rFonts w:ascii="Arial" w:hAnsi="Arial" w:cs="Arial"/>
              </w:rPr>
              <w:t>3-5</w:t>
            </w:r>
            <w:r w:rsidR="00AB301F" w:rsidRPr="004F71D2">
              <w:rPr>
                <w:rFonts w:ascii="Arial" w:hAnsi="Arial" w:cs="Arial"/>
              </w:rPr>
              <w:t xml:space="preserve"> </w:t>
            </w:r>
            <w:r w:rsidRPr="004F71D2">
              <w:rPr>
                <w:rFonts w:ascii="Arial" w:hAnsi="Arial" w:cs="Arial"/>
              </w:rPr>
              <w:t>лет).</w:t>
            </w:r>
          </w:p>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собственности</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инвестиционные</w:t>
            </w:r>
            <w:r w:rsidR="00AB301F" w:rsidRPr="004F71D2">
              <w:rPr>
                <w:rFonts w:ascii="Arial" w:hAnsi="Arial" w:cs="Arial"/>
              </w:rPr>
              <w:t xml:space="preserve"> </w:t>
            </w:r>
            <w:r w:rsidRPr="004F71D2">
              <w:rPr>
                <w:rFonts w:ascii="Arial" w:hAnsi="Arial" w:cs="Arial"/>
              </w:rPr>
              <w:t>ресурсы</w:t>
            </w:r>
          </w:p>
          <w:p w:rsidR="0051040C" w:rsidRPr="004F71D2" w:rsidRDefault="00D56563" w:rsidP="00E5739A">
            <w:pPr>
              <w:numPr>
                <w:ilvl w:val="0"/>
                <w:numId w:val="9"/>
              </w:numPr>
              <w:suppressAutoHyphens w:val="0"/>
              <w:ind w:left="0" w:firstLine="0"/>
              <w:rPr>
                <w:rFonts w:ascii="Arial" w:hAnsi="Arial" w:cs="Arial"/>
              </w:rPr>
            </w:pPr>
            <w:hyperlink r:id="rId41" w:tooltip="Частные капиталовложения" w:history="1">
              <w:r w:rsidR="0051040C" w:rsidRPr="004F71D2">
                <w:rPr>
                  <w:rFonts w:ascii="Arial" w:hAnsi="Arial" w:cs="Arial"/>
                  <w:u w:val="single"/>
                </w:rPr>
                <w:t>частные</w:t>
              </w:r>
            </w:hyperlink>
            <w:r w:rsidR="0051040C" w:rsidRPr="004F71D2">
              <w:rPr>
                <w:rFonts w:ascii="Arial" w:hAnsi="Arial" w:cs="Arial"/>
              </w:rPr>
              <w:t>;</w:t>
            </w:r>
          </w:p>
          <w:p w:rsidR="0051040C" w:rsidRPr="004F71D2" w:rsidRDefault="0051040C" w:rsidP="00E5739A">
            <w:pPr>
              <w:numPr>
                <w:ilvl w:val="0"/>
                <w:numId w:val="9"/>
              </w:numPr>
              <w:suppressAutoHyphens w:val="0"/>
              <w:ind w:left="0" w:firstLine="0"/>
              <w:rPr>
                <w:rFonts w:ascii="Arial" w:hAnsi="Arial" w:cs="Arial"/>
              </w:rPr>
            </w:pPr>
            <w:r w:rsidRPr="004F71D2">
              <w:rPr>
                <w:rFonts w:ascii="Arial" w:hAnsi="Arial" w:cs="Arial"/>
              </w:rPr>
              <w:t>государственные;</w:t>
            </w:r>
          </w:p>
          <w:p w:rsidR="0051040C" w:rsidRPr="004F71D2" w:rsidRDefault="00D56563" w:rsidP="00E5739A">
            <w:pPr>
              <w:numPr>
                <w:ilvl w:val="0"/>
                <w:numId w:val="9"/>
              </w:numPr>
              <w:suppressAutoHyphens w:val="0"/>
              <w:ind w:left="0" w:firstLine="0"/>
              <w:rPr>
                <w:rFonts w:ascii="Arial" w:hAnsi="Arial" w:cs="Arial"/>
              </w:rPr>
            </w:pPr>
            <w:hyperlink r:id="rId42" w:tooltip="Иностранные инвестиции" w:history="1">
              <w:r w:rsidR="0051040C" w:rsidRPr="004F71D2">
                <w:rPr>
                  <w:rFonts w:ascii="Arial" w:hAnsi="Arial" w:cs="Arial"/>
                  <w:u w:val="single"/>
                </w:rPr>
                <w:t>иностранные</w:t>
              </w:r>
            </w:hyperlink>
            <w:r w:rsidR="0051040C" w:rsidRPr="004F71D2">
              <w:rPr>
                <w:rFonts w:ascii="Arial" w:hAnsi="Arial" w:cs="Arial"/>
              </w:rPr>
              <w:t>;</w:t>
            </w:r>
          </w:p>
          <w:p w:rsidR="0051040C" w:rsidRPr="004F71D2" w:rsidRDefault="0051040C" w:rsidP="00E5739A">
            <w:pPr>
              <w:numPr>
                <w:ilvl w:val="0"/>
                <w:numId w:val="9"/>
              </w:numPr>
              <w:suppressAutoHyphens w:val="0"/>
              <w:ind w:left="0" w:firstLine="0"/>
              <w:rPr>
                <w:rFonts w:ascii="Arial" w:hAnsi="Arial" w:cs="Arial"/>
              </w:rPr>
            </w:pPr>
            <w:r w:rsidRPr="004F71D2">
              <w:rPr>
                <w:rFonts w:ascii="Arial" w:hAnsi="Arial" w:cs="Arial"/>
              </w:rPr>
              <w:t>смешанные.</w:t>
            </w:r>
          </w:p>
        </w:tc>
        <w:tc>
          <w:tcPr>
            <w:tcW w:w="3969" w:type="dxa"/>
            <w:gridSpan w:val="5"/>
          </w:tcPr>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основным</w:t>
            </w:r>
            <w:r w:rsidR="00AB301F" w:rsidRPr="004F71D2">
              <w:rPr>
                <w:rFonts w:ascii="Arial" w:hAnsi="Arial" w:cs="Arial"/>
              </w:rPr>
              <w:t xml:space="preserve"> </w:t>
            </w:r>
            <w:r w:rsidRPr="004F71D2">
              <w:rPr>
                <w:rFonts w:ascii="Arial" w:hAnsi="Arial" w:cs="Arial"/>
              </w:rPr>
              <w:t>целям-</w:t>
            </w:r>
          </w:p>
        </w:tc>
      </w:tr>
      <w:tr w:rsidR="0051040C" w:rsidRPr="004F71D2" w:rsidTr="004F71D2">
        <w:trPr>
          <w:gridAfter w:val="1"/>
          <w:wAfter w:w="128" w:type="dxa"/>
          <w:trHeight w:val="320"/>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срокам</w:t>
            </w:r>
            <w:r w:rsidR="00AB301F" w:rsidRPr="004F71D2">
              <w:rPr>
                <w:rFonts w:ascii="Arial" w:hAnsi="Arial" w:cs="Arial"/>
              </w:rPr>
              <w:t xml:space="preserve"> </w:t>
            </w:r>
            <w:r w:rsidRPr="004F71D2">
              <w:rPr>
                <w:rFonts w:ascii="Arial" w:hAnsi="Arial" w:cs="Arial"/>
              </w:rPr>
              <w:t>вложения-</w:t>
            </w:r>
          </w:p>
        </w:tc>
      </w:tr>
      <w:tr w:rsidR="0051040C" w:rsidRPr="004F71D2" w:rsidTr="004F71D2">
        <w:trPr>
          <w:gridAfter w:val="1"/>
          <w:wAfter w:w="128" w:type="dxa"/>
          <w:trHeight w:val="320"/>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собственности</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инвестиционные</w:t>
            </w:r>
            <w:r w:rsidR="00AB301F" w:rsidRPr="004F71D2">
              <w:rPr>
                <w:rFonts w:ascii="Arial" w:hAnsi="Arial" w:cs="Arial"/>
              </w:rPr>
              <w:t xml:space="preserve"> </w:t>
            </w:r>
            <w:r w:rsidRPr="004F71D2">
              <w:rPr>
                <w:rFonts w:ascii="Arial" w:hAnsi="Arial" w:cs="Arial"/>
              </w:rPr>
              <w:t>ресурсы-</w:t>
            </w:r>
          </w:p>
        </w:tc>
      </w:tr>
      <w:tr w:rsidR="0051040C" w:rsidRPr="004F71D2" w:rsidTr="004F71D2">
        <w:trPr>
          <w:gridAfter w:val="1"/>
          <w:wAfter w:w="128" w:type="dxa"/>
          <w:trHeight w:val="9017"/>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Источники</w:t>
            </w:r>
            <w:r w:rsidR="00AB301F" w:rsidRPr="004F71D2">
              <w:rPr>
                <w:rFonts w:ascii="Arial" w:hAnsi="Arial" w:cs="Arial"/>
              </w:rPr>
              <w:t xml:space="preserve"> </w:t>
            </w:r>
            <w:r w:rsidRPr="004F71D2">
              <w:rPr>
                <w:rFonts w:ascii="Arial" w:hAnsi="Arial" w:cs="Arial"/>
              </w:rPr>
              <w:t>финансирования</w:t>
            </w:r>
            <w:r w:rsidR="00AB301F" w:rsidRPr="004F71D2">
              <w:rPr>
                <w:rFonts w:ascii="Arial" w:hAnsi="Arial" w:cs="Arial"/>
              </w:rPr>
              <w:t xml:space="preserve"> </w:t>
            </w:r>
            <w:r w:rsidRPr="004F71D2">
              <w:rPr>
                <w:rFonts w:ascii="Arial" w:hAnsi="Arial" w:cs="Arial"/>
              </w:rPr>
              <w:t>намечаемой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(собственные,</w:t>
            </w:r>
            <w:r w:rsidR="00AB301F" w:rsidRPr="004F71D2">
              <w:rPr>
                <w:rFonts w:ascii="Arial" w:hAnsi="Arial" w:cs="Arial"/>
              </w:rPr>
              <w:t xml:space="preserve"> </w:t>
            </w:r>
            <w:r w:rsidRPr="004F71D2">
              <w:rPr>
                <w:rFonts w:ascii="Arial" w:hAnsi="Arial" w:cs="Arial"/>
              </w:rPr>
              <w:t>заёмные</w:t>
            </w:r>
            <w:r w:rsidR="00AB301F" w:rsidRPr="004F71D2">
              <w:rPr>
                <w:rFonts w:ascii="Arial" w:hAnsi="Arial" w:cs="Arial"/>
              </w:rPr>
              <w:t xml:space="preserve"> </w:t>
            </w:r>
            <w:r w:rsidRPr="004F71D2">
              <w:rPr>
                <w:rFonts w:ascii="Arial" w:hAnsi="Arial" w:cs="Arial"/>
              </w:rPr>
              <w:t>средства)</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lastRenderedPageBreak/>
              <w:t>Количество</w:t>
            </w:r>
            <w:r w:rsidR="00AB301F" w:rsidRPr="004F71D2">
              <w:rPr>
                <w:rFonts w:ascii="Arial" w:hAnsi="Arial" w:cs="Arial"/>
              </w:rPr>
              <w:t xml:space="preserve"> </w:t>
            </w:r>
            <w:r w:rsidRPr="004F71D2">
              <w:rPr>
                <w:rFonts w:ascii="Arial" w:hAnsi="Arial" w:cs="Arial"/>
              </w:rPr>
              <w:t>занятых</w:t>
            </w:r>
            <w:r w:rsidR="00AB301F" w:rsidRPr="004F71D2">
              <w:rPr>
                <w:rFonts w:ascii="Arial" w:hAnsi="Arial" w:cs="Arial"/>
              </w:rPr>
              <w:t xml:space="preserve"> </w:t>
            </w:r>
            <w:r w:rsidRPr="004F71D2">
              <w:rPr>
                <w:rFonts w:ascii="Arial" w:hAnsi="Arial" w:cs="Arial"/>
              </w:rPr>
              <w:t>работников</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иностранных</w:t>
            </w:r>
            <w:r w:rsidR="00AB301F" w:rsidRPr="004F71D2">
              <w:rPr>
                <w:rFonts w:ascii="Arial" w:hAnsi="Arial" w:cs="Arial"/>
              </w:rPr>
              <w:t xml:space="preserve"> </w:t>
            </w:r>
            <w:r w:rsidRPr="004F71D2">
              <w:rPr>
                <w:rFonts w:ascii="Arial" w:hAnsi="Arial" w:cs="Arial"/>
              </w:rPr>
              <w:t>работников</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Потребность</w:t>
            </w:r>
            <w:r w:rsidR="00AB301F" w:rsidRPr="004F71D2">
              <w:rPr>
                <w:rFonts w:ascii="Arial" w:hAnsi="Arial" w:cs="Arial"/>
              </w:rPr>
              <w:t xml:space="preserve"> </w:t>
            </w:r>
            <w:r w:rsidRPr="004F71D2">
              <w:rPr>
                <w:rFonts w:ascii="Arial" w:hAnsi="Arial" w:cs="Arial"/>
              </w:rPr>
              <w:t>предприятия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сырье</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материалах</w:t>
            </w:r>
            <w:r w:rsidR="00AB301F" w:rsidRPr="004F71D2">
              <w:rPr>
                <w:rFonts w:ascii="Arial" w:hAnsi="Arial" w:cs="Arial"/>
              </w:rPr>
              <w:t xml:space="preserve"> </w:t>
            </w:r>
            <w:r w:rsidRPr="004F71D2">
              <w:rPr>
                <w:rFonts w:ascii="Arial" w:hAnsi="Arial" w:cs="Arial"/>
              </w:rPr>
              <w:t>(объёмы),</w:t>
            </w:r>
            <w:r w:rsidR="00AB301F" w:rsidRPr="004F71D2">
              <w:rPr>
                <w:rFonts w:ascii="Arial" w:hAnsi="Arial" w:cs="Arial"/>
              </w:rPr>
              <w:t xml:space="preserve"> </w:t>
            </w:r>
            <w:r w:rsidRPr="004F71D2">
              <w:rPr>
                <w:rFonts w:ascii="Arial" w:hAnsi="Arial" w:cs="Arial"/>
              </w:rPr>
              <w:t>использование</w:t>
            </w:r>
            <w:r w:rsidR="00AB301F" w:rsidRPr="004F71D2">
              <w:rPr>
                <w:rFonts w:ascii="Arial" w:hAnsi="Arial" w:cs="Arial"/>
              </w:rPr>
              <w:t xml:space="preserve"> </w:t>
            </w:r>
            <w:r w:rsidRPr="004F71D2">
              <w:rPr>
                <w:rFonts w:ascii="Arial" w:hAnsi="Arial" w:cs="Arial"/>
              </w:rPr>
              <w:t>местных</w:t>
            </w:r>
            <w:r w:rsidR="00AB301F" w:rsidRPr="004F71D2">
              <w:rPr>
                <w:rFonts w:ascii="Arial" w:hAnsi="Arial" w:cs="Arial"/>
              </w:rPr>
              <w:t xml:space="preserve"> </w:t>
            </w:r>
            <w:r w:rsidRPr="004F71D2">
              <w:rPr>
                <w:rFonts w:ascii="Arial" w:hAnsi="Arial" w:cs="Arial"/>
              </w:rPr>
              <w:t>сырьевых</w:t>
            </w:r>
            <w:r w:rsidR="00AB301F" w:rsidRPr="004F71D2">
              <w:rPr>
                <w:rFonts w:ascii="Arial" w:hAnsi="Arial" w:cs="Arial"/>
              </w:rPr>
              <w:t xml:space="preserve"> </w:t>
            </w:r>
            <w:r w:rsidRPr="004F71D2">
              <w:rPr>
                <w:rFonts w:ascii="Arial" w:hAnsi="Arial" w:cs="Arial"/>
              </w:rPr>
              <w:t>ресурсов</w:t>
            </w:r>
            <w:r w:rsidR="00AB301F" w:rsidRPr="004F71D2">
              <w:rPr>
                <w:rFonts w:ascii="Arial" w:hAnsi="Arial" w:cs="Arial"/>
              </w:rPr>
              <w:t xml:space="preserve"> </w:t>
            </w:r>
            <w:r w:rsidRPr="004F71D2">
              <w:rPr>
                <w:rFonts w:ascii="Arial" w:hAnsi="Arial" w:cs="Arial"/>
              </w:rPr>
              <w:t>(возможность,</w:t>
            </w:r>
            <w:r w:rsidR="00AB301F" w:rsidRPr="004F71D2">
              <w:rPr>
                <w:rFonts w:ascii="Arial" w:hAnsi="Arial" w:cs="Arial"/>
              </w:rPr>
              <w:t xml:space="preserve"> </w:t>
            </w:r>
            <w:r w:rsidRPr="004F71D2">
              <w:rPr>
                <w:rFonts w:ascii="Arial" w:hAnsi="Arial" w:cs="Arial"/>
              </w:rPr>
              <w:t>объёмы)</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ввода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эксплуатацию</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1-я</w:t>
            </w:r>
            <w:r w:rsidR="00AB301F" w:rsidRPr="004F71D2">
              <w:rPr>
                <w:rFonts w:ascii="Arial" w:hAnsi="Arial" w:cs="Arial"/>
              </w:rPr>
              <w:t xml:space="preserve"> </w:t>
            </w:r>
            <w:r w:rsidRPr="004F71D2">
              <w:rPr>
                <w:rFonts w:ascii="Arial" w:hAnsi="Arial" w:cs="Arial"/>
              </w:rPr>
              <w:t>очередь</w:t>
            </w:r>
          </w:p>
          <w:p w:rsidR="0051040C" w:rsidRPr="004F71D2" w:rsidRDefault="0051040C" w:rsidP="00E5739A">
            <w:pPr>
              <w:rPr>
                <w:rFonts w:ascii="Arial" w:hAnsi="Arial" w:cs="Arial"/>
              </w:rPr>
            </w:pPr>
            <w:r w:rsidRPr="004F71D2">
              <w:rPr>
                <w:rFonts w:ascii="Arial" w:hAnsi="Arial" w:cs="Arial"/>
              </w:rPr>
              <w:t>2-я</w:t>
            </w:r>
            <w:r w:rsidR="00AB301F" w:rsidRPr="004F71D2">
              <w:rPr>
                <w:rFonts w:ascii="Arial" w:hAnsi="Arial" w:cs="Arial"/>
              </w:rPr>
              <w:t xml:space="preserve"> </w:t>
            </w:r>
            <w:r w:rsidRPr="004F71D2">
              <w:rPr>
                <w:rFonts w:ascii="Arial" w:hAnsi="Arial" w:cs="Arial"/>
              </w:rPr>
              <w:t>очередь</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т.д.</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строительства</w:t>
            </w:r>
          </w:p>
          <w:p w:rsidR="0051040C" w:rsidRPr="004F71D2" w:rsidRDefault="0051040C" w:rsidP="00E5739A">
            <w:pPr>
              <w:rPr>
                <w:rFonts w:ascii="Arial" w:hAnsi="Arial" w:cs="Arial"/>
              </w:rPr>
            </w:pPr>
            <w:r w:rsidRPr="004F71D2">
              <w:rPr>
                <w:rFonts w:ascii="Arial" w:hAnsi="Arial" w:cs="Arial"/>
              </w:rPr>
              <w:t>1-я</w:t>
            </w:r>
            <w:r w:rsidR="00AB301F" w:rsidRPr="004F71D2">
              <w:rPr>
                <w:rFonts w:ascii="Arial" w:hAnsi="Arial" w:cs="Arial"/>
              </w:rPr>
              <w:t xml:space="preserve"> </w:t>
            </w:r>
            <w:r w:rsidRPr="004F71D2">
              <w:rPr>
                <w:rFonts w:ascii="Arial" w:hAnsi="Arial" w:cs="Arial"/>
              </w:rPr>
              <w:t>очередь</w:t>
            </w:r>
          </w:p>
          <w:p w:rsidR="0051040C" w:rsidRPr="004F71D2" w:rsidRDefault="0051040C" w:rsidP="00E5739A">
            <w:pPr>
              <w:rPr>
                <w:rFonts w:ascii="Arial" w:hAnsi="Arial" w:cs="Arial"/>
              </w:rPr>
            </w:pPr>
            <w:r w:rsidRPr="004F71D2">
              <w:rPr>
                <w:rFonts w:ascii="Arial" w:hAnsi="Arial" w:cs="Arial"/>
              </w:rPr>
              <w:t>2-я</w:t>
            </w:r>
            <w:r w:rsidR="00AB301F" w:rsidRPr="004F71D2">
              <w:rPr>
                <w:rFonts w:ascii="Arial" w:hAnsi="Arial" w:cs="Arial"/>
              </w:rPr>
              <w:t xml:space="preserve"> </w:t>
            </w:r>
            <w:r w:rsidRPr="004F71D2">
              <w:rPr>
                <w:rFonts w:ascii="Arial" w:hAnsi="Arial" w:cs="Arial"/>
              </w:rPr>
              <w:t>очередь</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т.д.</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выхода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полную</w:t>
            </w:r>
            <w:r w:rsidR="00AB301F" w:rsidRPr="004F71D2">
              <w:rPr>
                <w:rFonts w:ascii="Arial" w:hAnsi="Arial" w:cs="Arial"/>
              </w:rPr>
              <w:t xml:space="preserve"> </w:t>
            </w:r>
            <w:r w:rsidRPr="004F71D2">
              <w:rPr>
                <w:rFonts w:ascii="Arial" w:hAnsi="Arial" w:cs="Arial"/>
              </w:rPr>
              <w:t>производственную</w:t>
            </w:r>
            <w:r w:rsidR="00AB301F" w:rsidRPr="004F71D2">
              <w:rPr>
                <w:rFonts w:ascii="Arial" w:hAnsi="Arial" w:cs="Arial"/>
              </w:rPr>
              <w:t xml:space="preserve"> </w:t>
            </w:r>
            <w:r w:rsidRPr="004F71D2">
              <w:rPr>
                <w:rFonts w:ascii="Arial" w:hAnsi="Arial" w:cs="Arial"/>
              </w:rPr>
              <w:t>мощность</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Класс</w:t>
            </w:r>
            <w:r w:rsidR="00AB301F" w:rsidRPr="004F71D2">
              <w:rPr>
                <w:rFonts w:ascii="Arial" w:hAnsi="Arial" w:cs="Arial"/>
              </w:rPr>
              <w:t xml:space="preserve"> </w:t>
            </w:r>
            <w:r w:rsidRPr="004F71D2">
              <w:rPr>
                <w:rFonts w:ascii="Arial" w:hAnsi="Arial" w:cs="Arial"/>
              </w:rPr>
              <w:t>опасности</w:t>
            </w:r>
            <w:r w:rsidR="00AB301F" w:rsidRPr="004F71D2">
              <w:rPr>
                <w:rFonts w:ascii="Arial" w:hAnsi="Arial" w:cs="Arial"/>
              </w:rPr>
              <w:t xml:space="preserve"> </w:t>
            </w:r>
            <w:r w:rsidRPr="004F71D2">
              <w:rPr>
                <w:rFonts w:ascii="Arial" w:hAnsi="Arial" w:cs="Arial"/>
              </w:rPr>
              <w:t>намечаемой</w:t>
            </w:r>
            <w:r w:rsidR="00AB301F" w:rsidRPr="004F71D2">
              <w:rPr>
                <w:rFonts w:ascii="Arial" w:hAnsi="Arial" w:cs="Arial"/>
              </w:rPr>
              <w:t xml:space="preserve"> </w:t>
            </w:r>
            <w:r w:rsidRPr="004F71D2">
              <w:rPr>
                <w:rFonts w:ascii="Arial" w:hAnsi="Arial" w:cs="Arial"/>
              </w:rPr>
              <w:t>деятельности</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Размер</w:t>
            </w:r>
            <w:r w:rsidR="00AB301F" w:rsidRPr="004F71D2">
              <w:rPr>
                <w:rFonts w:ascii="Arial" w:hAnsi="Arial" w:cs="Arial"/>
              </w:rPr>
              <w:t xml:space="preserve"> </w:t>
            </w:r>
            <w:r w:rsidRPr="004F71D2">
              <w:rPr>
                <w:rFonts w:ascii="Arial" w:hAnsi="Arial" w:cs="Arial"/>
              </w:rPr>
              <w:t>санитарно-защитной</w:t>
            </w:r>
            <w:r w:rsidR="00AB301F" w:rsidRPr="004F71D2">
              <w:rPr>
                <w:rFonts w:ascii="Arial" w:hAnsi="Arial" w:cs="Arial"/>
              </w:rPr>
              <w:t xml:space="preserve"> </w:t>
            </w:r>
            <w:r w:rsidRPr="004F71D2">
              <w:rPr>
                <w:rFonts w:ascii="Arial" w:hAnsi="Arial" w:cs="Arial"/>
              </w:rPr>
              <w:t>зоны</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Годовой</w:t>
            </w:r>
            <w:r w:rsidR="00AB301F" w:rsidRPr="004F71D2">
              <w:rPr>
                <w:rFonts w:ascii="Arial" w:hAnsi="Arial" w:cs="Arial"/>
              </w:rPr>
              <w:t xml:space="preserve"> </w:t>
            </w:r>
            <w:r w:rsidRPr="004F71D2">
              <w:rPr>
                <w:rFonts w:ascii="Arial" w:hAnsi="Arial" w:cs="Arial"/>
              </w:rPr>
              <w:t>оборот,</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выходе</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полную</w:t>
            </w:r>
            <w:r w:rsidR="00AB301F" w:rsidRPr="004F71D2">
              <w:rPr>
                <w:rFonts w:ascii="Arial" w:hAnsi="Arial" w:cs="Arial"/>
              </w:rPr>
              <w:t xml:space="preserve"> </w:t>
            </w:r>
            <w:r w:rsidRPr="004F71D2">
              <w:rPr>
                <w:rFonts w:ascii="Arial" w:hAnsi="Arial" w:cs="Arial"/>
              </w:rPr>
              <w:t>производственную</w:t>
            </w:r>
            <w:r w:rsidR="00AB301F" w:rsidRPr="004F71D2">
              <w:rPr>
                <w:rFonts w:ascii="Arial" w:hAnsi="Arial" w:cs="Arial"/>
              </w:rPr>
              <w:t xml:space="preserve"> </w:t>
            </w:r>
            <w:r w:rsidRPr="004F71D2">
              <w:rPr>
                <w:rFonts w:ascii="Arial" w:hAnsi="Arial" w:cs="Arial"/>
              </w:rPr>
              <w:t>мощность</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Возможное</w:t>
            </w:r>
            <w:r w:rsidR="00AB301F" w:rsidRPr="004F71D2">
              <w:rPr>
                <w:rFonts w:ascii="Arial" w:hAnsi="Arial" w:cs="Arial"/>
              </w:rPr>
              <w:t xml:space="preserve"> </w:t>
            </w:r>
            <w:r w:rsidRPr="004F71D2">
              <w:rPr>
                <w:rFonts w:ascii="Arial" w:hAnsi="Arial" w:cs="Arial"/>
              </w:rPr>
              <w:t>влияние</w:t>
            </w:r>
            <w:r w:rsidR="00AB301F" w:rsidRPr="004F71D2">
              <w:rPr>
                <w:rFonts w:ascii="Arial" w:hAnsi="Arial" w:cs="Arial"/>
              </w:rPr>
              <w:t xml:space="preserve"> </w:t>
            </w:r>
            <w:r w:rsidRPr="004F71D2">
              <w:rPr>
                <w:rFonts w:ascii="Arial" w:hAnsi="Arial" w:cs="Arial"/>
              </w:rPr>
              <w:t>предприятия</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окружающую</w:t>
            </w:r>
            <w:r w:rsidR="00AB301F" w:rsidRPr="004F71D2">
              <w:rPr>
                <w:rFonts w:ascii="Arial" w:hAnsi="Arial" w:cs="Arial"/>
              </w:rPr>
              <w:t xml:space="preserve"> </w:t>
            </w:r>
            <w:r w:rsidRPr="004F71D2">
              <w:rPr>
                <w:rFonts w:ascii="Arial" w:hAnsi="Arial" w:cs="Arial"/>
              </w:rPr>
              <w:t>среду</w:t>
            </w:r>
          </w:p>
        </w:tc>
        <w:tc>
          <w:tcPr>
            <w:tcW w:w="3969" w:type="dxa"/>
            <w:gridSpan w:val="5"/>
          </w:tcPr>
          <w:p w:rsidR="0051040C" w:rsidRPr="004F71D2" w:rsidRDefault="0051040C" w:rsidP="00E5739A">
            <w:pPr>
              <w:jc w:val="center"/>
              <w:rPr>
                <w:rFonts w:ascii="Arial" w:hAnsi="Arial" w:cs="Arial"/>
              </w:rPr>
            </w:pPr>
            <w:r w:rsidRPr="004F71D2">
              <w:rPr>
                <w:rFonts w:ascii="Arial" w:hAnsi="Arial" w:cs="Arial"/>
              </w:rPr>
              <w:t>Виды</w:t>
            </w:r>
            <w:r w:rsidR="00AB301F" w:rsidRPr="004F71D2">
              <w:rPr>
                <w:rFonts w:ascii="Arial" w:hAnsi="Arial" w:cs="Arial"/>
              </w:rPr>
              <w:t xml:space="preserve"> </w:t>
            </w:r>
            <w:r w:rsidRPr="004F71D2">
              <w:rPr>
                <w:rFonts w:ascii="Arial" w:hAnsi="Arial" w:cs="Arial"/>
              </w:rPr>
              <w:t>воздействия</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компоненты</w:t>
            </w:r>
            <w:r w:rsidR="00AB301F" w:rsidRPr="004F71D2">
              <w:rPr>
                <w:rFonts w:ascii="Arial" w:hAnsi="Arial" w:cs="Arial"/>
              </w:rPr>
              <w:t xml:space="preserve"> </w:t>
            </w:r>
            <w:r w:rsidRPr="004F71D2">
              <w:rPr>
                <w:rFonts w:ascii="Arial" w:hAnsi="Arial" w:cs="Arial"/>
              </w:rPr>
              <w:t>окружающей</w:t>
            </w:r>
            <w:r w:rsidR="00AB301F" w:rsidRPr="004F71D2">
              <w:rPr>
                <w:rFonts w:ascii="Arial" w:hAnsi="Arial" w:cs="Arial"/>
              </w:rPr>
              <w:t xml:space="preserve"> </w:t>
            </w:r>
            <w:r w:rsidRPr="004F71D2">
              <w:rPr>
                <w:rFonts w:ascii="Arial" w:hAnsi="Arial" w:cs="Arial"/>
              </w:rPr>
              <w:t>среды</w:t>
            </w:r>
          </w:p>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vMerge w:val="restart"/>
          </w:tcPr>
          <w:p w:rsidR="0051040C" w:rsidRPr="004F71D2" w:rsidRDefault="0051040C" w:rsidP="00E5739A">
            <w:pPr>
              <w:rPr>
                <w:rFonts w:ascii="Arial" w:hAnsi="Arial" w:cs="Arial"/>
              </w:rPr>
            </w:pPr>
          </w:p>
        </w:tc>
        <w:tc>
          <w:tcPr>
            <w:tcW w:w="1687" w:type="dxa"/>
            <w:gridSpan w:val="3"/>
          </w:tcPr>
          <w:p w:rsidR="0051040C" w:rsidRPr="004F71D2" w:rsidRDefault="0051040C" w:rsidP="00E5739A">
            <w:pPr>
              <w:jc w:val="center"/>
              <w:rPr>
                <w:rFonts w:ascii="Arial" w:hAnsi="Arial" w:cs="Arial"/>
              </w:rPr>
            </w:pPr>
            <w:r w:rsidRPr="004F71D2">
              <w:rPr>
                <w:rFonts w:ascii="Arial" w:hAnsi="Arial" w:cs="Arial"/>
              </w:rPr>
              <w:t>Наименование</w:t>
            </w:r>
            <w:r w:rsidR="00AB301F" w:rsidRPr="004F71D2">
              <w:rPr>
                <w:rFonts w:ascii="Arial" w:hAnsi="Arial" w:cs="Arial"/>
              </w:rPr>
              <w:t xml:space="preserve"> </w:t>
            </w:r>
            <w:proofErr w:type="spellStart"/>
            <w:r w:rsidRPr="004F71D2">
              <w:rPr>
                <w:rFonts w:ascii="Arial" w:hAnsi="Arial" w:cs="Arial"/>
              </w:rPr>
              <w:t>ингридиентов</w:t>
            </w:r>
            <w:proofErr w:type="spellEnd"/>
            <w:r w:rsidRPr="004F71D2">
              <w:rPr>
                <w:rFonts w:ascii="Arial" w:hAnsi="Arial" w:cs="Arial"/>
              </w:rPr>
              <w:t>-загрязнителей</w:t>
            </w:r>
          </w:p>
        </w:tc>
        <w:tc>
          <w:tcPr>
            <w:tcW w:w="2282" w:type="dxa"/>
            <w:gridSpan w:val="2"/>
          </w:tcPr>
          <w:p w:rsidR="0051040C" w:rsidRPr="004F71D2" w:rsidRDefault="0051040C" w:rsidP="00E5739A">
            <w:pPr>
              <w:jc w:val="center"/>
              <w:rPr>
                <w:rFonts w:ascii="Arial" w:hAnsi="Arial" w:cs="Arial"/>
              </w:rPr>
            </w:pPr>
            <w:r w:rsidRPr="004F71D2">
              <w:rPr>
                <w:rFonts w:ascii="Arial" w:hAnsi="Arial" w:cs="Arial"/>
              </w:rPr>
              <w:t>Количество</w:t>
            </w:r>
            <w:r w:rsidR="00AB301F" w:rsidRPr="004F71D2">
              <w:rPr>
                <w:rFonts w:ascii="Arial" w:hAnsi="Arial" w:cs="Arial"/>
              </w:rPr>
              <w:t xml:space="preserve"> </w:t>
            </w:r>
            <w:r w:rsidRPr="004F71D2">
              <w:rPr>
                <w:rFonts w:ascii="Arial" w:hAnsi="Arial" w:cs="Arial"/>
              </w:rPr>
              <w:t>загрязняющих</w:t>
            </w:r>
            <w:r w:rsidR="00AB301F" w:rsidRPr="004F71D2">
              <w:rPr>
                <w:rFonts w:ascii="Arial" w:hAnsi="Arial" w:cs="Arial"/>
              </w:rPr>
              <w:t xml:space="preserve"> </w:t>
            </w:r>
            <w:r w:rsidRPr="004F71D2">
              <w:rPr>
                <w:rFonts w:ascii="Arial" w:hAnsi="Arial" w:cs="Arial"/>
              </w:rPr>
              <w:t>веществ</w:t>
            </w:r>
            <w:r w:rsidR="00AB301F" w:rsidRPr="004F71D2">
              <w:rPr>
                <w:rFonts w:ascii="Arial" w:hAnsi="Arial" w:cs="Arial"/>
              </w:rPr>
              <w:t xml:space="preserve"> </w:t>
            </w:r>
            <w:r w:rsidRPr="004F71D2">
              <w:rPr>
                <w:rFonts w:ascii="Arial" w:hAnsi="Arial" w:cs="Arial"/>
              </w:rPr>
              <w:t>(тонн</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год)</w:t>
            </w:r>
          </w:p>
        </w:tc>
      </w:tr>
      <w:tr w:rsidR="0051040C" w:rsidRPr="004F71D2" w:rsidTr="004F71D2">
        <w:trPr>
          <w:gridAfter w:val="1"/>
          <w:wAfter w:w="128" w:type="dxa"/>
        </w:trPr>
        <w:tc>
          <w:tcPr>
            <w:tcW w:w="5495" w:type="dxa"/>
            <w:vMerge/>
          </w:tcPr>
          <w:p w:rsidR="0051040C" w:rsidRPr="004F71D2" w:rsidRDefault="0051040C" w:rsidP="00E5739A">
            <w:pPr>
              <w:rPr>
                <w:rFonts w:ascii="Arial" w:hAnsi="Arial" w:cs="Arial"/>
              </w:rPr>
            </w:pPr>
          </w:p>
        </w:tc>
        <w:tc>
          <w:tcPr>
            <w:tcW w:w="1687" w:type="dxa"/>
            <w:gridSpan w:val="3"/>
          </w:tcPr>
          <w:p w:rsidR="0051040C" w:rsidRPr="004F71D2" w:rsidRDefault="0051040C" w:rsidP="00E5739A">
            <w:pPr>
              <w:jc w:val="center"/>
              <w:rPr>
                <w:rFonts w:ascii="Arial" w:hAnsi="Arial" w:cs="Arial"/>
              </w:rPr>
            </w:pPr>
          </w:p>
        </w:tc>
        <w:tc>
          <w:tcPr>
            <w:tcW w:w="2282" w:type="dxa"/>
            <w:gridSpan w:val="2"/>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vMerge/>
          </w:tcPr>
          <w:p w:rsidR="0051040C" w:rsidRPr="004F71D2" w:rsidRDefault="0051040C" w:rsidP="00E5739A">
            <w:pPr>
              <w:rPr>
                <w:rFonts w:ascii="Arial" w:hAnsi="Arial" w:cs="Arial"/>
              </w:rPr>
            </w:pPr>
          </w:p>
        </w:tc>
        <w:tc>
          <w:tcPr>
            <w:tcW w:w="1687" w:type="dxa"/>
            <w:gridSpan w:val="3"/>
          </w:tcPr>
          <w:p w:rsidR="0051040C" w:rsidRPr="004F71D2" w:rsidRDefault="0051040C" w:rsidP="00E5739A">
            <w:pPr>
              <w:jc w:val="center"/>
              <w:rPr>
                <w:rFonts w:ascii="Arial" w:hAnsi="Arial" w:cs="Arial"/>
              </w:rPr>
            </w:pPr>
          </w:p>
        </w:tc>
        <w:tc>
          <w:tcPr>
            <w:tcW w:w="2282" w:type="dxa"/>
            <w:gridSpan w:val="2"/>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jc w:val="center"/>
              <w:rPr>
                <w:rFonts w:ascii="Arial" w:hAnsi="Arial" w:cs="Arial"/>
              </w:rPr>
            </w:pPr>
            <w:r w:rsidRPr="004F71D2">
              <w:rPr>
                <w:rFonts w:ascii="Arial" w:hAnsi="Arial" w:cs="Arial"/>
              </w:rPr>
              <w:t>Отходы</w:t>
            </w:r>
            <w:r w:rsidR="00AB301F" w:rsidRPr="004F71D2">
              <w:rPr>
                <w:rFonts w:ascii="Arial" w:hAnsi="Arial" w:cs="Arial"/>
              </w:rPr>
              <w:t xml:space="preserve"> </w:t>
            </w:r>
            <w:r w:rsidRPr="004F71D2">
              <w:rPr>
                <w:rFonts w:ascii="Arial" w:hAnsi="Arial" w:cs="Arial"/>
              </w:rPr>
              <w:t>производства</w:t>
            </w:r>
          </w:p>
        </w:tc>
      </w:tr>
      <w:tr w:rsidR="0051040C" w:rsidRPr="004F71D2" w:rsidTr="004F71D2">
        <w:tc>
          <w:tcPr>
            <w:tcW w:w="5495" w:type="dxa"/>
            <w:vMerge/>
          </w:tcPr>
          <w:p w:rsidR="0051040C" w:rsidRPr="004F71D2" w:rsidRDefault="0051040C" w:rsidP="00E5739A">
            <w:pPr>
              <w:rPr>
                <w:rFonts w:ascii="Arial" w:hAnsi="Arial" w:cs="Arial"/>
              </w:rPr>
            </w:pPr>
          </w:p>
        </w:tc>
        <w:tc>
          <w:tcPr>
            <w:tcW w:w="425" w:type="dxa"/>
          </w:tcPr>
          <w:p w:rsidR="0051040C" w:rsidRPr="004F71D2" w:rsidRDefault="0051040C" w:rsidP="00E5739A">
            <w:pPr>
              <w:jc w:val="center"/>
              <w:rPr>
                <w:rFonts w:ascii="Arial" w:hAnsi="Arial" w:cs="Arial"/>
              </w:rPr>
            </w:pPr>
            <w:r w:rsidRPr="004F71D2">
              <w:rPr>
                <w:rFonts w:ascii="Arial" w:hAnsi="Arial" w:cs="Arial"/>
              </w:rPr>
              <w:t>виды</w:t>
            </w:r>
          </w:p>
        </w:tc>
        <w:tc>
          <w:tcPr>
            <w:tcW w:w="896" w:type="dxa"/>
          </w:tcPr>
          <w:p w:rsidR="0051040C" w:rsidRPr="004F71D2" w:rsidRDefault="0051040C" w:rsidP="00E5739A">
            <w:pPr>
              <w:jc w:val="center"/>
              <w:rPr>
                <w:rFonts w:ascii="Arial" w:hAnsi="Arial" w:cs="Arial"/>
              </w:rPr>
            </w:pPr>
            <w:r w:rsidRPr="004F71D2">
              <w:rPr>
                <w:rFonts w:ascii="Arial" w:hAnsi="Arial" w:cs="Arial"/>
              </w:rPr>
              <w:t>объем</w:t>
            </w:r>
          </w:p>
        </w:tc>
        <w:tc>
          <w:tcPr>
            <w:tcW w:w="1694" w:type="dxa"/>
            <w:gridSpan w:val="2"/>
          </w:tcPr>
          <w:p w:rsidR="0051040C" w:rsidRPr="004F71D2" w:rsidRDefault="0051040C" w:rsidP="00E5739A">
            <w:pPr>
              <w:jc w:val="center"/>
              <w:rPr>
                <w:rFonts w:ascii="Arial" w:hAnsi="Arial" w:cs="Arial"/>
              </w:rPr>
            </w:pPr>
            <w:r w:rsidRPr="004F71D2">
              <w:rPr>
                <w:rFonts w:ascii="Arial" w:hAnsi="Arial" w:cs="Arial"/>
              </w:rPr>
              <w:t>токсичность</w:t>
            </w:r>
          </w:p>
        </w:tc>
        <w:tc>
          <w:tcPr>
            <w:tcW w:w="1082" w:type="dxa"/>
            <w:gridSpan w:val="2"/>
          </w:tcPr>
          <w:p w:rsidR="0051040C" w:rsidRPr="004F71D2" w:rsidRDefault="0051040C" w:rsidP="00E5739A">
            <w:pPr>
              <w:jc w:val="center"/>
              <w:rPr>
                <w:rFonts w:ascii="Arial" w:hAnsi="Arial" w:cs="Arial"/>
              </w:rPr>
            </w:pPr>
            <w:r w:rsidRPr="004F71D2">
              <w:rPr>
                <w:rFonts w:ascii="Arial" w:hAnsi="Arial" w:cs="Arial"/>
              </w:rPr>
              <w:t>Способы</w:t>
            </w:r>
            <w:r w:rsidR="00AB301F" w:rsidRPr="004F71D2">
              <w:rPr>
                <w:rFonts w:ascii="Arial" w:hAnsi="Arial" w:cs="Arial"/>
              </w:rPr>
              <w:t xml:space="preserve"> </w:t>
            </w:r>
            <w:r w:rsidRPr="004F71D2">
              <w:rPr>
                <w:rFonts w:ascii="Arial" w:hAnsi="Arial" w:cs="Arial"/>
              </w:rPr>
              <w:t>утилизации</w:t>
            </w:r>
          </w:p>
        </w:tc>
      </w:tr>
      <w:tr w:rsidR="0051040C" w:rsidRPr="004F71D2" w:rsidTr="004F71D2">
        <w:tc>
          <w:tcPr>
            <w:tcW w:w="5495" w:type="dxa"/>
            <w:vMerge/>
          </w:tcPr>
          <w:p w:rsidR="0051040C" w:rsidRPr="004F71D2" w:rsidRDefault="0051040C" w:rsidP="00E5739A">
            <w:pPr>
              <w:rPr>
                <w:rFonts w:ascii="Arial" w:hAnsi="Arial" w:cs="Arial"/>
              </w:rPr>
            </w:pPr>
          </w:p>
        </w:tc>
        <w:tc>
          <w:tcPr>
            <w:tcW w:w="425" w:type="dxa"/>
          </w:tcPr>
          <w:p w:rsidR="0051040C" w:rsidRPr="004F71D2" w:rsidRDefault="0051040C" w:rsidP="00E5739A">
            <w:pPr>
              <w:jc w:val="center"/>
              <w:rPr>
                <w:rFonts w:ascii="Arial" w:hAnsi="Arial" w:cs="Arial"/>
              </w:rPr>
            </w:pPr>
          </w:p>
        </w:tc>
        <w:tc>
          <w:tcPr>
            <w:tcW w:w="896" w:type="dxa"/>
          </w:tcPr>
          <w:p w:rsidR="0051040C" w:rsidRPr="004F71D2" w:rsidRDefault="0051040C" w:rsidP="00E5739A">
            <w:pPr>
              <w:jc w:val="center"/>
              <w:rPr>
                <w:rFonts w:ascii="Arial" w:hAnsi="Arial" w:cs="Arial"/>
              </w:rPr>
            </w:pPr>
          </w:p>
        </w:tc>
        <w:tc>
          <w:tcPr>
            <w:tcW w:w="1694" w:type="dxa"/>
            <w:gridSpan w:val="2"/>
          </w:tcPr>
          <w:p w:rsidR="0051040C" w:rsidRPr="004F71D2" w:rsidRDefault="0051040C" w:rsidP="00E5739A">
            <w:pPr>
              <w:jc w:val="center"/>
              <w:rPr>
                <w:rFonts w:ascii="Arial" w:hAnsi="Arial" w:cs="Arial"/>
              </w:rPr>
            </w:pPr>
          </w:p>
        </w:tc>
        <w:tc>
          <w:tcPr>
            <w:tcW w:w="1082" w:type="dxa"/>
            <w:gridSpan w:val="2"/>
          </w:tcPr>
          <w:p w:rsidR="0051040C" w:rsidRPr="004F71D2" w:rsidRDefault="0051040C" w:rsidP="00E5739A">
            <w:pPr>
              <w:jc w:val="center"/>
              <w:rPr>
                <w:rFonts w:ascii="Arial" w:hAnsi="Arial" w:cs="Arial"/>
              </w:rPr>
            </w:pPr>
          </w:p>
        </w:tc>
      </w:tr>
      <w:tr w:rsidR="0051040C" w:rsidRPr="004F71D2" w:rsidTr="004F71D2">
        <w:tc>
          <w:tcPr>
            <w:tcW w:w="5495" w:type="dxa"/>
            <w:vMerge/>
          </w:tcPr>
          <w:p w:rsidR="0051040C" w:rsidRPr="004F71D2" w:rsidRDefault="0051040C" w:rsidP="00E5739A">
            <w:pPr>
              <w:rPr>
                <w:rFonts w:ascii="Arial" w:hAnsi="Arial" w:cs="Arial"/>
              </w:rPr>
            </w:pPr>
          </w:p>
        </w:tc>
        <w:tc>
          <w:tcPr>
            <w:tcW w:w="425" w:type="dxa"/>
          </w:tcPr>
          <w:p w:rsidR="0051040C" w:rsidRPr="004F71D2" w:rsidRDefault="0051040C" w:rsidP="00E5739A">
            <w:pPr>
              <w:jc w:val="center"/>
              <w:rPr>
                <w:rFonts w:ascii="Arial" w:hAnsi="Arial" w:cs="Arial"/>
              </w:rPr>
            </w:pPr>
          </w:p>
        </w:tc>
        <w:tc>
          <w:tcPr>
            <w:tcW w:w="896" w:type="dxa"/>
          </w:tcPr>
          <w:p w:rsidR="0051040C" w:rsidRPr="004F71D2" w:rsidRDefault="0051040C" w:rsidP="00E5739A">
            <w:pPr>
              <w:jc w:val="center"/>
              <w:rPr>
                <w:rFonts w:ascii="Arial" w:hAnsi="Arial" w:cs="Arial"/>
              </w:rPr>
            </w:pPr>
          </w:p>
        </w:tc>
        <w:tc>
          <w:tcPr>
            <w:tcW w:w="1694" w:type="dxa"/>
            <w:gridSpan w:val="2"/>
          </w:tcPr>
          <w:p w:rsidR="0051040C" w:rsidRPr="004F71D2" w:rsidRDefault="0051040C" w:rsidP="00E5739A">
            <w:pPr>
              <w:jc w:val="center"/>
              <w:rPr>
                <w:rFonts w:ascii="Arial" w:hAnsi="Arial" w:cs="Arial"/>
              </w:rPr>
            </w:pPr>
          </w:p>
        </w:tc>
        <w:tc>
          <w:tcPr>
            <w:tcW w:w="1082" w:type="dxa"/>
            <w:gridSpan w:val="2"/>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Возможность</w:t>
            </w:r>
            <w:r w:rsidR="00AB301F" w:rsidRPr="004F71D2">
              <w:rPr>
                <w:rFonts w:ascii="Arial" w:hAnsi="Arial" w:cs="Arial"/>
              </w:rPr>
              <w:t xml:space="preserve"> </w:t>
            </w:r>
            <w:r w:rsidRPr="004F71D2">
              <w:rPr>
                <w:rFonts w:ascii="Arial" w:hAnsi="Arial" w:cs="Arial"/>
              </w:rPr>
              <w:t>аварийных</w:t>
            </w:r>
            <w:r w:rsidR="00AB301F" w:rsidRPr="004F71D2">
              <w:rPr>
                <w:rFonts w:ascii="Arial" w:hAnsi="Arial" w:cs="Arial"/>
              </w:rPr>
              <w:t xml:space="preserve"> </w:t>
            </w:r>
            <w:r w:rsidRPr="004F71D2">
              <w:rPr>
                <w:rFonts w:ascii="Arial" w:hAnsi="Arial" w:cs="Arial"/>
              </w:rPr>
              <w:t>ситуаций</w:t>
            </w:r>
            <w:r w:rsidR="00AB301F" w:rsidRPr="004F71D2">
              <w:rPr>
                <w:rFonts w:ascii="Arial" w:hAnsi="Arial" w:cs="Arial"/>
              </w:rPr>
              <w:t xml:space="preserve"> </w:t>
            </w:r>
            <w:r w:rsidRPr="004F71D2">
              <w:rPr>
                <w:rFonts w:ascii="Arial" w:hAnsi="Arial" w:cs="Arial"/>
              </w:rPr>
              <w:t>(вероятность,</w:t>
            </w:r>
            <w:r w:rsidR="00AB301F" w:rsidRPr="004F71D2">
              <w:rPr>
                <w:rFonts w:ascii="Arial" w:hAnsi="Arial" w:cs="Arial"/>
              </w:rPr>
              <w:t xml:space="preserve"> </w:t>
            </w:r>
            <w:r w:rsidRPr="004F71D2">
              <w:rPr>
                <w:rFonts w:ascii="Arial" w:hAnsi="Arial" w:cs="Arial"/>
              </w:rPr>
              <w:t>масштаб,</w:t>
            </w:r>
            <w:r w:rsidR="00AB301F" w:rsidRPr="004F71D2">
              <w:rPr>
                <w:rFonts w:ascii="Arial" w:hAnsi="Arial" w:cs="Arial"/>
              </w:rPr>
              <w:t xml:space="preserve"> </w:t>
            </w:r>
            <w:r w:rsidRPr="004F71D2">
              <w:rPr>
                <w:rFonts w:ascii="Arial" w:hAnsi="Arial" w:cs="Arial"/>
              </w:rPr>
              <w:t>продолжительность)</w:t>
            </w:r>
          </w:p>
        </w:tc>
        <w:tc>
          <w:tcPr>
            <w:tcW w:w="3969" w:type="dxa"/>
            <w:gridSpan w:val="5"/>
          </w:tcPr>
          <w:p w:rsidR="0051040C" w:rsidRPr="004F71D2" w:rsidRDefault="0051040C" w:rsidP="00E5739A">
            <w:pPr>
              <w:jc w:val="center"/>
              <w:rPr>
                <w:rFonts w:ascii="Arial" w:hAnsi="Arial" w:cs="Arial"/>
              </w:rPr>
            </w:pPr>
          </w:p>
        </w:tc>
      </w:tr>
    </w:tbl>
    <w:p w:rsidR="0051040C" w:rsidRPr="004F71D2" w:rsidRDefault="0051040C" w:rsidP="00E5739A">
      <w:pP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6.</w:t>
      </w:r>
      <w:r w:rsidR="00AB301F" w:rsidRPr="004F71D2">
        <w:rPr>
          <w:rFonts w:ascii="Arial" w:hAnsi="Arial" w:cs="Arial"/>
        </w:rPr>
        <w:t xml:space="preserve"> </w:t>
      </w:r>
      <w:r w:rsidRPr="004F71D2">
        <w:rPr>
          <w:rFonts w:ascii="Arial" w:hAnsi="Arial" w:cs="Arial"/>
        </w:rPr>
        <w:t>Предварительные</w:t>
      </w:r>
      <w:r w:rsidR="00AB301F" w:rsidRPr="004F71D2">
        <w:rPr>
          <w:rFonts w:ascii="Arial" w:hAnsi="Arial" w:cs="Arial"/>
        </w:rPr>
        <w:t xml:space="preserve"> </w:t>
      </w:r>
      <w:r w:rsidRPr="004F71D2">
        <w:rPr>
          <w:rFonts w:ascii="Arial" w:hAnsi="Arial" w:cs="Arial"/>
        </w:rPr>
        <w:t>условия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земельного</w:t>
      </w:r>
      <w:r w:rsidR="00AB301F" w:rsidRPr="004F71D2">
        <w:rPr>
          <w:rFonts w:ascii="Arial" w:hAnsi="Arial" w:cs="Arial"/>
        </w:rPr>
        <w:t xml:space="preserve"> </w:t>
      </w:r>
      <w:r w:rsidRPr="004F71D2">
        <w:rPr>
          <w:rFonts w:ascii="Arial" w:hAnsi="Arial" w:cs="Arial"/>
        </w:rPr>
        <w:t>участка</w:t>
      </w:r>
    </w:p>
    <w:p w:rsidR="0051040C" w:rsidRPr="004F71D2" w:rsidRDefault="0051040C" w:rsidP="00E573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01"/>
        <w:gridCol w:w="1967"/>
        <w:gridCol w:w="2393"/>
      </w:tblGrid>
      <w:tr w:rsidR="0051040C" w:rsidRPr="004F71D2" w:rsidTr="000C3DBD">
        <w:tc>
          <w:tcPr>
            <w:tcW w:w="3510" w:type="dxa"/>
          </w:tcPr>
          <w:p w:rsidR="0051040C" w:rsidRPr="004F71D2" w:rsidRDefault="0051040C" w:rsidP="00E5739A">
            <w:pPr>
              <w:jc w:val="center"/>
              <w:rPr>
                <w:rFonts w:ascii="Arial" w:hAnsi="Arial" w:cs="Arial"/>
              </w:rPr>
            </w:pPr>
            <w:r w:rsidRPr="004F71D2">
              <w:rPr>
                <w:rFonts w:ascii="Arial" w:hAnsi="Arial" w:cs="Arial"/>
              </w:rPr>
              <w:t>Характеристика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Pr="004F71D2">
              <w:rPr>
                <w:rFonts w:ascii="Arial" w:hAnsi="Arial" w:cs="Arial"/>
              </w:rPr>
              <w:t>участка</w:t>
            </w:r>
          </w:p>
        </w:tc>
        <w:tc>
          <w:tcPr>
            <w:tcW w:w="1701" w:type="dxa"/>
          </w:tcPr>
          <w:p w:rsidR="0051040C" w:rsidRPr="004F71D2" w:rsidRDefault="0051040C" w:rsidP="00E5739A">
            <w:pPr>
              <w:jc w:val="center"/>
              <w:rPr>
                <w:rFonts w:ascii="Arial" w:hAnsi="Arial" w:cs="Arial"/>
              </w:rPr>
            </w:pPr>
            <w:r w:rsidRPr="004F71D2">
              <w:rPr>
                <w:rFonts w:ascii="Arial" w:hAnsi="Arial" w:cs="Arial"/>
              </w:rPr>
              <w:t>Площадь</w:t>
            </w:r>
          </w:p>
        </w:tc>
        <w:tc>
          <w:tcPr>
            <w:tcW w:w="1967" w:type="dxa"/>
          </w:tcPr>
          <w:p w:rsidR="0051040C" w:rsidRPr="004F71D2" w:rsidRDefault="0051040C" w:rsidP="00E5739A">
            <w:pPr>
              <w:jc w:val="center"/>
              <w:rPr>
                <w:rFonts w:ascii="Arial" w:hAnsi="Arial" w:cs="Arial"/>
              </w:rPr>
            </w:pPr>
            <w:r w:rsidRPr="004F71D2">
              <w:rPr>
                <w:rFonts w:ascii="Arial" w:hAnsi="Arial" w:cs="Arial"/>
              </w:rPr>
              <w:t>Возможность</w:t>
            </w:r>
            <w:r w:rsidR="00AB301F" w:rsidRPr="004F71D2">
              <w:rPr>
                <w:rFonts w:ascii="Arial" w:hAnsi="Arial" w:cs="Arial"/>
              </w:rPr>
              <w:t xml:space="preserve"> </w:t>
            </w:r>
            <w:r w:rsidRPr="004F71D2">
              <w:rPr>
                <w:rFonts w:ascii="Arial" w:hAnsi="Arial" w:cs="Arial"/>
              </w:rPr>
              <w:t>расширения</w:t>
            </w:r>
          </w:p>
        </w:tc>
        <w:tc>
          <w:tcPr>
            <w:tcW w:w="2393" w:type="dxa"/>
          </w:tcPr>
          <w:p w:rsidR="0051040C" w:rsidRPr="004F71D2" w:rsidRDefault="0051040C" w:rsidP="00E5739A">
            <w:pPr>
              <w:jc w:val="center"/>
              <w:rPr>
                <w:rFonts w:ascii="Arial" w:hAnsi="Arial" w:cs="Arial"/>
              </w:rPr>
            </w:pPr>
            <w:r w:rsidRPr="004F71D2">
              <w:rPr>
                <w:rFonts w:ascii="Arial" w:hAnsi="Arial" w:cs="Arial"/>
              </w:rPr>
              <w:t>Желаемая</w:t>
            </w:r>
            <w:r w:rsidR="00AB301F" w:rsidRPr="004F71D2">
              <w:rPr>
                <w:rFonts w:ascii="Arial" w:hAnsi="Arial" w:cs="Arial"/>
              </w:rPr>
              <w:t xml:space="preserve"> </w:t>
            </w:r>
            <w:r w:rsidRPr="004F71D2">
              <w:rPr>
                <w:rFonts w:ascii="Arial" w:hAnsi="Arial" w:cs="Arial"/>
              </w:rPr>
              <w:t>геометрия</w:t>
            </w:r>
            <w:r w:rsidR="00AB301F" w:rsidRPr="004F71D2">
              <w:rPr>
                <w:rFonts w:ascii="Arial" w:hAnsi="Arial" w:cs="Arial"/>
              </w:rPr>
              <w:t xml:space="preserve"> </w:t>
            </w:r>
            <w:r w:rsidRPr="004F71D2">
              <w:rPr>
                <w:rFonts w:ascii="Arial" w:hAnsi="Arial" w:cs="Arial"/>
              </w:rPr>
              <w:t>участка</w:t>
            </w:r>
          </w:p>
        </w:tc>
      </w:tr>
      <w:tr w:rsidR="0051040C" w:rsidRPr="004F71D2" w:rsidTr="000C3DBD">
        <w:tc>
          <w:tcPr>
            <w:tcW w:w="3510" w:type="dxa"/>
          </w:tcPr>
          <w:p w:rsidR="0051040C" w:rsidRPr="004F71D2" w:rsidRDefault="0051040C" w:rsidP="00E5739A">
            <w:pPr>
              <w:rPr>
                <w:rFonts w:ascii="Arial" w:hAnsi="Arial" w:cs="Arial"/>
              </w:rPr>
            </w:pPr>
          </w:p>
          <w:p w:rsidR="0051040C" w:rsidRPr="004F71D2" w:rsidRDefault="0051040C" w:rsidP="00E5739A">
            <w:pPr>
              <w:rPr>
                <w:rFonts w:ascii="Arial" w:hAnsi="Arial" w:cs="Arial"/>
              </w:rPr>
            </w:pPr>
          </w:p>
        </w:tc>
        <w:tc>
          <w:tcPr>
            <w:tcW w:w="1701" w:type="dxa"/>
          </w:tcPr>
          <w:p w:rsidR="0051040C" w:rsidRPr="004F71D2" w:rsidRDefault="0051040C" w:rsidP="00E5739A">
            <w:pPr>
              <w:rPr>
                <w:rFonts w:ascii="Arial" w:hAnsi="Arial" w:cs="Arial"/>
              </w:rPr>
            </w:pPr>
          </w:p>
        </w:tc>
        <w:tc>
          <w:tcPr>
            <w:tcW w:w="1967"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Наличие</w:t>
            </w:r>
            <w:r w:rsidR="00AB301F" w:rsidRPr="004F71D2">
              <w:rPr>
                <w:rFonts w:ascii="Arial" w:hAnsi="Arial" w:cs="Arial"/>
              </w:rPr>
              <w:t xml:space="preserve"> </w:t>
            </w:r>
            <w:r w:rsidRPr="004F71D2">
              <w:rPr>
                <w:rFonts w:ascii="Arial" w:hAnsi="Arial" w:cs="Arial"/>
              </w:rPr>
              <w:t>зданий</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сооружений</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строениям</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инфраструктуре</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Газ</w:t>
            </w:r>
            <w:r w:rsidR="00AB301F" w:rsidRPr="004F71D2">
              <w:rPr>
                <w:rFonts w:ascii="Arial" w:hAnsi="Arial" w:cs="Arial"/>
              </w:rPr>
              <w:t xml:space="preserve"> </w:t>
            </w:r>
            <w:r w:rsidRPr="004F71D2">
              <w:rPr>
                <w:rFonts w:ascii="Arial" w:hAnsi="Arial" w:cs="Arial"/>
              </w:rPr>
              <w:t>(куб</w:t>
            </w:r>
            <w:proofErr w:type="gramStart"/>
            <w:r w:rsidRPr="004F71D2">
              <w:rPr>
                <w:rFonts w:ascii="Arial" w:hAnsi="Arial" w:cs="Arial"/>
              </w:rPr>
              <w:t>.м</w:t>
            </w:r>
            <w:proofErr w:type="gramEnd"/>
            <w:r w:rsidRPr="004F71D2">
              <w:rPr>
                <w:rFonts w:ascii="Arial" w:hAnsi="Arial" w:cs="Arial"/>
              </w:rPr>
              <w:t>/год)</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lastRenderedPageBreak/>
              <w:t>Отопление</w:t>
            </w:r>
            <w:r w:rsidR="00AB301F" w:rsidRPr="004F71D2">
              <w:rPr>
                <w:rFonts w:ascii="Arial" w:hAnsi="Arial" w:cs="Arial"/>
              </w:rPr>
              <w:t xml:space="preserve"> </w:t>
            </w:r>
            <w:r w:rsidRPr="004F71D2">
              <w:rPr>
                <w:rFonts w:ascii="Arial" w:hAnsi="Arial" w:cs="Arial"/>
              </w:rPr>
              <w:t>(Гкал/час)</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Пар</w:t>
            </w:r>
            <w:r w:rsidR="00AB301F" w:rsidRPr="004F71D2">
              <w:rPr>
                <w:rFonts w:ascii="Arial" w:hAnsi="Arial" w:cs="Arial"/>
              </w:rPr>
              <w:t xml:space="preserve"> </w:t>
            </w:r>
            <w:r w:rsidRPr="004F71D2">
              <w:rPr>
                <w:rFonts w:ascii="Arial" w:hAnsi="Arial" w:cs="Arial"/>
              </w:rPr>
              <w:t>(бар)</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Электроэнергия</w:t>
            </w:r>
            <w:r w:rsidR="00AB301F" w:rsidRPr="004F71D2">
              <w:rPr>
                <w:rFonts w:ascii="Arial" w:hAnsi="Arial" w:cs="Arial"/>
              </w:rPr>
              <w:t xml:space="preserve"> </w:t>
            </w:r>
            <w:r w:rsidRPr="004F71D2">
              <w:rPr>
                <w:rFonts w:ascii="Arial" w:hAnsi="Arial" w:cs="Arial"/>
              </w:rPr>
              <w:t>(кВт)</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Водоснабжение</w:t>
            </w:r>
            <w:r w:rsidR="00AB301F" w:rsidRPr="004F71D2">
              <w:rPr>
                <w:rFonts w:ascii="Arial" w:hAnsi="Arial" w:cs="Arial"/>
              </w:rPr>
              <w:t xml:space="preserve"> </w:t>
            </w:r>
            <w:r w:rsidRPr="004F71D2">
              <w:rPr>
                <w:rFonts w:ascii="Arial" w:hAnsi="Arial" w:cs="Arial"/>
              </w:rPr>
              <w:t>(куб</w:t>
            </w:r>
            <w:proofErr w:type="gramStart"/>
            <w:r w:rsidRPr="004F71D2">
              <w:rPr>
                <w:rFonts w:ascii="Arial" w:hAnsi="Arial" w:cs="Arial"/>
              </w:rPr>
              <w:t>.м</w:t>
            </w:r>
            <w:proofErr w:type="gramEnd"/>
            <w:r w:rsidRPr="004F71D2">
              <w:rPr>
                <w:rFonts w:ascii="Arial" w:hAnsi="Arial" w:cs="Arial"/>
              </w:rPr>
              <w:t>/год)</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подъездным</w:t>
            </w:r>
            <w:r w:rsidR="00AB301F" w:rsidRPr="004F71D2">
              <w:rPr>
                <w:rFonts w:ascii="Arial" w:hAnsi="Arial" w:cs="Arial"/>
              </w:rPr>
              <w:t xml:space="preserve"> </w:t>
            </w:r>
            <w:r w:rsidRPr="004F71D2">
              <w:rPr>
                <w:rFonts w:ascii="Arial" w:hAnsi="Arial" w:cs="Arial"/>
              </w:rPr>
              <w:t>путям</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proofErr w:type="gramStart"/>
            <w:r w:rsidRPr="004F71D2">
              <w:rPr>
                <w:rFonts w:ascii="Arial" w:hAnsi="Arial" w:cs="Arial"/>
              </w:rPr>
              <w:t>Предпочтительное</w:t>
            </w:r>
            <w:r w:rsidR="00AB301F" w:rsidRPr="004F71D2">
              <w:rPr>
                <w:rFonts w:ascii="Arial" w:hAnsi="Arial" w:cs="Arial"/>
              </w:rPr>
              <w:t xml:space="preserve"> </w:t>
            </w:r>
            <w:r w:rsidRPr="004F71D2">
              <w:rPr>
                <w:rFonts w:ascii="Arial" w:hAnsi="Arial" w:cs="Arial"/>
              </w:rPr>
              <w:t>право</w:t>
            </w:r>
            <w:r w:rsidR="00AB301F" w:rsidRPr="004F71D2">
              <w:rPr>
                <w:rFonts w:ascii="Arial" w:hAnsi="Arial" w:cs="Arial"/>
              </w:rPr>
              <w:t xml:space="preserve"> </w:t>
            </w:r>
            <w:r w:rsidRPr="004F71D2">
              <w:rPr>
                <w:rFonts w:ascii="Arial" w:hAnsi="Arial" w:cs="Arial"/>
              </w:rPr>
              <w:t>владения</w:t>
            </w:r>
            <w:r w:rsidR="00AB301F" w:rsidRPr="004F71D2">
              <w:rPr>
                <w:rFonts w:ascii="Arial" w:hAnsi="Arial" w:cs="Arial"/>
              </w:rPr>
              <w:t xml:space="preserve"> </w:t>
            </w:r>
            <w:r w:rsidRPr="004F71D2">
              <w:rPr>
                <w:rFonts w:ascii="Arial" w:hAnsi="Arial" w:cs="Arial"/>
              </w:rPr>
              <w:t>земельным</w:t>
            </w:r>
            <w:r w:rsidR="00AB301F" w:rsidRPr="004F71D2">
              <w:rPr>
                <w:rFonts w:ascii="Arial" w:hAnsi="Arial" w:cs="Arial"/>
              </w:rPr>
              <w:t xml:space="preserve"> </w:t>
            </w:r>
            <w:r w:rsidRPr="004F71D2">
              <w:rPr>
                <w:rFonts w:ascii="Arial" w:hAnsi="Arial" w:cs="Arial"/>
              </w:rPr>
              <w:t>участком)</w:t>
            </w:r>
            <w:proofErr w:type="gramEnd"/>
          </w:p>
        </w:tc>
        <w:tc>
          <w:tcPr>
            <w:tcW w:w="6061" w:type="dxa"/>
            <w:gridSpan w:val="3"/>
          </w:tcPr>
          <w:p w:rsidR="0051040C" w:rsidRPr="004F71D2" w:rsidRDefault="0051040C" w:rsidP="00E5739A">
            <w:pPr>
              <w:rPr>
                <w:rFonts w:ascii="Arial" w:hAnsi="Arial" w:cs="Arial"/>
              </w:rPr>
            </w:pPr>
          </w:p>
        </w:tc>
      </w:tr>
    </w:tbl>
    <w:p w:rsidR="0051040C" w:rsidRPr="004F71D2" w:rsidRDefault="0051040C" w:rsidP="00E5739A">
      <w:pPr>
        <w:rPr>
          <w:rFonts w:ascii="Arial" w:hAnsi="Arial" w:cs="Arial"/>
        </w:rPr>
      </w:pPr>
    </w:p>
    <w:p w:rsidR="0051040C" w:rsidRPr="004F71D2" w:rsidRDefault="0051040C" w:rsidP="00E5739A">
      <w:pPr>
        <w:rPr>
          <w:rFonts w:ascii="Arial" w:hAnsi="Arial" w:cs="Arial"/>
        </w:rPr>
      </w:pPr>
      <w:r w:rsidRPr="004F71D2">
        <w:rPr>
          <w:rFonts w:ascii="Arial" w:hAnsi="Arial" w:cs="Arial"/>
        </w:rPr>
        <w:t>Дата</w:t>
      </w:r>
      <w:r w:rsidR="00AB301F" w:rsidRPr="004F71D2">
        <w:rPr>
          <w:rFonts w:ascii="Arial" w:hAnsi="Arial" w:cs="Arial"/>
        </w:rPr>
        <w:t xml:space="preserve"> </w:t>
      </w:r>
      <w:r w:rsidRPr="004F71D2">
        <w:rPr>
          <w:rFonts w:ascii="Arial" w:hAnsi="Arial" w:cs="Arial"/>
        </w:rPr>
        <w:t>составления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наме</w:t>
      </w:r>
      <w:r w:rsidR="000C3DBD" w:rsidRPr="004F71D2">
        <w:rPr>
          <w:rFonts w:ascii="Arial" w:hAnsi="Arial" w:cs="Arial"/>
        </w:rPr>
        <w:t>рения__________________________</w:t>
      </w:r>
    </w:p>
    <w:p w:rsidR="000C3DBD" w:rsidRPr="004F71D2" w:rsidRDefault="000C3DBD" w:rsidP="00E5739A">
      <w:pPr>
        <w:rPr>
          <w:rFonts w:ascii="Arial" w:hAnsi="Arial" w:cs="Arial"/>
        </w:rPr>
      </w:pPr>
    </w:p>
    <w:p w:rsidR="00C121C0" w:rsidRPr="004F71D2" w:rsidRDefault="0051040C" w:rsidP="00E5739A">
      <w:pPr>
        <w:rPr>
          <w:rFonts w:ascii="Arial" w:hAnsi="Arial" w:cs="Arial"/>
        </w:rPr>
      </w:pPr>
      <w:r w:rsidRPr="004F71D2">
        <w:rPr>
          <w:rFonts w:ascii="Arial" w:hAnsi="Arial" w:cs="Arial"/>
        </w:rPr>
        <w:t>Должностное</w:t>
      </w:r>
      <w:r w:rsidR="00AB301F" w:rsidRPr="004F71D2">
        <w:rPr>
          <w:rFonts w:ascii="Arial" w:hAnsi="Arial" w:cs="Arial"/>
        </w:rPr>
        <w:t xml:space="preserve"> </w:t>
      </w:r>
      <w:r w:rsidRPr="004F71D2">
        <w:rPr>
          <w:rFonts w:ascii="Arial" w:hAnsi="Arial" w:cs="Arial"/>
        </w:rPr>
        <w:t>лицо,</w:t>
      </w:r>
      <w:r w:rsidR="00AB301F" w:rsidRPr="004F71D2">
        <w:rPr>
          <w:rFonts w:ascii="Arial" w:hAnsi="Arial" w:cs="Arial"/>
        </w:rPr>
        <w:t xml:space="preserve"> </w:t>
      </w:r>
      <w:r w:rsidRPr="004F71D2">
        <w:rPr>
          <w:rFonts w:ascii="Arial" w:hAnsi="Arial" w:cs="Arial"/>
        </w:rPr>
        <w:t>ответственное</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предоставленную</w:t>
      </w:r>
      <w:r w:rsidR="00AB301F" w:rsidRPr="004F71D2">
        <w:rPr>
          <w:rFonts w:ascii="Arial" w:hAnsi="Arial" w:cs="Arial"/>
        </w:rPr>
        <w:t xml:space="preserve"> </w:t>
      </w:r>
      <w:r w:rsidRPr="004F71D2">
        <w:rPr>
          <w:rFonts w:ascii="Arial" w:hAnsi="Arial" w:cs="Arial"/>
        </w:rPr>
        <w:t>информацию</w:t>
      </w:r>
    </w:p>
    <w:p w:rsidR="00C121C0" w:rsidRPr="004F71D2" w:rsidRDefault="00C121C0" w:rsidP="00E5739A">
      <w:pPr>
        <w:rPr>
          <w:rFonts w:ascii="Arial" w:hAnsi="Arial" w:cs="Arial"/>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236"/>
        <w:gridCol w:w="3735"/>
        <w:gridCol w:w="311"/>
        <w:gridCol w:w="2036"/>
      </w:tblGrid>
      <w:tr w:rsidR="00C121C0" w:rsidRPr="004F71D2" w:rsidTr="00C121C0">
        <w:tc>
          <w:tcPr>
            <w:tcW w:w="3872" w:type="dxa"/>
            <w:tcBorders>
              <w:bottom w:val="single" w:sz="4" w:space="0" w:color="auto"/>
            </w:tcBorders>
          </w:tcPr>
          <w:p w:rsidR="00C121C0" w:rsidRPr="004F71D2" w:rsidRDefault="00C121C0" w:rsidP="00E5739A">
            <w:pPr>
              <w:rPr>
                <w:rFonts w:ascii="Arial" w:hAnsi="Arial" w:cs="Arial"/>
              </w:rPr>
            </w:pPr>
          </w:p>
        </w:tc>
        <w:tc>
          <w:tcPr>
            <w:tcW w:w="236" w:type="dxa"/>
          </w:tcPr>
          <w:p w:rsidR="00C121C0" w:rsidRPr="004F71D2" w:rsidRDefault="00C121C0" w:rsidP="00E5739A">
            <w:pPr>
              <w:rPr>
                <w:rFonts w:ascii="Arial" w:hAnsi="Arial" w:cs="Arial"/>
              </w:rPr>
            </w:pPr>
          </w:p>
        </w:tc>
        <w:tc>
          <w:tcPr>
            <w:tcW w:w="3797" w:type="dxa"/>
            <w:tcBorders>
              <w:bottom w:val="single" w:sz="4" w:space="0" w:color="auto"/>
            </w:tcBorders>
          </w:tcPr>
          <w:p w:rsidR="00C121C0" w:rsidRPr="004F71D2" w:rsidRDefault="00C121C0" w:rsidP="00E5739A">
            <w:pPr>
              <w:rPr>
                <w:rFonts w:ascii="Arial" w:hAnsi="Arial" w:cs="Arial"/>
              </w:rPr>
            </w:pPr>
          </w:p>
        </w:tc>
        <w:tc>
          <w:tcPr>
            <w:tcW w:w="313" w:type="dxa"/>
          </w:tcPr>
          <w:p w:rsidR="00C121C0" w:rsidRPr="004F71D2" w:rsidRDefault="00C121C0" w:rsidP="00E5739A">
            <w:pPr>
              <w:rPr>
                <w:rFonts w:ascii="Arial" w:hAnsi="Arial" w:cs="Arial"/>
              </w:rPr>
            </w:pPr>
          </w:p>
        </w:tc>
        <w:tc>
          <w:tcPr>
            <w:tcW w:w="2055" w:type="dxa"/>
            <w:tcBorders>
              <w:bottom w:val="single" w:sz="4" w:space="0" w:color="auto"/>
            </w:tcBorders>
          </w:tcPr>
          <w:p w:rsidR="00C121C0" w:rsidRPr="004F71D2" w:rsidRDefault="00C121C0" w:rsidP="00E5739A">
            <w:pPr>
              <w:rPr>
                <w:rFonts w:ascii="Arial" w:hAnsi="Arial" w:cs="Arial"/>
              </w:rPr>
            </w:pPr>
          </w:p>
        </w:tc>
      </w:tr>
      <w:tr w:rsidR="00C121C0" w:rsidRPr="004F71D2" w:rsidTr="00C121C0">
        <w:tc>
          <w:tcPr>
            <w:tcW w:w="3872" w:type="dxa"/>
            <w:tcBorders>
              <w:top w:val="single" w:sz="4" w:space="0" w:color="auto"/>
            </w:tcBorders>
          </w:tcPr>
          <w:p w:rsidR="00C121C0" w:rsidRPr="004F71D2" w:rsidRDefault="00C121C0" w:rsidP="00C121C0">
            <w:pPr>
              <w:jc w:val="center"/>
              <w:rPr>
                <w:rFonts w:ascii="Arial" w:hAnsi="Arial" w:cs="Arial"/>
              </w:rPr>
            </w:pPr>
            <w:r w:rsidRPr="004F71D2">
              <w:rPr>
                <w:rFonts w:ascii="Arial" w:hAnsi="Arial" w:cs="Arial"/>
              </w:rPr>
              <w:t>должность</w:t>
            </w:r>
          </w:p>
        </w:tc>
        <w:tc>
          <w:tcPr>
            <w:tcW w:w="236" w:type="dxa"/>
          </w:tcPr>
          <w:p w:rsidR="00C121C0" w:rsidRPr="004F71D2" w:rsidRDefault="00C121C0" w:rsidP="00C121C0">
            <w:pPr>
              <w:jc w:val="center"/>
              <w:rPr>
                <w:rFonts w:ascii="Arial" w:hAnsi="Arial" w:cs="Arial"/>
              </w:rPr>
            </w:pPr>
          </w:p>
        </w:tc>
        <w:tc>
          <w:tcPr>
            <w:tcW w:w="3797" w:type="dxa"/>
            <w:tcBorders>
              <w:top w:val="single" w:sz="4" w:space="0" w:color="auto"/>
            </w:tcBorders>
          </w:tcPr>
          <w:p w:rsidR="00C121C0" w:rsidRPr="004F71D2" w:rsidRDefault="00C121C0" w:rsidP="00C121C0">
            <w:pPr>
              <w:jc w:val="center"/>
              <w:rPr>
                <w:rFonts w:ascii="Arial" w:hAnsi="Arial" w:cs="Arial"/>
              </w:rPr>
            </w:pPr>
            <w:r w:rsidRPr="004F71D2">
              <w:rPr>
                <w:rFonts w:ascii="Arial" w:hAnsi="Arial" w:cs="Arial"/>
              </w:rPr>
              <w:t>ФИО</w:t>
            </w:r>
          </w:p>
        </w:tc>
        <w:tc>
          <w:tcPr>
            <w:tcW w:w="313" w:type="dxa"/>
          </w:tcPr>
          <w:p w:rsidR="00C121C0" w:rsidRPr="004F71D2" w:rsidRDefault="00C121C0" w:rsidP="00C121C0">
            <w:pPr>
              <w:jc w:val="center"/>
              <w:rPr>
                <w:rFonts w:ascii="Arial" w:hAnsi="Arial" w:cs="Arial"/>
              </w:rPr>
            </w:pPr>
          </w:p>
        </w:tc>
        <w:tc>
          <w:tcPr>
            <w:tcW w:w="2055" w:type="dxa"/>
            <w:tcBorders>
              <w:top w:val="single" w:sz="4" w:space="0" w:color="auto"/>
            </w:tcBorders>
          </w:tcPr>
          <w:p w:rsidR="00C121C0" w:rsidRPr="004F71D2" w:rsidRDefault="00C121C0" w:rsidP="00C121C0">
            <w:pPr>
              <w:jc w:val="center"/>
              <w:rPr>
                <w:rFonts w:ascii="Arial" w:hAnsi="Arial" w:cs="Arial"/>
              </w:rPr>
            </w:pPr>
            <w:r w:rsidRPr="004F71D2">
              <w:rPr>
                <w:rFonts w:ascii="Arial" w:hAnsi="Arial" w:cs="Arial"/>
              </w:rPr>
              <w:t>подпись</w:t>
            </w:r>
          </w:p>
        </w:tc>
      </w:tr>
    </w:tbl>
    <w:p w:rsidR="0051040C" w:rsidRPr="004F71D2" w:rsidRDefault="000C3DBD" w:rsidP="00E5739A">
      <w:pPr>
        <w:rPr>
          <w:rFonts w:ascii="Arial" w:hAnsi="Arial" w:cs="Arial"/>
        </w:rPr>
      </w:pPr>
      <w:r w:rsidRPr="004F71D2">
        <w:rPr>
          <w:rFonts w:ascii="Arial" w:hAnsi="Arial" w:cs="Arial"/>
        </w:rPr>
        <w:t>м.п.</w:t>
      </w:r>
    </w:p>
    <w:p w:rsidR="000C3DBD" w:rsidRPr="004F71D2" w:rsidRDefault="000C3DBD" w:rsidP="00E5739A">
      <w:pPr>
        <w:rPr>
          <w:rFonts w:ascii="Arial" w:hAnsi="Arial" w:cs="Arial"/>
        </w:rPr>
      </w:pPr>
    </w:p>
    <w:p w:rsidR="000C3DBD" w:rsidRPr="004F71D2" w:rsidRDefault="0051040C" w:rsidP="00E5739A">
      <w:pPr>
        <w:rPr>
          <w:rFonts w:ascii="Arial" w:hAnsi="Arial" w:cs="Arial"/>
        </w:rPr>
      </w:pPr>
      <w:r w:rsidRPr="004F71D2">
        <w:rPr>
          <w:rFonts w:ascii="Arial" w:hAnsi="Arial" w:cs="Arial"/>
        </w:rPr>
        <w:t>Контактный</w:t>
      </w:r>
      <w:r w:rsidR="00AB301F" w:rsidRPr="004F71D2">
        <w:rPr>
          <w:rFonts w:ascii="Arial" w:hAnsi="Arial" w:cs="Arial"/>
        </w:rPr>
        <w:t xml:space="preserve"> </w:t>
      </w:r>
      <w:r w:rsidRPr="004F71D2">
        <w:rPr>
          <w:rFonts w:ascii="Arial" w:hAnsi="Arial" w:cs="Arial"/>
        </w:rPr>
        <w:t>те</w:t>
      </w:r>
      <w:r w:rsidR="000C3DBD" w:rsidRPr="004F71D2">
        <w:rPr>
          <w:rFonts w:ascii="Arial" w:hAnsi="Arial" w:cs="Arial"/>
        </w:rPr>
        <w:t>лефон________________________</w:t>
      </w:r>
    </w:p>
    <w:p w:rsidR="005916BB" w:rsidRPr="004F71D2" w:rsidRDefault="005916BB" w:rsidP="00E5739A">
      <w:pPr>
        <w:rPr>
          <w:rFonts w:ascii="Arial" w:hAnsi="Arial" w:cs="Arial"/>
        </w:rPr>
      </w:pPr>
    </w:p>
    <w:p w:rsidR="00C121C0" w:rsidRPr="004F71D2" w:rsidRDefault="00C121C0">
      <w:pPr>
        <w:suppressAutoHyphens w:val="0"/>
        <w:rPr>
          <w:rFonts w:ascii="Arial" w:hAnsi="Arial" w:cs="Arial"/>
        </w:rPr>
      </w:pPr>
      <w:r w:rsidRPr="004F71D2">
        <w:rPr>
          <w:rFonts w:ascii="Arial" w:hAnsi="Arial" w:cs="Arial"/>
        </w:rPr>
        <w:br w:type="page"/>
      </w:r>
    </w:p>
    <w:p w:rsidR="0051040C" w:rsidRPr="004F71D2" w:rsidRDefault="0051040C" w:rsidP="00E5739A">
      <w:pPr>
        <w:jc w:val="right"/>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w:t>
      </w:r>
      <w:r w:rsidRPr="004F71D2">
        <w:rPr>
          <w:rFonts w:ascii="Arial" w:hAnsi="Arial" w:cs="Arial"/>
        </w:rPr>
        <w:t>2</w:t>
      </w:r>
      <w:r w:rsidR="00AB301F" w:rsidRPr="004F71D2">
        <w:rPr>
          <w:rFonts w:ascii="Arial" w:hAnsi="Arial" w:cs="Arial"/>
        </w:rPr>
        <w:t xml:space="preserve"> </w:t>
      </w:r>
    </w:p>
    <w:p w:rsidR="0051040C" w:rsidRPr="004F71D2" w:rsidRDefault="0051040C" w:rsidP="00E5739A">
      <w:pPr>
        <w:jc w:val="right"/>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p>
    <w:p w:rsidR="0051040C" w:rsidRPr="004F71D2" w:rsidRDefault="0051040C" w:rsidP="00E5739A">
      <w:pPr>
        <w:jc w:val="center"/>
        <w:rPr>
          <w:rFonts w:ascii="Arial" w:hAnsi="Arial" w:cs="Arial"/>
        </w:rPr>
      </w:pPr>
    </w:p>
    <w:p w:rsidR="00C121C0" w:rsidRPr="004F71D2" w:rsidRDefault="00C121C0" w:rsidP="00E5739A">
      <w:pPr>
        <w:jc w:val="cente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СОГЛАШЕНИЕ</w:t>
      </w:r>
    </w:p>
    <w:p w:rsidR="0051040C" w:rsidRPr="004F71D2" w:rsidRDefault="0051040C" w:rsidP="00E5739A">
      <w:pPr>
        <w:jc w:val="center"/>
        <w:rPr>
          <w:rFonts w:ascii="Arial" w:hAnsi="Arial" w:cs="Arial"/>
        </w:rPr>
      </w:pP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p>
    <w:p w:rsidR="0051040C" w:rsidRPr="004F71D2" w:rsidRDefault="0051040C" w:rsidP="00E5739A">
      <w:pPr>
        <w:jc w:val="center"/>
        <w:rPr>
          <w:rFonts w:ascii="Arial" w:hAnsi="Arial" w:cs="Arial"/>
        </w:rPr>
      </w:pPr>
      <w:r w:rsidRPr="004F71D2">
        <w:rPr>
          <w:rFonts w:ascii="Arial" w:hAnsi="Arial" w:cs="Arial"/>
        </w:rPr>
        <w:t>(примерная</w:t>
      </w:r>
      <w:r w:rsidR="00AB301F" w:rsidRPr="004F71D2">
        <w:rPr>
          <w:rFonts w:ascii="Arial" w:hAnsi="Arial" w:cs="Arial"/>
        </w:rPr>
        <w:t xml:space="preserve"> </w:t>
      </w:r>
      <w:r w:rsidRPr="004F71D2">
        <w:rPr>
          <w:rFonts w:ascii="Arial" w:hAnsi="Arial" w:cs="Arial"/>
        </w:rPr>
        <w:t>форма)</w:t>
      </w:r>
    </w:p>
    <w:p w:rsidR="0051040C" w:rsidRPr="004F71D2" w:rsidRDefault="0051040C" w:rsidP="00E5739A">
      <w:pPr>
        <w:jc w:val="center"/>
        <w:rPr>
          <w:rFonts w:ascii="Arial" w:hAnsi="Arial" w:cs="Arial"/>
        </w:rPr>
      </w:pPr>
    </w:p>
    <w:p w:rsidR="0051040C" w:rsidRPr="004F71D2" w:rsidRDefault="009F7697" w:rsidP="00E5739A">
      <w:pPr>
        <w:rPr>
          <w:rFonts w:ascii="Arial" w:hAnsi="Arial" w:cs="Arial"/>
        </w:rPr>
      </w:pPr>
      <w:r w:rsidRPr="004F71D2">
        <w:rPr>
          <w:rFonts w:ascii="Arial" w:hAnsi="Arial" w:cs="Arial"/>
        </w:rPr>
        <w:t>С. Малый Имыш</w:t>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0051040C" w:rsidRPr="004F71D2">
        <w:rPr>
          <w:rFonts w:ascii="Arial" w:hAnsi="Arial" w:cs="Arial"/>
        </w:rPr>
        <w:t>«____»</w:t>
      </w:r>
      <w:r w:rsidR="00AB301F" w:rsidRPr="004F71D2">
        <w:rPr>
          <w:rFonts w:ascii="Arial" w:hAnsi="Arial" w:cs="Arial"/>
        </w:rPr>
        <w:t xml:space="preserve"> </w:t>
      </w:r>
      <w:r w:rsidR="0051040C" w:rsidRPr="004F71D2">
        <w:rPr>
          <w:rFonts w:ascii="Arial" w:hAnsi="Arial" w:cs="Arial"/>
        </w:rPr>
        <w:t>_______20___г.</w:t>
      </w:r>
    </w:p>
    <w:p w:rsidR="0051040C" w:rsidRPr="004F71D2" w:rsidRDefault="0051040C" w:rsidP="00E5739A">
      <w:pPr>
        <w:jc w:val="both"/>
        <w:rPr>
          <w:rFonts w:ascii="Arial" w:hAnsi="Arial" w:cs="Arial"/>
        </w:rPr>
      </w:pPr>
    </w:p>
    <w:p w:rsidR="0051040C" w:rsidRPr="004F71D2" w:rsidRDefault="009F7697" w:rsidP="00E5739A">
      <w:pPr>
        <w:jc w:val="both"/>
        <w:rPr>
          <w:rFonts w:ascii="Arial" w:hAnsi="Arial" w:cs="Arial"/>
        </w:rPr>
      </w:pPr>
      <w:r w:rsidRPr="004F71D2">
        <w:rPr>
          <w:rFonts w:ascii="Arial" w:hAnsi="Arial" w:cs="Arial"/>
        </w:rPr>
        <w:t xml:space="preserve">    </w:t>
      </w:r>
      <w:proofErr w:type="gramStart"/>
      <w:r w:rsidR="0051040C" w:rsidRPr="004F71D2">
        <w:rPr>
          <w:rFonts w:ascii="Arial" w:hAnsi="Arial" w:cs="Arial"/>
        </w:rPr>
        <w:t>Администрация</w:t>
      </w:r>
      <w:r w:rsidR="00AB301F" w:rsidRPr="004F71D2">
        <w:rPr>
          <w:rFonts w:ascii="Arial" w:hAnsi="Arial" w:cs="Arial"/>
        </w:rPr>
        <w:t xml:space="preserve"> </w:t>
      </w:r>
      <w:r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именуемая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дальнейшем</w:t>
      </w:r>
      <w:r w:rsidR="00AB301F" w:rsidRPr="004F71D2">
        <w:rPr>
          <w:rFonts w:ascii="Arial" w:hAnsi="Arial" w:cs="Arial"/>
        </w:rPr>
        <w:t xml:space="preserve"> </w:t>
      </w:r>
      <w:r w:rsidR="0051040C" w:rsidRPr="004F71D2">
        <w:rPr>
          <w:rFonts w:ascii="Arial" w:hAnsi="Arial" w:cs="Arial"/>
        </w:rPr>
        <w:t>«Администрация»,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лице____________________________,</w:t>
      </w:r>
      <w:r w:rsidR="00AB301F" w:rsidRPr="004F71D2">
        <w:rPr>
          <w:rFonts w:ascii="Arial" w:hAnsi="Arial" w:cs="Arial"/>
        </w:rPr>
        <w:t xml:space="preserve"> </w:t>
      </w:r>
      <w:r w:rsidR="0051040C" w:rsidRPr="004F71D2">
        <w:rPr>
          <w:rFonts w:ascii="Arial" w:hAnsi="Arial" w:cs="Arial"/>
        </w:rPr>
        <w:t>действующего</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основании</w:t>
      </w:r>
      <w:r w:rsidR="00AB301F" w:rsidRPr="004F71D2">
        <w:rPr>
          <w:rFonts w:ascii="Arial" w:hAnsi="Arial" w:cs="Arial"/>
        </w:rPr>
        <w:t xml:space="preserve"> </w:t>
      </w:r>
      <w:r w:rsidR="0051040C" w:rsidRPr="004F71D2">
        <w:rPr>
          <w:rFonts w:ascii="Arial" w:hAnsi="Arial" w:cs="Arial"/>
        </w:rPr>
        <w:t>_____________________________,</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одной</w:t>
      </w:r>
      <w:r w:rsidR="00AB301F" w:rsidRPr="004F71D2">
        <w:rPr>
          <w:rFonts w:ascii="Arial" w:hAnsi="Arial" w:cs="Arial"/>
        </w:rPr>
        <w:t xml:space="preserve"> </w:t>
      </w:r>
      <w:r w:rsidR="0051040C" w:rsidRPr="004F71D2">
        <w:rPr>
          <w:rFonts w:ascii="Arial" w:hAnsi="Arial" w:cs="Arial"/>
        </w:rPr>
        <w:t>стороны,</w:t>
      </w:r>
      <w:r w:rsidR="00AB301F" w:rsidRPr="004F71D2">
        <w:rPr>
          <w:rFonts w:ascii="Arial" w:hAnsi="Arial" w:cs="Arial"/>
        </w:rPr>
        <w:t xml:space="preserve"> </w:t>
      </w:r>
      <w:r w:rsidR="0051040C" w:rsidRPr="004F71D2">
        <w:rPr>
          <w:rFonts w:ascii="Arial" w:hAnsi="Arial" w:cs="Arial"/>
        </w:rPr>
        <w:t>и_______________________________,</w:t>
      </w:r>
      <w:r w:rsidR="00AB301F" w:rsidRPr="004F71D2">
        <w:rPr>
          <w:rFonts w:ascii="Arial" w:hAnsi="Arial" w:cs="Arial"/>
        </w:rPr>
        <w:t xml:space="preserve"> </w:t>
      </w:r>
      <w:r w:rsidR="0051040C" w:rsidRPr="004F71D2">
        <w:rPr>
          <w:rFonts w:ascii="Arial" w:hAnsi="Arial" w:cs="Arial"/>
        </w:rPr>
        <w:t>именуемое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дальнейшем</w:t>
      </w:r>
      <w:r w:rsidR="00AB301F" w:rsidRPr="004F71D2">
        <w:rPr>
          <w:rFonts w:ascii="Arial" w:hAnsi="Arial" w:cs="Arial"/>
        </w:rPr>
        <w:t xml:space="preserve"> </w:t>
      </w:r>
      <w:r w:rsidR="0051040C" w:rsidRPr="004F71D2">
        <w:rPr>
          <w:rFonts w:ascii="Arial" w:hAnsi="Arial" w:cs="Arial"/>
        </w:rPr>
        <w:t>«Инвестор»,</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лице___________________________,</w:t>
      </w:r>
      <w:r w:rsidR="00AB301F" w:rsidRPr="004F71D2">
        <w:rPr>
          <w:rFonts w:ascii="Arial" w:hAnsi="Arial" w:cs="Arial"/>
        </w:rPr>
        <w:t xml:space="preserve"> </w:t>
      </w:r>
      <w:r w:rsidR="0051040C" w:rsidRPr="004F71D2">
        <w:rPr>
          <w:rFonts w:ascii="Arial" w:hAnsi="Arial" w:cs="Arial"/>
        </w:rPr>
        <w:t>действующего</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основании</w:t>
      </w:r>
      <w:r w:rsidR="00AB301F" w:rsidRPr="004F71D2">
        <w:rPr>
          <w:rFonts w:ascii="Arial" w:hAnsi="Arial" w:cs="Arial"/>
        </w:rPr>
        <w:t xml:space="preserve"> </w:t>
      </w:r>
      <w:r w:rsidR="0051040C" w:rsidRPr="004F71D2">
        <w:rPr>
          <w:rFonts w:ascii="Arial" w:hAnsi="Arial" w:cs="Arial"/>
        </w:rPr>
        <w:t>________________________,</w:t>
      </w:r>
      <w:r w:rsidR="00AB301F" w:rsidRPr="004F71D2">
        <w:rPr>
          <w:rFonts w:ascii="Arial" w:hAnsi="Arial" w:cs="Arial"/>
        </w:rPr>
        <w:t xml:space="preserve"> </w:t>
      </w:r>
      <w:r w:rsidR="0051040C" w:rsidRPr="004F71D2">
        <w:rPr>
          <w:rFonts w:ascii="Arial" w:hAnsi="Arial" w:cs="Arial"/>
        </w:rPr>
        <w:t>совместно</w:t>
      </w:r>
      <w:r w:rsidR="00AB301F" w:rsidRPr="004F71D2">
        <w:rPr>
          <w:rFonts w:ascii="Arial" w:hAnsi="Arial" w:cs="Arial"/>
        </w:rPr>
        <w:t xml:space="preserve"> </w:t>
      </w:r>
      <w:r w:rsidR="0051040C" w:rsidRPr="004F71D2">
        <w:rPr>
          <w:rFonts w:ascii="Arial" w:hAnsi="Arial" w:cs="Arial"/>
        </w:rPr>
        <w:t>именуемые</w:t>
      </w:r>
      <w:r w:rsidR="00AB301F" w:rsidRPr="004F71D2">
        <w:rPr>
          <w:rFonts w:ascii="Arial" w:hAnsi="Arial" w:cs="Arial"/>
        </w:rPr>
        <w:t xml:space="preserve"> </w:t>
      </w:r>
      <w:r w:rsidR="0051040C" w:rsidRPr="004F71D2">
        <w:rPr>
          <w:rFonts w:ascii="Arial" w:hAnsi="Arial" w:cs="Arial"/>
        </w:rPr>
        <w:t>«Стороны»,</w:t>
      </w:r>
      <w:r w:rsidR="00AB301F" w:rsidRPr="004F71D2">
        <w:rPr>
          <w:rFonts w:ascii="Arial" w:hAnsi="Arial" w:cs="Arial"/>
        </w:rPr>
        <w:t xml:space="preserve"> </w:t>
      </w:r>
      <w:r w:rsidR="0051040C" w:rsidRPr="004F71D2">
        <w:rPr>
          <w:rFonts w:ascii="Arial" w:hAnsi="Arial" w:cs="Arial"/>
        </w:rPr>
        <w:t>заключили</w:t>
      </w:r>
      <w:r w:rsidR="00AB301F" w:rsidRPr="004F71D2">
        <w:rPr>
          <w:rFonts w:ascii="Arial" w:hAnsi="Arial" w:cs="Arial"/>
        </w:rPr>
        <w:t xml:space="preserve"> </w:t>
      </w:r>
      <w:r w:rsidR="0051040C" w:rsidRPr="004F71D2">
        <w:rPr>
          <w:rFonts w:ascii="Arial" w:hAnsi="Arial" w:cs="Arial"/>
        </w:rPr>
        <w:t>настоящее</w:t>
      </w:r>
      <w:r w:rsidR="00AB301F" w:rsidRPr="004F71D2">
        <w:rPr>
          <w:rFonts w:ascii="Arial" w:hAnsi="Arial" w:cs="Arial"/>
        </w:rPr>
        <w:t xml:space="preserve"> </w:t>
      </w:r>
      <w:r w:rsidR="0051040C" w:rsidRPr="004F71D2">
        <w:rPr>
          <w:rFonts w:ascii="Arial" w:hAnsi="Arial" w:cs="Arial"/>
        </w:rPr>
        <w:t>Соглашение</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нижеследующем:</w:t>
      </w:r>
      <w:proofErr w:type="gramEnd"/>
    </w:p>
    <w:p w:rsidR="0051040C" w:rsidRPr="004F71D2" w:rsidRDefault="0051040C" w:rsidP="00E5739A">
      <w:pPr>
        <w:jc w:val="both"/>
        <w:rPr>
          <w:rFonts w:ascii="Arial" w:hAnsi="Arial" w:cs="Arial"/>
        </w:rPr>
      </w:pPr>
    </w:p>
    <w:p w:rsidR="0051040C" w:rsidRPr="004F71D2" w:rsidRDefault="0051040C" w:rsidP="00C121C0">
      <w:pPr>
        <w:pStyle w:val="aff"/>
        <w:numPr>
          <w:ilvl w:val="1"/>
          <w:numId w:val="8"/>
        </w:numPr>
        <w:tabs>
          <w:tab w:val="left" w:pos="284"/>
        </w:tabs>
        <w:ind w:left="0" w:firstLine="0"/>
        <w:jc w:val="center"/>
        <w:rPr>
          <w:rFonts w:ascii="Arial" w:hAnsi="Arial" w:cs="Arial"/>
        </w:rPr>
      </w:pPr>
      <w:r w:rsidRPr="004F71D2">
        <w:rPr>
          <w:rFonts w:ascii="Arial" w:hAnsi="Arial" w:cs="Arial"/>
        </w:rPr>
        <w:t>Предмет</w:t>
      </w:r>
      <w:r w:rsidR="00AB301F" w:rsidRPr="004F71D2">
        <w:rPr>
          <w:rFonts w:ascii="Arial" w:hAnsi="Arial" w:cs="Arial"/>
        </w:rPr>
        <w:t xml:space="preserve"> </w:t>
      </w:r>
      <w:r w:rsidRPr="004F71D2">
        <w:rPr>
          <w:rFonts w:ascii="Arial" w:hAnsi="Arial" w:cs="Arial"/>
        </w:rPr>
        <w:t>Соглашения</w:t>
      </w:r>
    </w:p>
    <w:p w:rsidR="00C121C0" w:rsidRPr="004F71D2" w:rsidRDefault="00C121C0" w:rsidP="00C121C0">
      <w:pPr>
        <w:pStyle w:val="aff"/>
        <w:tabs>
          <w:tab w:val="left" w:pos="284"/>
        </w:tabs>
        <w:ind w:left="360"/>
        <w:rPr>
          <w:rFonts w:ascii="Arial" w:hAnsi="Arial" w:cs="Arial"/>
        </w:rPr>
      </w:pPr>
    </w:p>
    <w:p w:rsidR="0051040C" w:rsidRPr="004F71D2" w:rsidRDefault="0051040C" w:rsidP="00C121C0">
      <w:pPr>
        <w:pStyle w:val="aff"/>
        <w:numPr>
          <w:ilvl w:val="1"/>
          <w:numId w:val="14"/>
        </w:numPr>
        <w:ind w:left="0" w:firstLine="709"/>
        <w:jc w:val="both"/>
        <w:rPr>
          <w:rFonts w:ascii="Arial" w:hAnsi="Arial" w:cs="Arial"/>
        </w:rPr>
      </w:pPr>
      <w:r w:rsidRPr="004F71D2">
        <w:rPr>
          <w:rFonts w:ascii="Arial" w:hAnsi="Arial" w:cs="Arial"/>
        </w:rPr>
        <w:t>Инвестор</w:t>
      </w:r>
      <w:r w:rsidR="00AB301F" w:rsidRPr="004F71D2">
        <w:rPr>
          <w:rFonts w:ascii="Arial" w:hAnsi="Arial" w:cs="Arial"/>
        </w:rPr>
        <w:t xml:space="preserve"> </w:t>
      </w:r>
      <w:r w:rsidRPr="004F71D2">
        <w:rPr>
          <w:rFonts w:ascii="Arial" w:hAnsi="Arial" w:cs="Arial"/>
        </w:rPr>
        <w:t>намеревается</w:t>
      </w:r>
      <w:r w:rsidR="00AB301F" w:rsidRPr="004F71D2">
        <w:rPr>
          <w:rFonts w:ascii="Arial" w:hAnsi="Arial" w:cs="Arial"/>
        </w:rPr>
        <w:t xml:space="preserve"> </w:t>
      </w:r>
      <w:r w:rsidRPr="004F71D2">
        <w:rPr>
          <w:rFonts w:ascii="Arial" w:hAnsi="Arial" w:cs="Arial"/>
        </w:rPr>
        <w:t>реализовать</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009F7697" w:rsidRPr="004F71D2">
        <w:rPr>
          <w:rFonts w:ascii="Arial" w:hAnsi="Arial" w:cs="Arial"/>
        </w:rPr>
        <w:t>Ужурского</w:t>
      </w:r>
      <w:r w:rsidR="00AB301F" w:rsidRPr="004F71D2">
        <w:rPr>
          <w:rFonts w:ascii="Arial" w:hAnsi="Arial" w:cs="Arial"/>
        </w:rPr>
        <w:t xml:space="preserve"> </w:t>
      </w:r>
      <w:r w:rsidR="003F5996" w:rsidRPr="004F71D2">
        <w:rPr>
          <w:rFonts w:ascii="Arial" w:hAnsi="Arial" w:cs="Arial"/>
        </w:rPr>
        <w:t>района</w:t>
      </w:r>
      <w:r w:rsidR="00AB301F" w:rsidRPr="004F71D2">
        <w:rPr>
          <w:rFonts w:ascii="Arial" w:hAnsi="Arial" w:cs="Arial"/>
        </w:rPr>
        <w:t xml:space="preserve"> </w:t>
      </w:r>
      <w:r w:rsidR="003F5996" w:rsidRPr="004F71D2">
        <w:rPr>
          <w:rFonts w:ascii="Arial" w:hAnsi="Arial" w:cs="Arial"/>
        </w:rPr>
        <w:t>Красноярского</w:t>
      </w:r>
      <w:r w:rsidR="00AB301F" w:rsidRPr="004F71D2">
        <w:rPr>
          <w:rFonts w:ascii="Arial" w:hAnsi="Arial" w:cs="Arial"/>
        </w:rPr>
        <w:t xml:space="preserve"> </w:t>
      </w:r>
      <w:r w:rsidR="003F5996" w:rsidRPr="004F71D2">
        <w:rPr>
          <w:rFonts w:ascii="Arial" w:hAnsi="Arial" w:cs="Arial"/>
        </w:rPr>
        <w:t>края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_________________________</w:t>
      </w:r>
      <w:r w:rsidR="00AB301F" w:rsidRPr="004F71D2">
        <w:rPr>
          <w:rFonts w:ascii="Arial" w:hAnsi="Arial" w:cs="Arial"/>
        </w:rPr>
        <w:t xml:space="preserve"> </w:t>
      </w:r>
      <w:r w:rsidRPr="004F71D2">
        <w:rPr>
          <w:rFonts w:ascii="Arial" w:hAnsi="Arial" w:cs="Arial"/>
        </w:rPr>
        <w:t>(далее</w:t>
      </w:r>
      <w:r w:rsidR="00AB301F" w:rsidRPr="004F71D2">
        <w:rPr>
          <w:rFonts w:ascii="Arial" w:hAnsi="Arial" w:cs="Arial"/>
        </w:rPr>
        <w:t xml:space="preserve"> </w:t>
      </w:r>
      <w:r w:rsidRPr="004F71D2">
        <w:rPr>
          <w:rFonts w:ascii="Arial" w:hAnsi="Arial" w:cs="Arial"/>
        </w:rPr>
        <w:t>именуется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p>
    <w:p w:rsidR="00C121C0" w:rsidRPr="004F71D2" w:rsidRDefault="00C121C0" w:rsidP="00C121C0">
      <w:pPr>
        <w:pStyle w:val="aff"/>
        <w:jc w:val="both"/>
        <w:rPr>
          <w:rFonts w:ascii="Arial" w:hAnsi="Arial" w:cs="Arial"/>
        </w:rPr>
      </w:pPr>
    </w:p>
    <w:p w:rsidR="0051040C" w:rsidRPr="004F71D2" w:rsidRDefault="0051040C" w:rsidP="00C121C0">
      <w:pPr>
        <w:pStyle w:val="aff"/>
        <w:numPr>
          <w:ilvl w:val="1"/>
          <w:numId w:val="14"/>
        </w:numPr>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r w:rsidR="00AB301F" w:rsidRPr="004F71D2">
        <w:rPr>
          <w:rFonts w:ascii="Arial" w:hAnsi="Arial" w:cs="Arial"/>
        </w:rPr>
        <w:t xml:space="preserve"> </w:t>
      </w:r>
      <w:r w:rsidRPr="004F71D2">
        <w:rPr>
          <w:rFonts w:ascii="Arial" w:hAnsi="Arial" w:cs="Arial"/>
        </w:rPr>
        <w:t>предполагается</w:t>
      </w:r>
      <w:r w:rsidR="00AB301F" w:rsidRPr="004F71D2">
        <w:rPr>
          <w:rFonts w:ascii="Arial" w:hAnsi="Arial" w:cs="Arial"/>
        </w:rPr>
        <w:t xml:space="preserve"> </w:t>
      </w:r>
      <w:r w:rsidRPr="004F71D2">
        <w:rPr>
          <w:rFonts w:ascii="Arial" w:hAnsi="Arial" w:cs="Arial"/>
        </w:rPr>
        <w:t>вложить</w:t>
      </w:r>
      <w:r w:rsidR="00AB301F" w:rsidRPr="004F71D2">
        <w:rPr>
          <w:rFonts w:ascii="Arial" w:hAnsi="Arial" w:cs="Arial"/>
        </w:rPr>
        <w:t xml:space="preserve"> </w:t>
      </w:r>
      <w:r w:rsidRPr="004F71D2">
        <w:rPr>
          <w:rFonts w:ascii="Arial" w:hAnsi="Arial" w:cs="Arial"/>
        </w:rPr>
        <w:t>инвестиции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размере</w:t>
      </w:r>
      <w:r w:rsidR="00AB301F" w:rsidRPr="004F71D2">
        <w:rPr>
          <w:rFonts w:ascii="Arial" w:hAnsi="Arial" w:cs="Arial"/>
        </w:rPr>
        <w:t xml:space="preserve"> </w:t>
      </w:r>
      <w:r w:rsidRPr="004F71D2">
        <w:rPr>
          <w:rFonts w:ascii="Arial" w:hAnsi="Arial" w:cs="Arial"/>
        </w:rPr>
        <w:t>_________</w:t>
      </w:r>
      <w:r w:rsidR="00AB301F" w:rsidRPr="004F71D2">
        <w:rPr>
          <w:rFonts w:ascii="Arial" w:hAnsi="Arial" w:cs="Arial"/>
        </w:rPr>
        <w:t xml:space="preserve"> </w:t>
      </w:r>
      <w:r w:rsidRPr="004F71D2">
        <w:rPr>
          <w:rFonts w:ascii="Arial" w:hAnsi="Arial" w:cs="Arial"/>
        </w:rPr>
        <w:t>рублей,</w:t>
      </w:r>
      <w:r w:rsidR="00AB301F" w:rsidRPr="004F71D2">
        <w:rPr>
          <w:rFonts w:ascii="Arial" w:hAnsi="Arial" w:cs="Arial"/>
        </w:rPr>
        <w:t xml:space="preserve"> </w:t>
      </w:r>
      <w:r w:rsidRPr="004F71D2">
        <w:rPr>
          <w:rFonts w:ascii="Arial" w:hAnsi="Arial" w:cs="Arial"/>
        </w:rPr>
        <w:t>которые</w:t>
      </w:r>
      <w:r w:rsidR="00AB301F" w:rsidRPr="004F71D2">
        <w:rPr>
          <w:rFonts w:ascii="Arial" w:hAnsi="Arial" w:cs="Arial"/>
        </w:rPr>
        <w:t xml:space="preserve"> </w:t>
      </w:r>
      <w:r w:rsidRPr="004F71D2">
        <w:rPr>
          <w:rFonts w:ascii="Arial" w:hAnsi="Arial" w:cs="Arial"/>
        </w:rPr>
        <w:t>будут</w:t>
      </w:r>
      <w:r w:rsidR="00AB301F" w:rsidRPr="004F71D2">
        <w:rPr>
          <w:rFonts w:ascii="Arial" w:hAnsi="Arial" w:cs="Arial"/>
        </w:rPr>
        <w:t xml:space="preserve"> </w:t>
      </w:r>
      <w:r w:rsidRPr="004F71D2">
        <w:rPr>
          <w:rFonts w:ascii="Arial" w:hAnsi="Arial" w:cs="Arial"/>
        </w:rPr>
        <w:t>способствовать</w:t>
      </w:r>
      <w:r w:rsidR="00AB301F" w:rsidRPr="004F71D2">
        <w:rPr>
          <w:rFonts w:ascii="Arial" w:hAnsi="Arial" w:cs="Arial"/>
        </w:rPr>
        <w:t xml:space="preserve"> </w:t>
      </w:r>
      <w:r w:rsidRPr="004F71D2">
        <w:rPr>
          <w:rFonts w:ascii="Arial" w:hAnsi="Arial" w:cs="Arial"/>
        </w:rPr>
        <w:t>развитию</w:t>
      </w:r>
      <w:r w:rsidR="00AB301F" w:rsidRPr="004F71D2">
        <w:rPr>
          <w:rFonts w:ascii="Arial" w:hAnsi="Arial" w:cs="Arial"/>
        </w:rPr>
        <w:t xml:space="preserve"> </w:t>
      </w:r>
      <w:r w:rsidRPr="004F71D2">
        <w:rPr>
          <w:rFonts w:ascii="Arial" w:hAnsi="Arial" w:cs="Arial"/>
        </w:rPr>
        <w:t>производительных</w:t>
      </w:r>
      <w:r w:rsidR="00AB301F" w:rsidRPr="004F71D2">
        <w:rPr>
          <w:rFonts w:ascii="Arial" w:hAnsi="Arial" w:cs="Arial"/>
        </w:rPr>
        <w:t xml:space="preserve"> </w:t>
      </w:r>
      <w:r w:rsidRPr="004F71D2">
        <w:rPr>
          <w:rFonts w:ascii="Arial" w:hAnsi="Arial" w:cs="Arial"/>
        </w:rPr>
        <w:t>сил</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созданию</w:t>
      </w:r>
      <w:r w:rsidR="00AB301F" w:rsidRPr="004F71D2">
        <w:rPr>
          <w:rFonts w:ascii="Arial" w:hAnsi="Arial" w:cs="Arial"/>
        </w:rPr>
        <w:t xml:space="preserve"> </w:t>
      </w:r>
      <w:r w:rsidRPr="004F71D2">
        <w:rPr>
          <w:rFonts w:ascii="Arial" w:hAnsi="Arial" w:cs="Arial"/>
        </w:rPr>
        <w:t>новых</w:t>
      </w:r>
      <w:r w:rsidR="00AB301F" w:rsidRPr="004F71D2">
        <w:rPr>
          <w:rFonts w:ascii="Arial" w:hAnsi="Arial" w:cs="Arial"/>
        </w:rPr>
        <w:t xml:space="preserve"> </w:t>
      </w:r>
      <w:r w:rsidRPr="004F71D2">
        <w:rPr>
          <w:rFonts w:ascii="Arial" w:hAnsi="Arial" w:cs="Arial"/>
        </w:rPr>
        <w:t>рабочих</w:t>
      </w:r>
      <w:r w:rsidR="00AB301F" w:rsidRPr="004F71D2">
        <w:rPr>
          <w:rFonts w:ascii="Arial" w:hAnsi="Arial" w:cs="Arial"/>
        </w:rPr>
        <w:t xml:space="preserve"> </w:t>
      </w:r>
      <w:r w:rsidRPr="004F71D2">
        <w:rPr>
          <w:rFonts w:ascii="Arial" w:hAnsi="Arial" w:cs="Arial"/>
        </w:rPr>
        <w:t>мест.</w:t>
      </w:r>
      <w:r w:rsidR="00AB301F" w:rsidRPr="004F71D2">
        <w:rPr>
          <w:rFonts w:ascii="Arial" w:hAnsi="Arial" w:cs="Arial"/>
        </w:rPr>
        <w:t xml:space="preserve"> </w:t>
      </w:r>
      <w:r w:rsidRPr="004F71D2">
        <w:rPr>
          <w:rFonts w:ascii="Arial" w:hAnsi="Arial" w:cs="Arial"/>
        </w:rPr>
        <w:t>Кроме</w:t>
      </w:r>
      <w:r w:rsidR="00AB301F" w:rsidRPr="004F71D2">
        <w:rPr>
          <w:rFonts w:ascii="Arial" w:hAnsi="Arial" w:cs="Arial"/>
        </w:rPr>
        <w:t xml:space="preserve"> </w:t>
      </w:r>
      <w:r w:rsidRPr="004F71D2">
        <w:rPr>
          <w:rFonts w:ascii="Arial" w:hAnsi="Arial" w:cs="Arial"/>
        </w:rPr>
        <w:t>того,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консолидированный</w:t>
      </w:r>
      <w:r w:rsidR="00AB301F" w:rsidRPr="004F71D2">
        <w:rPr>
          <w:rFonts w:ascii="Arial" w:hAnsi="Arial" w:cs="Arial"/>
        </w:rPr>
        <w:t xml:space="preserve"> </w:t>
      </w:r>
      <w:r w:rsidRPr="004F71D2">
        <w:rPr>
          <w:rFonts w:ascii="Arial" w:hAnsi="Arial" w:cs="Arial"/>
        </w:rPr>
        <w:t>бюджет</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поступят</w:t>
      </w:r>
      <w:r w:rsidR="00AB301F" w:rsidRPr="004F71D2">
        <w:rPr>
          <w:rFonts w:ascii="Arial" w:hAnsi="Arial" w:cs="Arial"/>
        </w:rPr>
        <w:t xml:space="preserve"> </w:t>
      </w:r>
      <w:r w:rsidRPr="004F71D2">
        <w:rPr>
          <w:rFonts w:ascii="Arial" w:hAnsi="Arial" w:cs="Arial"/>
        </w:rPr>
        <w:t>дополнительные</w:t>
      </w:r>
      <w:r w:rsidR="00AB301F" w:rsidRPr="004F71D2">
        <w:rPr>
          <w:rFonts w:ascii="Arial" w:hAnsi="Arial" w:cs="Arial"/>
        </w:rPr>
        <w:t xml:space="preserve"> </w:t>
      </w:r>
      <w:r w:rsidRPr="004F71D2">
        <w:rPr>
          <w:rFonts w:ascii="Arial" w:hAnsi="Arial" w:cs="Arial"/>
        </w:rPr>
        <w:t>доходы</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уплачиваемых</w:t>
      </w:r>
      <w:r w:rsidR="00AB301F" w:rsidRPr="004F71D2">
        <w:rPr>
          <w:rFonts w:ascii="Arial" w:hAnsi="Arial" w:cs="Arial"/>
        </w:rPr>
        <w:t xml:space="preserve"> </w:t>
      </w:r>
      <w:r w:rsidRPr="004F71D2">
        <w:rPr>
          <w:rFonts w:ascii="Arial" w:hAnsi="Arial" w:cs="Arial"/>
        </w:rPr>
        <w:t>налогов.</w:t>
      </w:r>
    </w:p>
    <w:p w:rsidR="0051040C" w:rsidRPr="004F71D2" w:rsidRDefault="0051040C" w:rsidP="00E5739A">
      <w:pPr>
        <w:jc w:val="both"/>
        <w:rPr>
          <w:rFonts w:ascii="Arial" w:hAnsi="Arial" w:cs="Arial"/>
        </w:rPr>
      </w:pPr>
    </w:p>
    <w:p w:rsidR="0051040C" w:rsidRPr="004F71D2" w:rsidRDefault="0051040C" w:rsidP="00C121C0">
      <w:pPr>
        <w:pStyle w:val="aff"/>
        <w:numPr>
          <w:ilvl w:val="1"/>
          <w:numId w:val="8"/>
        </w:numPr>
        <w:tabs>
          <w:tab w:val="left" w:pos="284"/>
        </w:tabs>
        <w:ind w:left="0" w:firstLine="0"/>
        <w:jc w:val="center"/>
        <w:rPr>
          <w:rFonts w:ascii="Arial" w:hAnsi="Arial" w:cs="Arial"/>
        </w:rPr>
      </w:pPr>
      <w:r w:rsidRPr="004F71D2">
        <w:rPr>
          <w:rFonts w:ascii="Arial" w:hAnsi="Arial" w:cs="Arial"/>
        </w:rPr>
        <w:t>Намерения</w:t>
      </w:r>
      <w:r w:rsidR="00AB301F" w:rsidRPr="004F71D2">
        <w:rPr>
          <w:rFonts w:ascii="Arial" w:hAnsi="Arial" w:cs="Arial"/>
        </w:rPr>
        <w:t xml:space="preserve"> </w:t>
      </w:r>
      <w:r w:rsidRPr="004F71D2">
        <w:rPr>
          <w:rFonts w:ascii="Arial" w:hAnsi="Arial" w:cs="Arial"/>
        </w:rPr>
        <w:t>Сторон</w:t>
      </w:r>
    </w:p>
    <w:p w:rsidR="00C121C0" w:rsidRPr="004F71D2" w:rsidRDefault="00C121C0" w:rsidP="00C121C0">
      <w:pPr>
        <w:tabs>
          <w:tab w:val="left" w:pos="284"/>
        </w:tabs>
        <w:jc w:val="center"/>
        <w:rPr>
          <w:rFonts w:ascii="Arial" w:hAnsi="Arial" w:cs="Arial"/>
        </w:rPr>
      </w:pPr>
    </w:p>
    <w:p w:rsidR="0051040C" w:rsidRPr="004F71D2" w:rsidRDefault="0051040C" w:rsidP="00C121C0">
      <w:pPr>
        <w:pStyle w:val="aff"/>
        <w:numPr>
          <w:ilvl w:val="1"/>
          <w:numId w:val="15"/>
        </w:numPr>
        <w:ind w:left="0" w:firstLine="709"/>
        <w:jc w:val="both"/>
        <w:rPr>
          <w:rFonts w:ascii="Arial" w:hAnsi="Arial" w:cs="Arial"/>
        </w:rPr>
      </w:pPr>
      <w:r w:rsidRPr="004F71D2">
        <w:rPr>
          <w:rFonts w:ascii="Arial" w:hAnsi="Arial" w:cs="Arial"/>
        </w:rPr>
        <w:t>Администрация</w:t>
      </w:r>
      <w:r w:rsidR="00AB301F" w:rsidRPr="004F71D2">
        <w:rPr>
          <w:rFonts w:ascii="Arial" w:hAnsi="Arial" w:cs="Arial"/>
        </w:rPr>
        <w:t xml:space="preserve"> </w:t>
      </w:r>
      <w:r w:rsidRPr="004F71D2">
        <w:rPr>
          <w:rFonts w:ascii="Arial" w:hAnsi="Arial" w:cs="Arial"/>
        </w:rPr>
        <w:t>намерена:</w:t>
      </w:r>
    </w:p>
    <w:p w:rsidR="0051040C" w:rsidRPr="004F71D2" w:rsidRDefault="0051040C" w:rsidP="00C121C0">
      <w:pPr>
        <w:pStyle w:val="aff"/>
        <w:numPr>
          <w:ilvl w:val="2"/>
          <w:numId w:val="15"/>
        </w:numPr>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пределах</w:t>
      </w:r>
      <w:r w:rsidR="00AB301F" w:rsidRPr="004F71D2">
        <w:rPr>
          <w:rFonts w:ascii="Arial" w:hAnsi="Arial" w:cs="Arial"/>
        </w:rPr>
        <w:t xml:space="preserve"> </w:t>
      </w:r>
      <w:r w:rsidRPr="004F71D2">
        <w:rPr>
          <w:rFonts w:ascii="Arial" w:hAnsi="Arial" w:cs="Arial"/>
        </w:rPr>
        <w:t>своей</w:t>
      </w:r>
      <w:r w:rsidR="00AB301F" w:rsidRPr="004F71D2">
        <w:rPr>
          <w:rFonts w:ascii="Arial" w:hAnsi="Arial" w:cs="Arial"/>
        </w:rPr>
        <w:t xml:space="preserve"> </w:t>
      </w:r>
      <w:r w:rsidRPr="004F71D2">
        <w:rPr>
          <w:rFonts w:ascii="Arial" w:hAnsi="Arial" w:cs="Arial"/>
        </w:rPr>
        <w:t>компетенции</w:t>
      </w:r>
      <w:r w:rsidR="00AB301F" w:rsidRPr="004F71D2">
        <w:rPr>
          <w:rFonts w:ascii="Arial" w:hAnsi="Arial" w:cs="Arial"/>
        </w:rPr>
        <w:t xml:space="preserve"> </w:t>
      </w:r>
      <w:r w:rsidRPr="004F71D2">
        <w:rPr>
          <w:rFonts w:ascii="Arial" w:hAnsi="Arial" w:cs="Arial"/>
        </w:rPr>
        <w:t>оказывать</w:t>
      </w:r>
      <w:r w:rsidR="00AB301F" w:rsidRPr="004F71D2">
        <w:rPr>
          <w:rFonts w:ascii="Arial" w:hAnsi="Arial" w:cs="Arial"/>
        </w:rPr>
        <w:t xml:space="preserve"> </w:t>
      </w:r>
      <w:r w:rsidRPr="004F71D2">
        <w:rPr>
          <w:rFonts w:ascii="Arial" w:hAnsi="Arial" w:cs="Arial"/>
        </w:rPr>
        <w:t>Инвестору</w:t>
      </w:r>
      <w:r w:rsidR="00AB301F" w:rsidRPr="004F71D2">
        <w:rPr>
          <w:rFonts w:ascii="Arial" w:hAnsi="Arial" w:cs="Arial"/>
        </w:rPr>
        <w:t xml:space="preserve"> </w:t>
      </w:r>
      <w:r w:rsidRPr="004F71D2">
        <w:rPr>
          <w:rFonts w:ascii="Arial" w:hAnsi="Arial" w:cs="Arial"/>
        </w:rPr>
        <w:t>содействие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а</w:t>
      </w:r>
      <w:r w:rsidR="00AB301F" w:rsidRPr="004F71D2">
        <w:rPr>
          <w:rFonts w:ascii="Arial" w:hAnsi="Arial" w:cs="Arial"/>
        </w:rPr>
        <w:t xml:space="preserve"> </w:t>
      </w:r>
      <w:r w:rsidRPr="004F71D2">
        <w:rPr>
          <w:rFonts w:ascii="Arial" w:hAnsi="Arial" w:cs="Arial"/>
        </w:rPr>
        <w:t>именно:</w:t>
      </w:r>
    </w:p>
    <w:p w:rsidR="00C121C0" w:rsidRPr="004F71D2" w:rsidRDefault="0051040C" w:rsidP="00E5739A">
      <w:pPr>
        <w:pStyle w:val="aff"/>
        <w:numPr>
          <w:ilvl w:val="3"/>
          <w:numId w:val="15"/>
        </w:numPr>
        <w:tabs>
          <w:tab w:val="left" w:pos="1701"/>
        </w:tabs>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005916BB" w:rsidRPr="004F71D2">
        <w:rPr>
          <w:rFonts w:ascii="Arial" w:hAnsi="Arial" w:cs="Arial"/>
        </w:rPr>
        <w:t>и</w:t>
      </w:r>
      <w:r w:rsidR="00AB301F" w:rsidRPr="004F71D2">
        <w:rPr>
          <w:rFonts w:ascii="Arial" w:hAnsi="Arial" w:cs="Arial"/>
        </w:rPr>
        <w:t xml:space="preserve"> </w:t>
      </w:r>
      <w:r w:rsidR="00C0211F" w:rsidRPr="004F71D2">
        <w:rPr>
          <w:rFonts w:ascii="Arial" w:hAnsi="Arial" w:cs="Arial"/>
        </w:rPr>
        <w:t>Красноярского</w:t>
      </w:r>
      <w:r w:rsidR="00AB301F" w:rsidRPr="004F71D2">
        <w:rPr>
          <w:rFonts w:ascii="Arial" w:hAnsi="Arial" w:cs="Arial"/>
        </w:rPr>
        <w:t xml:space="preserve"> </w:t>
      </w:r>
      <w:r w:rsidR="00C0211F" w:rsidRPr="004F71D2">
        <w:rPr>
          <w:rFonts w:ascii="Arial" w:hAnsi="Arial" w:cs="Arial"/>
        </w:rPr>
        <w:t>края</w:t>
      </w:r>
      <w:r w:rsidR="00AB301F" w:rsidRPr="004F71D2">
        <w:rPr>
          <w:rFonts w:ascii="Arial" w:hAnsi="Arial" w:cs="Arial"/>
        </w:rPr>
        <w:t xml:space="preserve"> </w:t>
      </w:r>
      <w:r w:rsidRPr="004F71D2">
        <w:rPr>
          <w:rFonts w:ascii="Arial" w:hAnsi="Arial" w:cs="Arial"/>
        </w:rPr>
        <w:t>земельного</w:t>
      </w:r>
      <w:r w:rsidR="00AB301F" w:rsidRPr="004F71D2">
        <w:rPr>
          <w:rFonts w:ascii="Arial" w:hAnsi="Arial" w:cs="Arial"/>
        </w:rPr>
        <w:t xml:space="preserve"> </w:t>
      </w:r>
      <w:r w:rsidRPr="004F71D2">
        <w:rPr>
          <w:rFonts w:ascii="Arial" w:hAnsi="Arial" w:cs="Arial"/>
        </w:rPr>
        <w:t>участка</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00C121C0" w:rsidRPr="004F71D2">
        <w:rPr>
          <w:rFonts w:ascii="Arial" w:hAnsi="Arial" w:cs="Arial"/>
        </w:rPr>
        <w:t>проекта;</w:t>
      </w:r>
    </w:p>
    <w:p w:rsidR="00C121C0" w:rsidRPr="004F71D2" w:rsidRDefault="0051040C" w:rsidP="00E5739A">
      <w:pPr>
        <w:pStyle w:val="aff"/>
        <w:numPr>
          <w:ilvl w:val="3"/>
          <w:numId w:val="15"/>
        </w:numPr>
        <w:tabs>
          <w:tab w:val="left" w:pos="1701"/>
        </w:tabs>
        <w:ind w:left="0" w:firstLine="709"/>
        <w:jc w:val="both"/>
        <w:rPr>
          <w:rFonts w:ascii="Arial" w:hAnsi="Arial" w:cs="Arial"/>
        </w:rPr>
      </w:pPr>
      <w:r w:rsidRPr="004F71D2">
        <w:rPr>
          <w:rFonts w:ascii="Arial" w:hAnsi="Arial" w:cs="Arial"/>
        </w:rPr>
        <w:t>на</w:t>
      </w:r>
      <w:r w:rsidR="00AB301F" w:rsidRPr="004F71D2">
        <w:rPr>
          <w:rFonts w:ascii="Arial" w:hAnsi="Arial" w:cs="Arial"/>
        </w:rPr>
        <w:t xml:space="preserve"> </w:t>
      </w:r>
      <w:r w:rsidRPr="004F71D2">
        <w:rPr>
          <w:rFonts w:ascii="Arial" w:hAnsi="Arial" w:cs="Arial"/>
        </w:rPr>
        <w:t>переговорах</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территориальными</w:t>
      </w:r>
      <w:r w:rsidR="00AB301F" w:rsidRPr="004F71D2">
        <w:rPr>
          <w:rFonts w:ascii="Arial" w:hAnsi="Arial" w:cs="Arial"/>
        </w:rPr>
        <w:t xml:space="preserve"> </w:t>
      </w:r>
      <w:r w:rsidRPr="004F71D2">
        <w:rPr>
          <w:rFonts w:ascii="Arial" w:hAnsi="Arial" w:cs="Arial"/>
        </w:rPr>
        <w:t>органами</w:t>
      </w:r>
      <w:r w:rsidR="00AB301F" w:rsidRPr="004F71D2">
        <w:rPr>
          <w:rFonts w:ascii="Arial" w:hAnsi="Arial" w:cs="Arial"/>
        </w:rPr>
        <w:t xml:space="preserve"> </w:t>
      </w:r>
      <w:r w:rsidRPr="004F71D2">
        <w:rPr>
          <w:rFonts w:ascii="Arial" w:hAnsi="Arial" w:cs="Arial"/>
        </w:rPr>
        <w:t>федеральных</w:t>
      </w:r>
      <w:r w:rsidR="00AB301F" w:rsidRPr="004F71D2">
        <w:rPr>
          <w:rFonts w:ascii="Arial" w:hAnsi="Arial" w:cs="Arial"/>
        </w:rPr>
        <w:t xml:space="preserve"> </w:t>
      </w:r>
      <w:r w:rsidRPr="004F71D2">
        <w:rPr>
          <w:rFonts w:ascii="Arial" w:hAnsi="Arial" w:cs="Arial"/>
        </w:rPr>
        <w:t>органов</w:t>
      </w:r>
      <w:r w:rsidR="00AB301F" w:rsidRPr="004F71D2">
        <w:rPr>
          <w:rFonts w:ascii="Arial" w:hAnsi="Arial" w:cs="Arial"/>
        </w:rPr>
        <w:t xml:space="preserve"> </w:t>
      </w:r>
      <w:r w:rsidRPr="004F71D2">
        <w:rPr>
          <w:rFonts w:ascii="Arial" w:hAnsi="Arial" w:cs="Arial"/>
        </w:rPr>
        <w:t>исполнительной</w:t>
      </w:r>
      <w:r w:rsidR="00AB301F" w:rsidRPr="004F71D2">
        <w:rPr>
          <w:rFonts w:ascii="Arial" w:hAnsi="Arial" w:cs="Arial"/>
        </w:rPr>
        <w:t xml:space="preserve"> </w:t>
      </w:r>
      <w:r w:rsidRPr="004F71D2">
        <w:rPr>
          <w:rFonts w:ascii="Arial" w:hAnsi="Arial" w:cs="Arial"/>
        </w:rPr>
        <w:t>власти</w:t>
      </w:r>
      <w:r w:rsidR="00AB301F" w:rsidRPr="004F71D2">
        <w:rPr>
          <w:rFonts w:ascii="Arial" w:hAnsi="Arial" w:cs="Arial"/>
        </w:rPr>
        <w:t xml:space="preserve"> </w:t>
      </w:r>
      <w:r w:rsidR="00C0211F" w:rsidRPr="004F71D2">
        <w:rPr>
          <w:rFonts w:ascii="Arial" w:hAnsi="Arial" w:cs="Arial"/>
        </w:rPr>
        <w:t>Красноярского</w:t>
      </w:r>
      <w:r w:rsidR="00AB301F" w:rsidRPr="004F71D2">
        <w:rPr>
          <w:rFonts w:ascii="Arial" w:hAnsi="Arial" w:cs="Arial"/>
        </w:rPr>
        <w:t xml:space="preserve"> </w:t>
      </w:r>
      <w:r w:rsidR="00C0211F" w:rsidRPr="004F71D2">
        <w:rPr>
          <w:rFonts w:ascii="Arial" w:hAnsi="Arial" w:cs="Arial"/>
        </w:rPr>
        <w:t>края</w:t>
      </w:r>
      <w:r w:rsidRPr="004F71D2">
        <w:rPr>
          <w:rFonts w:ascii="Arial" w:hAnsi="Arial" w:cs="Arial"/>
        </w:rPr>
        <w:t>,</w:t>
      </w:r>
      <w:r w:rsidR="00AB301F" w:rsidRPr="004F71D2">
        <w:rPr>
          <w:rFonts w:ascii="Arial" w:hAnsi="Arial" w:cs="Arial"/>
        </w:rPr>
        <w:t xml:space="preserve"> </w:t>
      </w:r>
      <w:r w:rsidRPr="004F71D2">
        <w:rPr>
          <w:rFonts w:ascii="Arial" w:hAnsi="Arial" w:cs="Arial"/>
        </w:rPr>
        <w:t>органами</w:t>
      </w:r>
      <w:r w:rsidR="00AB301F" w:rsidRPr="004F71D2">
        <w:rPr>
          <w:rFonts w:ascii="Arial" w:hAnsi="Arial" w:cs="Arial"/>
        </w:rPr>
        <w:t xml:space="preserve"> </w:t>
      </w:r>
      <w:r w:rsidRPr="004F71D2">
        <w:rPr>
          <w:rFonts w:ascii="Arial" w:hAnsi="Arial" w:cs="Arial"/>
        </w:rPr>
        <w:t>исполнительной</w:t>
      </w:r>
      <w:r w:rsidR="00AB301F" w:rsidRPr="004F71D2">
        <w:rPr>
          <w:rFonts w:ascii="Arial" w:hAnsi="Arial" w:cs="Arial"/>
        </w:rPr>
        <w:t xml:space="preserve"> </w:t>
      </w:r>
      <w:r w:rsidRPr="004F71D2">
        <w:rPr>
          <w:rFonts w:ascii="Arial" w:hAnsi="Arial" w:cs="Arial"/>
        </w:rPr>
        <w:t>власти</w:t>
      </w:r>
      <w:r w:rsidR="00AB301F" w:rsidRPr="004F71D2">
        <w:rPr>
          <w:rFonts w:ascii="Arial" w:hAnsi="Arial" w:cs="Arial"/>
        </w:rPr>
        <w:t xml:space="preserve"> </w:t>
      </w:r>
      <w:r w:rsidR="00C0211F" w:rsidRPr="004F71D2">
        <w:rPr>
          <w:rFonts w:ascii="Arial" w:hAnsi="Arial" w:cs="Arial"/>
        </w:rPr>
        <w:t>Красноярского</w:t>
      </w:r>
      <w:r w:rsidR="00AB301F" w:rsidRPr="004F71D2">
        <w:rPr>
          <w:rFonts w:ascii="Arial" w:hAnsi="Arial" w:cs="Arial"/>
        </w:rPr>
        <w:t xml:space="preserve"> </w:t>
      </w:r>
      <w:r w:rsidR="00C0211F" w:rsidRPr="004F71D2">
        <w:rPr>
          <w:rFonts w:ascii="Arial" w:hAnsi="Arial" w:cs="Arial"/>
        </w:rPr>
        <w:t>края</w:t>
      </w:r>
      <w:r w:rsidRPr="004F71D2">
        <w:rPr>
          <w:rFonts w:ascii="Arial" w:hAnsi="Arial" w:cs="Arial"/>
        </w:rPr>
        <w:t>,</w:t>
      </w:r>
      <w:r w:rsidR="00AB301F" w:rsidRPr="004F71D2">
        <w:rPr>
          <w:rFonts w:ascii="Arial" w:hAnsi="Arial" w:cs="Arial"/>
        </w:rPr>
        <w:t xml:space="preserve"> </w:t>
      </w:r>
      <w:r w:rsidRPr="004F71D2">
        <w:rPr>
          <w:rFonts w:ascii="Arial" w:hAnsi="Arial" w:cs="Arial"/>
        </w:rPr>
        <w:t>органами</w:t>
      </w:r>
      <w:r w:rsidR="00AB301F" w:rsidRPr="004F71D2">
        <w:rPr>
          <w:rFonts w:ascii="Arial" w:hAnsi="Arial" w:cs="Arial"/>
        </w:rPr>
        <w:t xml:space="preserve"> </w:t>
      </w:r>
      <w:r w:rsidRPr="004F71D2">
        <w:rPr>
          <w:rFonts w:ascii="Arial" w:hAnsi="Arial" w:cs="Arial"/>
        </w:rPr>
        <w:t>местного</w:t>
      </w:r>
      <w:r w:rsidR="00AB301F" w:rsidRPr="004F71D2">
        <w:rPr>
          <w:rFonts w:ascii="Arial" w:hAnsi="Arial" w:cs="Arial"/>
        </w:rPr>
        <w:t xml:space="preserve"> </w:t>
      </w:r>
      <w:r w:rsidRPr="004F71D2">
        <w:rPr>
          <w:rFonts w:ascii="Arial" w:hAnsi="Arial" w:cs="Arial"/>
        </w:rPr>
        <w:t>самоуправления,</w:t>
      </w:r>
      <w:r w:rsidR="00AB301F" w:rsidRPr="004F71D2">
        <w:rPr>
          <w:rFonts w:ascii="Arial" w:hAnsi="Arial" w:cs="Arial"/>
        </w:rPr>
        <w:t xml:space="preserve"> </w:t>
      </w:r>
      <w:r w:rsidRPr="004F71D2">
        <w:rPr>
          <w:rFonts w:ascii="Arial" w:hAnsi="Arial" w:cs="Arial"/>
        </w:rPr>
        <w:t>а</w:t>
      </w:r>
      <w:r w:rsidR="00AB301F" w:rsidRPr="004F71D2">
        <w:rPr>
          <w:rFonts w:ascii="Arial" w:hAnsi="Arial" w:cs="Arial"/>
        </w:rPr>
        <w:t xml:space="preserve"> </w:t>
      </w:r>
      <w:r w:rsidRPr="004F71D2">
        <w:rPr>
          <w:rFonts w:ascii="Arial" w:hAnsi="Arial" w:cs="Arial"/>
        </w:rPr>
        <w:t>также</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организациями</w:t>
      </w:r>
      <w:r w:rsidR="00AB301F" w:rsidRPr="004F71D2">
        <w:rPr>
          <w:rFonts w:ascii="Arial" w:hAnsi="Arial" w:cs="Arial"/>
        </w:rPr>
        <w:t xml:space="preserve"> </w:t>
      </w:r>
      <w:r w:rsidRPr="004F71D2">
        <w:rPr>
          <w:rFonts w:ascii="Arial" w:hAnsi="Arial" w:cs="Arial"/>
        </w:rPr>
        <w:t>различных</w:t>
      </w:r>
      <w:r w:rsidR="00AB301F" w:rsidRPr="004F71D2">
        <w:rPr>
          <w:rFonts w:ascii="Arial" w:hAnsi="Arial" w:cs="Arial"/>
        </w:rPr>
        <w:t xml:space="preserve"> </w:t>
      </w:r>
      <w:r w:rsidRPr="004F71D2">
        <w:rPr>
          <w:rFonts w:ascii="Arial" w:hAnsi="Arial" w:cs="Arial"/>
        </w:rPr>
        <w:t>форм</w:t>
      </w:r>
      <w:r w:rsidR="00AB301F" w:rsidRPr="004F71D2">
        <w:rPr>
          <w:rFonts w:ascii="Arial" w:hAnsi="Arial" w:cs="Arial"/>
        </w:rPr>
        <w:t xml:space="preserve"> </w:t>
      </w:r>
      <w:r w:rsidR="00C121C0" w:rsidRPr="004F71D2">
        <w:rPr>
          <w:rFonts w:ascii="Arial" w:hAnsi="Arial" w:cs="Arial"/>
        </w:rPr>
        <w:t>собственности;</w:t>
      </w:r>
    </w:p>
    <w:p w:rsidR="0051040C" w:rsidRPr="004F71D2" w:rsidRDefault="0051040C" w:rsidP="00E5739A">
      <w:pPr>
        <w:pStyle w:val="aff"/>
        <w:numPr>
          <w:ilvl w:val="3"/>
          <w:numId w:val="15"/>
        </w:numPr>
        <w:tabs>
          <w:tab w:val="left" w:pos="1701"/>
        </w:tabs>
        <w:ind w:left="0" w:firstLine="709"/>
        <w:jc w:val="both"/>
        <w:rPr>
          <w:rFonts w:ascii="Arial" w:hAnsi="Arial" w:cs="Arial"/>
        </w:rPr>
      </w:pPr>
      <w:r w:rsidRPr="004F71D2">
        <w:rPr>
          <w:rFonts w:ascii="Arial" w:hAnsi="Arial" w:cs="Arial"/>
        </w:rPr>
        <w:t>при</w:t>
      </w:r>
      <w:r w:rsidR="00AB301F" w:rsidRPr="004F71D2">
        <w:rPr>
          <w:rFonts w:ascii="Arial" w:hAnsi="Arial" w:cs="Arial"/>
        </w:rPr>
        <w:t xml:space="preserve"> </w:t>
      </w:r>
      <w:r w:rsidRPr="004F71D2">
        <w:rPr>
          <w:rFonts w:ascii="Arial" w:hAnsi="Arial" w:cs="Arial"/>
        </w:rPr>
        <w:t>подготовке</w:t>
      </w:r>
      <w:r w:rsidR="00AB301F" w:rsidRPr="004F71D2">
        <w:rPr>
          <w:rFonts w:ascii="Arial" w:hAnsi="Arial" w:cs="Arial"/>
        </w:rPr>
        <w:t xml:space="preserve"> </w:t>
      </w:r>
      <w:r w:rsidRPr="004F71D2">
        <w:rPr>
          <w:rFonts w:ascii="Arial" w:hAnsi="Arial" w:cs="Arial"/>
        </w:rPr>
        <w:t>документации,</w:t>
      </w:r>
      <w:r w:rsidR="00AB301F" w:rsidRPr="004F71D2">
        <w:rPr>
          <w:rFonts w:ascii="Arial" w:hAnsi="Arial" w:cs="Arial"/>
        </w:rPr>
        <w:t xml:space="preserve"> </w:t>
      </w:r>
      <w:r w:rsidRPr="004F71D2">
        <w:rPr>
          <w:rFonts w:ascii="Arial" w:hAnsi="Arial" w:cs="Arial"/>
        </w:rPr>
        <w:t>необходимой</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Pr="004F71D2">
        <w:rPr>
          <w:rFonts w:ascii="Arial" w:hAnsi="Arial" w:cs="Arial"/>
        </w:rPr>
        <w:t>.</w:t>
      </w:r>
    </w:p>
    <w:p w:rsidR="0051040C" w:rsidRPr="004F71D2" w:rsidRDefault="00C121C0" w:rsidP="00C121C0">
      <w:pPr>
        <w:pStyle w:val="aff"/>
        <w:numPr>
          <w:ilvl w:val="1"/>
          <w:numId w:val="15"/>
        </w:numPr>
        <w:ind w:left="0" w:firstLine="709"/>
        <w:jc w:val="both"/>
        <w:rPr>
          <w:rFonts w:ascii="Arial" w:hAnsi="Arial" w:cs="Arial"/>
        </w:rPr>
      </w:pPr>
      <w:r w:rsidRPr="004F71D2">
        <w:rPr>
          <w:rFonts w:ascii="Arial" w:hAnsi="Arial" w:cs="Arial"/>
        </w:rPr>
        <w:t>И</w:t>
      </w:r>
      <w:r w:rsidR="0051040C" w:rsidRPr="004F71D2">
        <w:rPr>
          <w:rFonts w:ascii="Arial" w:hAnsi="Arial" w:cs="Arial"/>
        </w:rPr>
        <w:t>нвестор</w:t>
      </w:r>
      <w:r w:rsidR="00AB301F" w:rsidRPr="004F71D2">
        <w:rPr>
          <w:rFonts w:ascii="Arial" w:hAnsi="Arial" w:cs="Arial"/>
        </w:rPr>
        <w:t xml:space="preserve"> </w:t>
      </w:r>
      <w:r w:rsidR="0051040C" w:rsidRPr="004F71D2">
        <w:rPr>
          <w:rFonts w:ascii="Arial" w:hAnsi="Arial" w:cs="Arial"/>
        </w:rPr>
        <w:t>намерен:</w:t>
      </w:r>
    </w:p>
    <w:p w:rsidR="0051040C" w:rsidRPr="004F71D2" w:rsidRDefault="00EB4711" w:rsidP="00C121C0">
      <w:pPr>
        <w:pStyle w:val="aff"/>
        <w:numPr>
          <w:ilvl w:val="2"/>
          <w:numId w:val="15"/>
        </w:numPr>
        <w:ind w:left="0" w:firstLine="709"/>
        <w:jc w:val="both"/>
        <w:rPr>
          <w:rFonts w:ascii="Arial" w:hAnsi="Arial" w:cs="Arial"/>
        </w:rPr>
      </w:pPr>
      <w:r w:rsidRPr="004F71D2">
        <w:rPr>
          <w:rFonts w:ascii="Arial" w:hAnsi="Arial" w:cs="Arial"/>
        </w:rPr>
        <w:t>Осуществить</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0051040C" w:rsidRPr="004F71D2">
        <w:rPr>
          <w:rFonts w:ascii="Arial" w:hAnsi="Arial" w:cs="Arial"/>
        </w:rPr>
        <w:t>строительство_______________</w:t>
      </w:r>
      <w:r w:rsidR="00AB301F" w:rsidRPr="004F71D2">
        <w:rPr>
          <w:rFonts w:ascii="Arial" w:hAnsi="Arial" w:cs="Arial"/>
        </w:rPr>
        <w:t xml:space="preserve"> </w:t>
      </w:r>
      <w:r w:rsidR="0051040C" w:rsidRPr="004F71D2">
        <w:rPr>
          <w:rFonts w:ascii="Arial" w:hAnsi="Arial" w:cs="Arial"/>
        </w:rPr>
        <w:t>мощностью________/</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год.</w:t>
      </w:r>
      <w:r w:rsidR="00AB301F" w:rsidRPr="004F71D2">
        <w:rPr>
          <w:rFonts w:ascii="Arial" w:hAnsi="Arial" w:cs="Arial"/>
        </w:rPr>
        <w:t xml:space="preserve"> </w:t>
      </w:r>
    </w:p>
    <w:p w:rsidR="0051040C" w:rsidRPr="004F71D2" w:rsidRDefault="0051040C" w:rsidP="00C121C0">
      <w:pPr>
        <w:pStyle w:val="aff"/>
        <w:numPr>
          <w:ilvl w:val="2"/>
          <w:numId w:val="15"/>
        </w:numPr>
        <w:ind w:left="0" w:firstLine="709"/>
        <w:jc w:val="both"/>
        <w:rPr>
          <w:rFonts w:ascii="Arial" w:hAnsi="Arial" w:cs="Arial"/>
        </w:rPr>
      </w:pPr>
      <w:r w:rsidRPr="004F71D2">
        <w:rPr>
          <w:rFonts w:ascii="Arial" w:hAnsi="Arial" w:cs="Arial"/>
        </w:rPr>
        <w:t>При</w:t>
      </w:r>
      <w:r w:rsidR="00AB301F" w:rsidRPr="004F71D2">
        <w:rPr>
          <w:rFonts w:ascii="Arial" w:hAnsi="Arial" w:cs="Arial"/>
        </w:rPr>
        <w:t xml:space="preserve"> </w:t>
      </w:r>
      <w:r w:rsidRPr="004F71D2">
        <w:rPr>
          <w:rFonts w:ascii="Arial" w:hAnsi="Arial" w:cs="Arial"/>
        </w:rPr>
        <w:t>прочих</w:t>
      </w:r>
      <w:r w:rsidR="00AB301F" w:rsidRPr="004F71D2">
        <w:rPr>
          <w:rFonts w:ascii="Arial" w:hAnsi="Arial" w:cs="Arial"/>
        </w:rPr>
        <w:t xml:space="preserve"> </w:t>
      </w:r>
      <w:r w:rsidRPr="004F71D2">
        <w:rPr>
          <w:rFonts w:ascii="Arial" w:hAnsi="Arial" w:cs="Arial"/>
        </w:rPr>
        <w:t>равных</w:t>
      </w:r>
      <w:r w:rsidR="00AB301F" w:rsidRPr="004F71D2">
        <w:rPr>
          <w:rFonts w:ascii="Arial" w:hAnsi="Arial" w:cs="Arial"/>
        </w:rPr>
        <w:t xml:space="preserve"> </w:t>
      </w:r>
      <w:r w:rsidRPr="004F71D2">
        <w:rPr>
          <w:rFonts w:ascii="Arial" w:hAnsi="Arial" w:cs="Arial"/>
        </w:rPr>
        <w:t>условиях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безусловным</w:t>
      </w:r>
      <w:r w:rsidR="00AB301F" w:rsidRPr="004F71D2">
        <w:rPr>
          <w:rFonts w:ascii="Arial" w:hAnsi="Arial" w:cs="Arial"/>
        </w:rPr>
        <w:t xml:space="preserve"> </w:t>
      </w:r>
      <w:r w:rsidRPr="004F71D2">
        <w:rPr>
          <w:rFonts w:ascii="Arial" w:hAnsi="Arial" w:cs="Arial"/>
        </w:rPr>
        <w:t>обязательством</w:t>
      </w:r>
      <w:r w:rsidR="00AB301F" w:rsidRPr="004F71D2">
        <w:rPr>
          <w:rFonts w:ascii="Arial" w:hAnsi="Arial" w:cs="Arial"/>
        </w:rPr>
        <w:t xml:space="preserve"> </w:t>
      </w:r>
      <w:r w:rsidRPr="004F71D2">
        <w:rPr>
          <w:rFonts w:ascii="Arial" w:hAnsi="Arial" w:cs="Arial"/>
        </w:rPr>
        <w:t>соблюдения</w:t>
      </w:r>
      <w:r w:rsidR="00AB301F" w:rsidRPr="004F71D2">
        <w:rPr>
          <w:rFonts w:ascii="Arial" w:hAnsi="Arial" w:cs="Arial"/>
        </w:rPr>
        <w:t xml:space="preserve"> </w:t>
      </w:r>
      <w:r w:rsidRPr="004F71D2">
        <w:rPr>
          <w:rFonts w:ascii="Arial" w:hAnsi="Arial" w:cs="Arial"/>
        </w:rPr>
        <w:t>антимонопольного</w:t>
      </w:r>
      <w:r w:rsidR="00AB301F" w:rsidRPr="004F71D2">
        <w:rPr>
          <w:rFonts w:ascii="Arial" w:hAnsi="Arial" w:cs="Arial"/>
        </w:rPr>
        <w:t xml:space="preserve"> </w:t>
      </w:r>
      <w:r w:rsidRPr="004F71D2">
        <w:rPr>
          <w:rFonts w:ascii="Arial" w:hAnsi="Arial" w:cs="Arial"/>
        </w:rPr>
        <w:t>законодательства,</w:t>
      </w:r>
      <w:r w:rsidR="00AB301F" w:rsidRPr="004F71D2">
        <w:rPr>
          <w:rFonts w:ascii="Arial" w:hAnsi="Arial" w:cs="Arial"/>
        </w:rPr>
        <w:t xml:space="preserve"> </w:t>
      </w:r>
      <w:r w:rsidRPr="004F71D2">
        <w:rPr>
          <w:rFonts w:ascii="Arial" w:hAnsi="Arial" w:cs="Arial"/>
        </w:rPr>
        <w:t>привлекать</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преимущественно</w:t>
      </w:r>
      <w:r w:rsidR="00AB301F" w:rsidRPr="004F71D2">
        <w:rPr>
          <w:rFonts w:ascii="Arial" w:hAnsi="Arial" w:cs="Arial"/>
        </w:rPr>
        <w:t xml:space="preserve"> </w:t>
      </w:r>
      <w:r w:rsidRPr="004F71D2">
        <w:rPr>
          <w:rFonts w:ascii="Arial" w:hAnsi="Arial" w:cs="Arial"/>
        </w:rPr>
        <w:t>подрядные</w:t>
      </w:r>
      <w:r w:rsidR="00AB301F" w:rsidRPr="004F71D2">
        <w:rPr>
          <w:rFonts w:ascii="Arial" w:hAnsi="Arial" w:cs="Arial"/>
        </w:rPr>
        <w:t xml:space="preserve"> </w:t>
      </w:r>
      <w:r w:rsidRPr="004F71D2">
        <w:rPr>
          <w:rFonts w:ascii="Arial" w:hAnsi="Arial" w:cs="Arial"/>
        </w:rPr>
        <w:t>организации</w:t>
      </w:r>
      <w:proofErr w:type="gramStart"/>
      <w:r w:rsidR="00AB301F" w:rsidRPr="004F71D2">
        <w:rPr>
          <w:rFonts w:ascii="Arial" w:hAnsi="Arial" w:cs="Arial"/>
        </w:rPr>
        <w:t xml:space="preserve"> </w:t>
      </w:r>
      <w:r w:rsidR="00C0211F" w:rsidRPr="004F71D2">
        <w:rPr>
          <w:rFonts w:ascii="Arial" w:hAnsi="Arial" w:cs="Arial"/>
        </w:rPr>
        <w:t>,</w:t>
      </w:r>
      <w:proofErr w:type="gramEnd"/>
      <w:r w:rsidR="00AB301F" w:rsidRPr="004F71D2">
        <w:rPr>
          <w:rFonts w:ascii="Arial" w:hAnsi="Arial" w:cs="Arial"/>
        </w:rPr>
        <w:t xml:space="preserve"> </w:t>
      </w:r>
      <w:r w:rsidR="00EB4711" w:rsidRPr="004F71D2">
        <w:rPr>
          <w:rFonts w:ascii="Arial" w:hAnsi="Arial" w:cs="Arial"/>
        </w:rPr>
        <w:t>действующие</w:t>
      </w:r>
      <w:r w:rsidR="00AB301F" w:rsidRPr="004F71D2">
        <w:rPr>
          <w:rFonts w:ascii="Arial" w:hAnsi="Arial" w:cs="Arial"/>
        </w:rPr>
        <w:t xml:space="preserve"> </w:t>
      </w:r>
      <w:r w:rsidR="00EB4711" w:rsidRPr="004F71D2">
        <w:rPr>
          <w:rFonts w:ascii="Arial" w:hAnsi="Arial" w:cs="Arial"/>
        </w:rPr>
        <w:t>на</w:t>
      </w:r>
      <w:r w:rsidR="00AB301F" w:rsidRPr="004F71D2">
        <w:rPr>
          <w:rFonts w:ascii="Arial" w:hAnsi="Arial" w:cs="Arial"/>
        </w:rPr>
        <w:t xml:space="preserve"> </w:t>
      </w:r>
      <w:r w:rsidR="00EB4711"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C0211F"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Размещать</w:t>
      </w:r>
      <w:r w:rsidR="00AB301F" w:rsidRPr="004F71D2">
        <w:rPr>
          <w:rFonts w:ascii="Arial" w:hAnsi="Arial" w:cs="Arial"/>
        </w:rPr>
        <w:t xml:space="preserve"> </w:t>
      </w:r>
      <w:r w:rsidRPr="004F71D2">
        <w:rPr>
          <w:rFonts w:ascii="Arial" w:hAnsi="Arial" w:cs="Arial"/>
        </w:rPr>
        <w:t>заказы</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изготовление</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lastRenderedPageBreak/>
        <w:t>поставку</w:t>
      </w:r>
      <w:r w:rsidR="00AB301F" w:rsidRPr="004F71D2">
        <w:rPr>
          <w:rFonts w:ascii="Arial" w:hAnsi="Arial" w:cs="Arial"/>
        </w:rPr>
        <w:t xml:space="preserve"> </w:t>
      </w:r>
      <w:r w:rsidRPr="004F71D2">
        <w:rPr>
          <w:rFonts w:ascii="Arial" w:hAnsi="Arial" w:cs="Arial"/>
        </w:rPr>
        <w:t>оборудования,</w:t>
      </w:r>
      <w:r w:rsidR="00AB301F" w:rsidRPr="004F71D2">
        <w:rPr>
          <w:rFonts w:ascii="Arial" w:hAnsi="Arial" w:cs="Arial"/>
        </w:rPr>
        <w:t xml:space="preserve"> </w:t>
      </w:r>
      <w:r w:rsidRPr="004F71D2">
        <w:rPr>
          <w:rFonts w:ascii="Arial" w:hAnsi="Arial" w:cs="Arial"/>
        </w:rPr>
        <w:t>сырья</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материалов,</w:t>
      </w:r>
      <w:r w:rsidR="00AB301F" w:rsidRPr="004F71D2">
        <w:rPr>
          <w:rFonts w:ascii="Arial" w:hAnsi="Arial" w:cs="Arial"/>
        </w:rPr>
        <w:t xml:space="preserve"> </w:t>
      </w:r>
      <w:r w:rsidRPr="004F71D2">
        <w:rPr>
          <w:rFonts w:ascii="Arial" w:hAnsi="Arial" w:cs="Arial"/>
        </w:rPr>
        <w:t>соответствующих</w:t>
      </w:r>
      <w:r w:rsidR="00AB301F" w:rsidRPr="004F71D2">
        <w:rPr>
          <w:rFonts w:ascii="Arial" w:hAnsi="Arial" w:cs="Arial"/>
        </w:rPr>
        <w:t xml:space="preserve"> </w:t>
      </w:r>
      <w:r w:rsidRPr="004F71D2">
        <w:rPr>
          <w:rFonts w:ascii="Arial" w:hAnsi="Arial" w:cs="Arial"/>
        </w:rPr>
        <w:t>систем</w:t>
      </w:r>
      <w:r w:rsidR="00AB301F" w:rsidRPr="004F71D2">
        <w:rPr>
          <w:rFonts w:ascii="Arial" w:hAnsi="Arial" w:cs="Arial"/>
        </w:rPr>
        <w:t xml:space="preserve"> </w:t>
      </w:r>
      <w:r w:rsidRPr="004F71D2">
        <w:rPr>
          <w:rFonts w:ascii="Arial" w:hAnsi="Arial" w:cs="Arial"/>
        </w:rPr>
        <w:t>международных</w:t>
      </w:r>
      <w:r w:rsidR="00AB301F" w:rsidRPr="004F71D2">
        <w:rPr>
          <w:rFonts w:ascii="Arial" w:hAnsi="Arial" w:cs="Arial"/>
        </w:rPr>
        <w:t xml:space="preserve"> </w:t>
      </w:r>
      <w:r w:rsidRPr="004F71D2">
        <w:rPr>
          <w:rFonts w:ascii="Arial" w:hAnsi="Arial" w:cs="Arial"/>
        </w:rPr>
        <w:t>стандартов,</w:t>
      </w:r>
      <w:r w:rsidR="00AB301F" w:rsidRPr="004F71D2">
        <w:rPr>
          <w:rFonts w:ascii="Arial" w:hAnsi="Arial" w:cs="Arial"/>
        </w:rPr>
        <w:t xml:space="preserve"> </w:t>
      </w:r>
      <w:r w:rsidRPr="004F71D2">
        <w:rPr>
          <w:rFonts w:ascii="Arial" w:hAnsi="Arial" w:cs="Arial"/>
        </w:rPr>
        <w:t>преимущественно</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предприятиях</w:t>
      </w:r>
      <w:r w:rsidR="00AB301F" w:rsidRPr="004F71D2">
        <w:rPr>
          <w:rFonts w:ascii="Arial" w:hAnsi="Arial" w:cs="Arial"/>
        </w:rPr>
        <w:t xml:space="preserve"> </w:t>
      </w:r>
      <w:r w:rsidR="00EB4711" w:rsidRPr="004F71D2">
        <w:rPr>
          <w:rFonts w:ascii="Arial" w:hAnsi="Arial" w:cs="Arial"/>
        </w:rPr>
        <w:t>действующих</w:t>
      </w:r>
      <w:r w:rsidR="00AB301F" w:rsidRPr="004F71D2">
        <w:rPr>
          <w:rFonts w:ascii="Arial" w:hAnsi="Arial" w:cs="Arial"/>
        </w:rPr>
        <w:t xml:space="preserve"> </w:t>
      </w:r>
      <w:r w:rsidR="00EB4711" w:rsidRPr="004F71D2">
        <w:rPr>
          <w:rFonts w:ascii="Arial" w:hAnsi="Arial" w:cs="Arial"/>
        </w:rPr>
        <w:t>на</w:t>
      </w:r>
      <w:r w:rsidR="00AB301F" w:rsidRPr="004F71D2">
        <w:rPr>
          <w:rFonts w:ascii="Arial" w:hAnsi="Arial" w:cs="Arial"/>
        </w:rPr>
        <w:t xml:space="preserve"> </w:t>
      </w:r>
      <w:r w:rsidR="00EB4711"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C0211F" w:rsidRPr="004F71D2">
        <w:rPr>
          <w:rFonts w:ascii="Arial" w:hAnsi="Arial" w:cs="Arial"/>
        </w:rPr>
        <w:t>сельсовета</w:t>
      </w:r>
      <w:proofErr w:type="gramStart"/>
      <w:r w:rsidR="00AB301F" w:rsidRPr="004F71D2">
        <w:rPr>
          <w:rFonts w:ascii="Arial" w:hAnsi="Arial" w:cs="Arial"/>
        </w:rPr>
        <w:t xml:space="preserve"> </w:t>
      </w:r>
      <w:r w:rsidRPr="004F71D2">
        <w:rPr>
          <w:rFonts w:ascii="Arial" w:hAnsi="Arial" w:cs="Arial"/>
        </w:rPr>
        <w:t>.</w:t>
      </w:r>
      <w:proofErr w:type="gramEnd"/>
    </w:p>
    <w:p w:rsidR="0051040C" w:rsidRPr="004F71D2" w:rsidRDefault="0051040C" w:rsidP="00C121C0">
      <w:pPr>
        <w:pStyle w:val="aff"/>
        <w:numPr>
          <w:ilvl w:val="2"/>
          <w:numId w:val="15"/>
        </w:numPr>
        <w:ind w:left="0" w:firstLine="709"/>
        <w:jc w:val="both"/>
        <w:rPr>
          <w:rFonts w:ascii="Arial" w:hAnsi="Arial" w:cs="Arial"/>
        </w:rPr>
      </w:pPr>
      <w:r w:rsidRPr="004F71D2">
        <w:rPr>
          <w:rFonts w:ascii="Arial" w:hAnsi="Arial" w:cs="Arial"/>
        </w:rPr>
        <w:t>Реализовать</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следующим</w:t>
      </w:r>
      <w:r w:rsidR="00AB301F" w:rsidRPr="004F71D2">
        <w:rPr>
          <w:rFonts w:ascii="Arial" w:hAnsi="Arial" w:cs="Arial"/>
        </w:rPr>
        <w:t xml:space="preserve"> </w:t>
      </w:r>
      <w:r w:rsidRPr="004F71D2">
        <w:rPr>
          <w:rFonts w:ascii="Arial" w:hAnsi="Arial" w:cs="Arial"/>
        </w:rPr>
        <w:t>графиком</w:t>
      </w:r>
      <w:r w:rsidR="00AB301F" w:rsidRPr="004F71D2">
        <w:rPr>
          <w:rFonts w:ascii="Arial" w:hAnsi="Arial" w:cs="Arial"/>
        </w:rPr>
        <w:t xml:space="preserve"> </w:t>
      </w:r>
      <w:r w:rsidRPr="004F71D2">
        <w:rPr>
          <w:rFonts w:ascii="Arial" w:hAnsi="Arial" w:cs="Arial"/>
        </w:rPr>
        <w:t>работ:</w:t>
      </w:r>
    </w:p>
    <w:p w:rsidR="0051040C" w:rsidRPr="004F71D2" w:rsidRDefault="0051040C" w:rsidP="00E5739A">
      <w:pPr>
        <w:jc w:val="both"/>
        <w:rPr>
          <w:rFonts w:ascii="Arial" w:hAnsi="Arial" w:cs="Arial"/>
        </w:rPr>
      </w:pPr>
      <w:r w:rsidRPr="004F71D2">
        <w:rPr>
          <w:rFonts w:ascii="Arial" w:hAnsi="Arial" w:cs="Arial"/>
        </w:rPr>
        <w:t>до___.____.20___года</w:t>
      </w:r>
      <w:r w:rsidR="00AB301F" w:rsidRPr="004F71D2">
        <w:rPr>
          <w:rFonts w:ascii="Arial" w:hAnsi="Arial" w:cs="Arial"/>
        </w:rPr>
        <w:t xml:space="preserve"> </w:t>
      </w:r>
      <w:r w:rsidRPr="004F71D2">
        <w:rPr>
          <w:rFonts w:ascii="Arial" w:hAnsi="Arial" w:cs="Arial"/>
        </w:rPr>
        <w:t>представить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3F5996" w:rsidRPr="004F71D2">
        <w:rPr>
          <w:rFonts w:ascii="Arial" w:hAnsi="Arial" w:cs="Arial"/>
        </w:rPr>
        <w:t>администрацию</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технико-экономическое</w:t>
      </w:r>
      <w:r w:rsidR="00AB301F" w:rsidRPr="004F71D2">
        <w:rPr>
          <w:rFonts w:ascii="Arial" w:hAnsi="Arial" w:cs="Arial"/>
        </w:rPr>
        <w:t xml:space="preserve"> </w:t>
      </w:r>
      <w:r w:rsidRPr="004F71D2">
        <w:rPr>
          <w:rFonts w:ascii="Arial" w:hAnsi="Arial" w:cs="Arial"/>
        </w:rPr>
        <w:t>обоснование</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p>
    <w:p w:rsidR="0051040C" w:rsidRPr="004F71D2" w:rsidRDefault="0051040C" w:rsidP="00E5739A">
      <w:pPr>
        <w:jc w:val="both"/>
        <w:rPr>
          <w:rFonts w:ascii="Arial" w:hAnsi="Arial" w:cs="Arial"/>
        </w:rPr>
      </w:pPr>
      <w:r w:rsidRPr="004F71D2">
        <w:rPr>
          <w:rFonts w:ascii="Arial" w:hAnsi="Arial" w:cs="Arial"/>
        </w:rPr>
        <w:t>до____.____.20___года</w:t>
      </w:r>
      <w:r w:rsidR="00AB301F" w:rsidRPr="004F71D2">
        <w:rPr>
          <w:rFonts w:ascii="Arial" w:hAnsi="Arial" w:cs="Arial"/>
        </w:rPr>
        <w:t xml:space="preserve"> </w:t>
      </w:r>
      <w:r w:rsidRPr="004F71D2">
        <w:rPr>
          <w:rFonts w:ascii="Arial" w:hAnsi="Arial" w:cs="Arial"/>
        </w:rPr>
        <w:t>выполнить</w:t>
      </w:r>
      <w:r w:rsidR="00AB301F" w:rsidRPr="004F71D2">
        <w:rPr>
          <w:rFonts w:ascii="Arial" w:hAnsi="Arial" w:cs="Arial"/>
        </w:rPr>
        <w:t xml:space="preserve"> </w:t>
      </w:r>
      <w:r w:rsidRPr="004F71D2">
        <w:rPr>
          <w:rFonts w:ascii="Arial" w:hAnsi="Arial" w:cs="Arial"/>
        </w:rPr>
        <w:t>проектирование</w:t>
      </w:r>
      <w:r w:rsidR="00AB301F" w:rsidRPr="004F71D2">
        <w:rPr>
          <w:rFonts w:ascii="Arial" w:hAnsi="Arial" w:cs="Arial"/>
        </w:rPr>
        <w:t xml:space="preserve"> </w:t>
      </w:r>
      <w:r w:rsidRPr="004F71D2">
        <w:rPr>
          <w:rFonts w:ascii="Arial" w:hAnsi="Arial" w:cs="Arial"/>
        </w:rPr>
        <w:t>объектов</w:t>
      </w:r>
      <w:r w:rsidR="00AB301F" w:rsidRPr="004F71D2">
        <w:rPr>
          <w:rFonts w:ascii="Arial" w:hAnsi="Arial" w:cs="Arial"/>
        </w:rPr>
        <w:t xml:space="preserve"> </w:t>
      </w:r>
      <w:r w:rsidRPr="004F71D2">
        <w:rPr>
          <w:rFonts w:ascii="Arial" w:hAnsi="Arial" w:cs="Arial"/>
        </w:rPr>
        <w:t>строительства,</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Инвестиционным</w:t>
      </w:r>
      <w:r w:rsidR="00AB301F" w:rsidRPr="004F71D2">
        <w:rPr>
          <w:rFonts w:ascii="Arial" w:hAnsi="Arial" w:cs="Arial"/>
        </w:rPr>
        <w:t xml:space="preserve"> </w:t>
      </w:r>
      <w:r w:rsidRPr="004F71D2">
        <w:rPr>
          <w:rFonts w:ascii="Arial" w:hAnsi="Arial" w:cs="Arial"/>
        </w:rPr>
        <w:t>проектом;</w:t>
      </w:r>
    </w:p>
    <w:p w:rsidR="0051040C" w:rsidRPr="004F71D2" w:rsidRDefault="0051040C" w:rsidP="00E5739A">
      <w:pPr>
        <w:jc w:val="both"/>
        <w:rPr>
          <w:rFonts w:ascii="Arial" w:hAnsi="Arial" w:cs="Arial"/>
        </w:rPr>
      </w:pPr>
      <w:r w:rsidRPr="004F71D2">
        <w:rPr>
          <w:rFonts w:ascii="Arial" w:hAnsi="Arial" w:cs="Arial"/>
        </w:rPr>
        <w:t>с___.____.20___года</w:t>
      </w:r>
      <w:r w:rsidR="00AB301F" w:rsidRPr="004F71D2">
        <w:rPr>
          <w:rFonts w:ascii="Arial" w:hAnsi="Arial" w:cs="Arial"/>
        </w:rPr>
        <w:t xml:space="preserve"> </w:t>
      </w:r>
      <w:r w:rsidRPr="004F71D2">
        <w:rPr>
          <w:rFonts w:ascii="Arial" w:hAnsi="Arial" w:cs="Arial"/>
        </w:rPr>
        <w:t>приступить</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строительству</w:t>
      </w:r>
      <w:r w:rsidR="00AB301F" w:rsidRPr="004F71D2">
        <w:rPr>
          <w:rFonts w:ascii="Arial" w:hAnsi="Arial" w:cs="Arial"/>
        </w:rPr>
        <w:t xml:space="preserve"> </w:t>
      </w:r>
      <w:r w:rsidRPr="004F71D2">
        <w:rPr>
          <w:rFonts w:ascii="Arial" w:hAnsi="Arial" w:cs="Arial"/>
        </w:rPr>
        <w:t>объектов;</w:t>
      </w:r>
    </w:p>
    <w:p w:rsidR="0051040C" w:rsidRPr="004F71D2" w:rsidRDefault="0051040C" w:rsidP="00E5739A">
      <w:pPr>
        <w:jc w:val="both"/>
        <w:rPr>
          <w:rFonts w:ascii="Arial" w:hAnsi="Arial" w:cs="Arial"/>
        </w:rPr>
      </w:pPr>
      <w:r w:rsidRPr="004F71D2">
        <w:rPr>
          <w:rFonts w:ascii="Arial" w:hAnsi="Arial" w:cs="Arial"/>
        </w:rPr>
        <w:t>до____.____.20___года</w:t>
      </w:r>
      <w:r w:rsidR="00AB301F" w:rsidRPr="004F71D2">
        <w:rPr>
          <w:rFonts w:ascii="Arial" w:hAnsi="Arial" w:cs="Arial"/>
        </w:rPr>
        <w:t xml:space="preserve"> </w:t>
      </w:r>
      <w:r w:rsidRPr="004F71D2">
        <w:rPr>
          <w:rFonts w:ascii="Arial" w:hAnsi="Arial" w:cs="Arial"/>
        </w:rPr>
        <w:t>завершить</w:t>
      </w:r>
      <w:r w:rsidR="00AB301F" w:rsidRPr="004F71D2">
        <w:rPr>
          <w:rFonts w:ascii="Arial" w:hAnsi="Arial" w:cs="Arial"/>
        </w:rPr>
        <w:t xml:space="preserve"> </w:t>
      </w:r>
      <w:r w:rsidRPr="004F71D2">
        <w:rPr>
          <w:rFonts w:ascii="Arial" w:hAnsi="Arial" w:cs="Arial"/>
        </w:rPr>
        <w:t>реализацию</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p>
    <w:p w:rsidR="0051040C" w:rsidRPr="004F71D2" w:rsidRDefault="0051040C" w:rsidP="00E5739A">
      <w:pPr>
        <w:jc w:val="both"/>
        <w:rPr>
          <w:rFonts w:ascii="Arial" w:hAnsi="Arial" w:cs="Arial"/>
        </w:rPr>
      </w:pPr>
    </w:p>
    <w:p w:rsidR="0051040C" w:rsidRPr="004F71D2" w:rsidRDefault="0051040C" w:rsidP="00C121C0">
      <w:pPr>
        <w:pStyle w:val="aff"/>
        <w:numPr>
          <w:ilvl w:val="1"/>
          <w:numId w:val="8"/>
        </w:numPr>
        <w:tabs>
          <w:tab w:val="left" w:pos="284"/>
        </w:tabs>
        <w:ind w:left="0" w:firstLine="0"/>
        <w:jc w:val="center"/>
        <w:rPr>
          <w:rFonts w:ascii="Arial" w:hAnsi="Arial" w:cs="Arial"/>
        </w:rPr>
      </w:pPr>
      <w:r w:rsidRPr="004F71D2">
        <w:rPr>
          <w:rFonts w:ascii="Arial" w:hAnsi="Arial" w:cs="Arial"/>
        </w:rPr>
        <w:t>Порядок</w:t>
      </w:r>
      <w:r w:rsidR="00AB301F" w:rsidRPr="004F71D2">
        <w:rPr>
          <w:rFonts w:ascii="Arial" w:hAnsi="Arial" w:cs="Arial"/>
        </w:rPr>
        <w:t xml:space="preserve"> </w:t>
      </w:r>
      <w:r w:rsidRPr="004F71D2">
        <w:rPr>
          <w:rFonts w:ascii="Arial" w:hAnsi="Arial" w:cs="Arial"/>
        </w:rPr>
        <w:t>разрешения</w:t>
      </w:r>
      <w:r w:rsidR="00AB301F" w:rsidRPr="004F71D2">
        <w:rPr>
          <w:rFonts w:ascii="Arial" w:hAnsi="Arial" w:cs="Arial"/>
        </w:rPr>
        <w:t xml:space="preserve"> </w:t>
      </w:r>
      <w:r w:rsidRPr="004F71D2">
        <w:rPr>
          <w:rFonts w:ascii="Arial" w:hAnsi="Arial" w:cs="Arial"/>
        </w:rPr>
        <w:t>споров</w:t>
      </w:r>
    </w:p>
    <w:p w:rsidR="00C121C0" w:rsidRPr="004F71D2" w:rsidRDefault="00C121C0" w:rsidP="00E5739A">
      <w:pPr>
        <w:jc w:val="both"/>
        <w:rPr>
          <w:rFonts w:ascii="Arial" w:hAnsi="Arial" w:cs="Arial"/>
        </w:rPr>
      </w:pPr>
    </w:p>
    <w:p w:rsidR="00C121C0" w:rsidRPr="004F71D2" w:rsidRDefault="0051040C" w:rsidP="00E5739A">
      <w:pPr>
        <w:pStyle w:val="aff"/>
        <w:numPr>
          <w:ilvl w:val="1"/>
          <w:numId w:val="10"/>
        </w:numPr>
        <w:ind w:left="0" w:firstLine="705"/>
        <w:jc w:val="both"/>
        <w:rPr>
          <w:rFonts w:ascii="Arial" w:hAnsi="Arial" w:cs="Arial"/>
        </w:rPr>
      </w:pPr>
      <w:r w:rsidRPr="004F71D2">
        <w:rPr>
          <w:rFonts w:ascii="Arial" w:hAnsi="Arial" w:cs="Arial"/>
        </w:rPr>
        <w:t>Настоящее</w:t>
      </w:r>
      <w:r w:rsidR="00AB301F" w:rsidRPr="004F71D2">
        <w:rPr>
          <w:rFonts w:ascii="Arial" w:hAnsi="Arial" w:cs="Arial"/>
        </w:rPr>
        <w:t xml:space="preserve"> </w:t>
      </w: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является</w:t>
      </w:r>
      <w:r w:rsidR="00AB301F" w:rsidRPr="004F71D2">
        <w:rPr>
          <w:rFonts w:ascii="Arial" w:hAnsi="Arial" w:cs="Arial"/>
        </w:rPr>
        <w:t xml:space="preserve"> </w:t>
      </w:r>
      <w:r w:rsidRPr="004F71D2">
        <w:rPr>
          <w:rFonts w:ascii="Arial" w:hAnsi="Arial" w:cs="Arial"/>
        </w:rPr>
        <w:t>предварительным,</w:t>
      </w:r>
      <w:r w:rsidR="00AB301F" w:rsidRPr="004F71D2">
        <w:rPr>
          <w:rFonts w:ascii="Arial" w:hAnsi="Arial" w:cs="Arial"/>
        </w:rPr>
        <w:t xml:space="preserve"> </w:t>
      </w:r>
      <w:r w:rsidRPr="004F71D2">
        <w:rPr>
          <w:rFonts w:ascii="Arial" w:hAnsi="Arial" w:cs="Arial"/>
        </w:rPr>
        <w:t>рамочным</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накладывает</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Стороны</w:t>
      </w:r>
      <w:r w:rsidR="00AB301F" w:rsidRPr="004F71D2">
        <w:rPr>
          <w:rFonts w:ascii="Arial" w:hAnsi="Arial" w:cs="Arial"/>
        </w:rPr>
        <w:t xml:space="preserve"> </w:t>
      </w:r>
      <w:r w:rsidRPr="004F71D2">
        <w:rPr>
          <w:rFonts w:ascii="Arial" w:hAnsi="Arial" w:cs="Arial"/>
        </w:rPr>
        <w:t>финансовых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юридических</w:t>
      </w:r>
      <w:r w:rsidR="00AB301F" w:rsidRPr="004F71D2">
        <w:rPr>
          <w:rFonts w:ascii="Arial" w:hAnsi="Arial" w:cs="Arial"/>
        </w:rPr>
        <w:t xml:space="preserve"> </w:t>
      </w:r>
      <w:r w:rsidRPr="004F71D2">
        <w:rPr>
          <w:rFonts w:ascii="Arial" w:hAnsi="Arial" w:cs="Arial"/>
        </w:rPr>
        <w:t>обязательств.</w:t>
      </w:r>
    </w:p>
    <w:p w:rsidR="00C121C0" w:rsidRPr="004F71D2" w:rsidRDefault="0051040C" w:rsidP="00E5739A">
      <w:pPr>
        <w:pStyle w:val="aff"/>
        <w:numPr>
          <w:ilvl w:val="1"/>
          <w:numId w:val="10"/>
        </w:numPr>
        <w:ind w:left="0" w:firstLine="705"/>
        <w:jc w:val="both"/>
        <w:rPr>
          <w:rFonts w:ascii="Arial" w:hAnsi="Arial" w:cs="Arial"/>
        </w:rPr>
      </w:pPr>
      <w:r w:rsidRPr="004F71D2">
        <w:rPr>
          <w:rFonts w:ascii="Arial" w:hAnsi="Arial" w:cs="Arial"/>
        </w:rPr>
        <w:t>Вопросы,</w:t>
      </w:r>
      <w:r w:rsidR="00AB301F" w:rsidRPr="004F71D2">
        <w:rPr>
          <w:rFonts w:ascii="Arial" w:hAnsi="Arial" w:cs="Arial"/>
        </w:rPr>
        <w:t xml:space="preserve"> </w:t>
      </w:r>
      <w:r w:rsidRPr="004F71D2">
        <w:rPr>
          <w:rFonts w:ascii="Arial" w:hAnsi="Arial" w:cs="Arial"/>
        </w:rPr>
        <w:t>неоговоренные</w:t>
      </w:r>
      <w:r w:rsidR="00AB301F" w:rsidRPr="004F71D2">
        <w:rPr>
          <w:rFonts w:ascii="Arial" w:hAnsi="Arial" w:cs="Arial"/>
        </w:rPr>
        <w:t xml:space="preserve"> </w:t>
      </w:r>
      <w:r w:rsidRPr="004F71D2">
        <w:rPr>
          <w:rFonts w:ascii="Arial" w:hAnsi="Arial" w:cs="Arial"/>
        </w:rPr>
        <w:t>настоящим</w:t>
      </w:r>
      <w:r w:rsidR="00AB301F" w:rsidRPr="004F71D2">
        <w:rPr>
          <w:rFonts w:ascii="Arial" w:hAnsi="Arial" w:cs="Arial"/>
        </w:rPr>
        <w:t xml:space="preserve"> </w:t>
      </w:r>
      <w:r w:rsidRPr="004F71D2">
        <w:rPr>
          <w:rFonts w:ascii="Arial" w:hAnsi="Arial" w:cs="Arial"/>
        </w:rPr>
        <w:t>Соглашением,</w:t>
      </w:r>
      <w:r w:rsidR="00AB301F" w:rsidRPr="004F71D2">
        <w:rPr>
          <w:rFonts w:ascii="Arial" w:hAnsi="Arial" w:cs="Arial"/>
        </w:rPr>
        <w:t xml:space="preserve"> </w:t>
      </w:r>
      <w:r w:rsidRPr="004F71D2">
        <w:rPr>
          <w:rFonts w:ascii="Arial" w:hAnsi="Arial" w:cs="Arial"/>
        </w:rPr>
        <w:t>регулируются</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p>
    <w:p w:rsidR="0051040C" w:rsidRPr="004F71D2" w:rsidRDefault="0051040C" w:rsidP="00E5739A">
      <w:pPr>
        <w:pStyle w:val="aff"/>
        <w:numPr>
          <w:ilvl w:val="1"/>
          <w:numId w:val="10"/>
        </w:numPr>
        <w:ind w:left="0" w:firstLine="705"/>
        <w:jc w:val="both"/>
        <w:rPr>
          <w:rFonts w:ascii="Arial" w:hAnsi="Arial" w:cs="Arial"/>
        </w:rPr>
      </w:pPr>
      <w:r w:rsidRPr="004F71D2">
        <w:rPr>
          <w:rFonts w:ascii="Arial" w:hAnsi="Arial" w:cs="Arial"/>
        </w:rPr>
        <w:t>Все</w:t>
      </w:r>
      <w:r w:rsidR="00AB301F" w:rsidRPr="004F71D2">
        <w:rPr>
          <w:rFonts w:ascii="Arial" w:hAnsi="Arial" w:cs="Arial"/>
        </w:rPr>
        <w:t xml:space="preserve"> </w:t>
      </w:r>
      <w:r w:rsidRPr="004F71D2">
        <w:rPr>
          <w:rFonts w:ascii="Arial" w:hAnsi="Arial" w:cs="Arial"/>
        </w:rPr>
        <w:t>споры,</w:t>
      </w:r>
      <w:r w:rsidR="00AB301F" w:rsidRPr="004F71D2">
        <w:rPr>
          <w:rFonts w:ascii="Arial" w:hAnsi="Arial" w:cs="Arial"/>
        </w:rPr>
        <w:t xml:space="preserve"> </w:t>
      </w:r>
      <w:r w:rsidRPr="004F71D2">
        <w:rPr>
          <w:rFonts w:ascii="Arial" w:hAnsi="Arial" w:cs="Arial"/>
        </w:rPr>
        <w:t>возникающие</w:t>
      </w:r>
      <w:r w:rsidR="00AB301F" w:rsidRPr="004F71D2">
        <w:rPr>
          <w:rFonts w:ascii="Arial" w:hAnsi="Arial" w:cs="Arial"/>
        </w:rPr>
        <w:t xml:space="preserve"> </w:t>
      </w:r>
      <w:r w:rsidRPr="004F71D2">
        <w:rPr>
          <w:rFonts w:ascii="Arial" w:hAnsi="Arial" w:cs="Arial"/>
        </w:rPr>
        <w:t>из</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должны</w:t>
      </w:r>
      <w:r w:rsidR="00AB301F" w:rsidRPr="004F71D2">
        <w:rPr>
          <w:rFonts w:ascii="Arial" w:hAnsi="Arial" w:cs="Arial"/>
        </w:rPr>
        <w:t xml:space="preserve"> </w:t>
      </w:r>
      <w:r w:rsidRPr="004F71D2">
        <w:rPr>
          <w:rFonts w:ascii="Arial" w:hAnsi="Arial" w:cs="Arial"/>
        </w:rPr>
        <w:t>быть</w:t>
      </w:r>
      <w:r w:rsidR="00AB301F" w:rsidRPr="004F71D2">
        <w:rPr>
          <w:rFonts w:ascii="Arial" w:hAnsi="Arial" w:cs="Arial"/>
        </w:rPr>
        <w:t xml:space="preserve"> </w:t>
      </w:r>
      <w:r w:rsidRPr="004F71D2">
        <w:rPr>
          <w:rFonts w:ascii="Arial" w:hAnsi="Arial" w:cs="Arial"/>
        </w:rPr>
        <w:t>урегулированы</w:t>
      </w:r>
      <w:r w:rsidR="00AB301F" w:rsidRPr="004F71D2">
        <w:rPr>
          <w:rFonts w:ascii="Arial" w:hAnsi="Arial" w:cs="Arial"/>
        </w:rPr>
        <w:t xml:space="preserve"> </w:t>
      </w:r>
      <w:r w:rsidRPr="004F71D2">
        <w:rPr>
          <w:rFonts w:ascii="Arial" w:hAnsi="Arial" w:cs="Arial"/>
        </w:rPr>
        <w:t>путем</w:t>
      </w:r>
      <w:r w:rsidR="00AB301F" w:rsidRPr="004F71D2">
        <w:rPr>
          <w:rFonts w:ascii="Arial" w:hAnsi="Arial" w:cs="Arial"/>
        </w:rPr>
        <w:t xml:space="preserve"> </w:t>
      </w:r>
      <w:r w:rsidRPr="004F71D2">
        <w:rPr>
          <w:rFonts w:ascii="Arial" w:hAnsi="Arial" w:cs="Arial"/>
        </w:rPr>
        <w:t>переговоров.</w:t>
      </w:r>
    </w:p>
    <w:p w:rsidR="0051040C" w:rsidRPr="004F71D2" w:rsidRDefault="0051040C" w:rsidP="00E5739A">
      <w:pPr>
        <w:jc w:val="both"/>
        <w:rPr>
          <w:rFonts w:ascii="Arial" w:hAnsi="Arial" w:cs="Arial"/>
        </w:rPr>
      </w:pPr>
    </w:p>
    <w:p w:rsidR="002B3FEC" w:rsidRPr="004F71D2" w:rsidRDefault="0051040C" w:rsidP="002B3FEC">
      <w:pPr>
        <w:pStyle w:val="aff"/>
        <w:numPr>
          <w:ilvl w:val="1"/>
          <w:numId w:val="8"/>
        </w:numPr>
        <w:tabs>
          <w:tab w:val="left" w:pos="284"/>
        </w:tabs>
        <w:ind w:left="0" w:firstLine="0"/>
        <w:jc w:val="center"/>
        <w:rPr>
          <w:rFonts w:ascii="Arial" w:hAnsi="Arial" w:cs="Arial"/>
        </w:rPr>
      </w:pPr>
      <w:r w:rsidRPr="004F71D2">
        <w:rPr>
          <w:rFonts w:ascii="Arial" w:hAnsi="Arial" w:cs="Arial"/>
        </w:rPr>
        <w:t>Заключительные</w:t>
      </w:r>
      <w:r w:rsidR="00AB301F" w:rsidRPr="004F71D2">
        <w:rPr>
          <w:rFonts w:ascii="Arial" w:hAnsi="Arial" w:cs="Arial"/>
        </w:rPr>
        <w:t xml:space="preserve"> </w:t>
      </w:r>
      <w:r w:rsidRPr="004F71D2">
        <w:rPr>
          <w:rFonts w:ascii="Arial" w:hAnsi="Arial" w:cs="Arial"/>
        </w:rPr>
        <w:t>положения.</w:t>
      </w:r>
    </w:p>
    <w:p w:rsidR="002B3FEC" w:rsidRPr="004F71D2" w:rsidRDefault="002B3FEC" w:rsidP="002B3FEC">
      <w:pPr>
        <w:pStyle w:val="aff"/>
        <w:tabs>
          <w:tab w:val="left" w:pos="284"/>
        </w:tabs>
        <w:ind w:left="0"/>
        <w:rPr>
          <w:rFonts w:ascii="Arial" w:hAnsi="Arial" w:cs="Arial"/>
        </w:rPr>
      </w:pPr>
    </w:p>
    <w:p w:rsidR="002B3FEC" w:rsidRPr="004F71D2" w:rsidRDefault="002B3FEC" w:rsidP="00E5739A">
      <w:pPr>
        <w:pStyle w:val="aff"/>
        <w:numPr>
          <w:ilvl w:val="1"/>
          <w:numId w:val="16"/>
        </w:numPr>
        <w:ind w:left="0" w:firstLine="705"/>
        <w:jc w:val="both"/>
        <w:rPr>
          <w:rFonts w:ascii="Arial" w:hAnsi="Arial" w:cs="Arial"/>
        </w:rPr>
      </w:pPr>
      <w:r w:rsidRPr="004F71D2">
        <w:rPr>
          <w:rFonts w:ascii="Arial" w:hAnsi="Arial" w:cs="Arial"/>
        </w:rPr>
        <w:t>И</w:t>
      </w:r>
      <w:r w:rsidR="0051040C" w:rsidRPr="004F71D2">
        <w:rPr>
          <w:rFonts w:ascii="Arial" w:hAnsi="Arial" w:cs="Arial"/>
        </w:rPr>
        <w:t>зменения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дополнения</w:t>
      </w:r>
      <w:r w:rsidR="00AB301F" w:rsidRPr="004F71D2">
        <w:rPr>
          <w:rFonts w:ascii="Arial" w:hAnsi="Arial" w:cs="Arial"/>
        </w:rPr>
        <w:t xml:space="preserve"> </w:t>
      </w:r>
      <w:r w:rsidR="0051040C" w:rsidRPr="004F71D2">
        <w:rPr>
          <w:rFonts w:ascii="Arial" w:hAnsi="Arial" w:cs="Arial"/>
        </w:rPr>
        <w:t>к</w:t>
      </w:r>
      <w:r w:rsidR="00AB301F" w:rsidRPr="004F71D2">
        <w:rPr>
          <w:rFonts w:ascii="Arial" w:hAnsi="Arial" w:cs="Arial"/>
        </w:rPr>
        <w:t xml:space="preserve"> </w:t>
      </w:r>
      <w:r w:rsidR="0051040C" w:rsidRPr="004F71D2">
        <w:rPr>
          <w:rFonts w:ascii="Arial" w:hAnsi="Arial" w:cs="Arial"/>
        </w:rPr>
        <w:t>настоящему</w:t>
      </w:r>
      <w:r w:rsidR="00AB301F" w:rsidRPr="004F71D2">
        <w:rPr>
          <w:rFonts w:ascii="Arial" w:hAnsi="Arial" w:cs="Arial"/>
        </w:rPr>
        <w:t xml:space="preserve"> </w:t>
      </w:r>
      <w:r w:rsidR="0051040C" w:rsidRPr="004F71D2">
        <w:rPr>
          <w:rFonts w:ascii="Arial" w:hAnsi="Arial" w:cs="Arial"/>
        </w:rPr>
        <w:t>Соглашению</w:t>
      </w:r>
      <w:r w:rsidR="00AB301F" w:rsidRPr="004F71D2">
        <w:rPr>
          <w:rFonts w:ascii="Arial" w:hAnsi="Arial" w:cs="Arial"/>
        </w:rPr>
        <w:t xml:space="preserve"> </w:t>
      </w:r>
      <w:r w:rsidR="0051040C" w:rsidRPr="004F71D2">
        <w:rPr>
          <w:rFonts w:ascii="Arial" w:hAnsi="Arial" w:cs="Arial"/>
        </w:rPr>
        <w:t>должны</w:t>
      </w:r>
      <w:r w:rsidR="00AB301F" w:rsidRPr="004F71D2">
        <w:rPr>
          <w:rFonts w:ascii="Arial" w:hAnsi="Arial" w:cs="Arial"/>
        </w:rPr>
        <w:t xml:space="preserve"> </w:t>
      </w:r>
      <w:r w:rsidR="0051040C" w:rsidRPr="004F71D2">
        <w:rPr>
          <w:rFonts w:ascii="Arial" w:hAnsi="Arial" w:cs="Arial"/>
        </w:rPr>
        <w:t>быть</w:t>
      </w:r>
      <w:r w:rsidR="00AB301F" w:rsidRPr="004F71D2">
        <w:rPr>
          <w:rFonts w:ascii="Arial" w:hAnsi="Arial" w:cs="Arial"/>
        </w:rPr>
        <w:t xml:space="preserve"> </w:t>
      </w:r>
      <w:r w:rsidR="0051040C" w:rsidRPr="004F71D2">
        <w:rPr>
          <w:rFonts w:ascii="Arial" w:hAnsi="Arial" w:cs="Arial"/>
        </w:rPr>
        <w:t>совершены</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письменной</w:t>
      </w:r>
      <w:r w:rsidR="00AB301F" w:rsidRPr="004F71D2">
        <w:rPr>
          <w:rFonts w:ascii="Arial" w:hAnsi="Arial" w:cs="Arial"/>
        </w:rPr>
        <w:t xml:space="preserve"> </w:t>
      </w:r>
      <w:r w:rsidR="0051040C" w:rsidRPr="004F71D2">
        <w:rPr>
          <w:rFonts w:ascii="Arial" w:hAnsi="Arial" w:cs="Arial"/>
        </w:rPr>
        <w:t>форме.</w:t>
      </w:r>
    </w:p>
    <w:p w:rsidR="002B3FE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Все</w:t>
      </w:r>
      <w:r w:rsidR="00AB301F" w:rsidRPr="004F71D2">
        <w:rPr>
          <w:rFonts w:ascii="Arial" w:hAnsi="Arial" w:cs="Arial"/>
        </w:rPr>
        <w:t xml:space="preserve"> </w:t>
      </w:r>
      <w:r w:rsidRPr="004F71D2">
        <w:rPr>
          <w:rFonts w:ascii="Arial" w:hAnsi="Arial" w:cs="Arial"/>
        </w:rPr>
        <w:t>заявления,</w:t>
      </w:r>
      <w:r w:rsidR="00AB301F" w:rsidRPr="004F71D2">
        <w:rPr>
          <w:rFonts w:ascii="Arial" w:hAnsi="Arial" w:cs="Arial"/>
        </w:rPr>
        <w:t xml:space="preserve"> </w:t>
      </w:r>
      <w:r w:rsidRPr="004F71D2">
        <w:rPr>
          <w:rFonts w:ascii="Arial" w:hAnsi="Arial" w:cs="Arial"/>
        </w:rPr>
        <w:t>уведомления</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сообщения,</w:t>
      </w:r>
      <w:r w:rsidR="00AB301F" w:rsidRPr="004F71D2">
        <w:rPr>
          <w:rFonts w:ascii="Arial" w:hAnsi="Arial" w:cs="Arial"/>
        </w:rPr>
        <w:t xml:space="preserve"> </w:t>
      </w:r>
      <w:r w:rsidRPr="004F71D2">
        <w:rPr>
          <w:rFonts w:ascii="Arial" w:hAnsi="Arial" w:cs="Arial"/>
        </w:rPr>
        <w:t>сделанные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связи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настоящим</w:t>
      </w:r>
      <w:r w:rsidR="00AB301F" w:rsidRPr="004F71D2">
        <w:rPr>
          <w:rFonts w:ascii="Arial" w:hAnsi="Arial" w:cs="Arial"/>
        </w:rPr>
        <w:t xml:space="preserve"> </w:t>
      </w:r>
      <w:r w:rsidRPr="004F71D2">
        <w:rPr>
          <w:rFonts w:ascii="Arial" w:hAnsi="Arial" w:cs="Arial"/>
        </w:rPr>
        <w:t>Соглашением</w:t>
      </w:r>
      <w:r w:rsidR="00AB301F" w:rsidRPr="004F71D2">
        <w:rPr>
          <w:rFonts w:ascii="Arial" w:hAnsi="Arial" w:cs="Arial"/>
        </w:rPr>
        <w:t xml:space="preserve"> </w:t>
      </w:r>
      <w:r w:rsidRPr="004F71D2">
        <w:rPr>
          <w:rFonts w:ascii="Arial" w:hAnsi="Arial" w:cs="Arial"/>
        </w:rPr>
        <w:t>должны</w:t>
      </w:r>
      <w:r w:rsidR="00AB301F" w:rsidRPr="004F71D2">
        <w:rPr>
          <w:rFonts w:ascii="Arial" w:hAnsi="Arial" w:cs="Arial"/>
        </w:rPr>
        <w:t xml:space="preserve"> </w:t>
      </w:r>
      <w:r w:rsidRPr="004F71D2">
        <w:rPr>
          <w:rFonts w:ascii="Arial" w:hAnsi="Arial" w:cs="Arial"/>
        </w:rPr>
        <w:t>направляться</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месту</w:t>
      </w:r>
      <w:r w:rsidR="00AB301F" w:rsidRPr="004F71D2">
        <w:rPr>
          <w:rFonts w:ascii="Arial" w:hAnsi="Arial" w:cs="Arial"/>
        </w:rPr>
        <w:t xml:space="preserve"> </w:t>
      </w:r>
      <w:r w:rsidRPr="004F71D2">
        <w:rPr>
          <w:rFonts w:ascii="Arial" w:hAnsi="Arial" w:cs="Arial"/>
        </w:rPr>
        <w:t>нахождения</w:t>
      </w:r>
      <w:r w:rsidR="00AB301F" w:rsidRPr="004F71D2">
        <w:rPr>
          <w:rFonts w:ascii="Arial" w:hAnsi="Arial" w:cs="Arial"/>
        </w:rPr>
        <w:t xml:space="preserve"> </w:t>
      </w:r>
      <w:r w:rsidRPr="004F71D2">
        <w:rPr>
          <w:rFonts w:ascii="Arial" w:hAnsi="Arial" w:cs="Arial"/>
        </w:rPr>
        <w:t>сторон.</w:t>
      </w:r>
    </w:p>
    <w:p w:rsidR="002B3FE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составлено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двух</w:t>
      </w:r>
      <w:r w:rsidR="00AB301F" w:rsidRPr="004F71D2">
        <w:rPr>
          <w:rFonts w:ascii="Arial" w:hAnsi="Arial" w:cs="Arial"/>
        </w:rPr>
        <w:t xml:space="preserve"> </w:t>
      </w:r>
      <w:r w:rsidRPr="004F71D2">
        <w:rPr>
          <w:rFonts w:ascii="Arial" w:hAnsi="Arial" w:cs="Arial"/>
        </w:rPr>
        <w:t>экземплярах,</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одному</w:t>
      </w:r>
      <w:r w:rsidR="00AB301F" w:rsidRPr="004F71D2">
        <w:rPr>
          <w:rFonts w:ascii="Arial" w:hAnsi="Arial" w:cs="Arial"/>
        </w:rPr>
        <w:t xml:space="preserve"> </w:t>
      </w:r>
      <w:r w:rsidRPr="004F71D2">
        <w:rPr>
          <w:rFonts w:ascii="Arial" w:hAnsi="Arial" w:cs="Arial"/>
        </w:rPr>
        <w:t>экземпляру</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каждой</w:t>
      </w:r>
      <w:r w:rsidR="00AB301F" w:rsidRPr="004F71D2">
        <w:rPr>
          <w:rFonts w:ascii="Arial" w:hAnsi="Arial" w:cs="Arial"/>
        </w:rPr>
        <w:t xml:space="preserve"> </w:t>
      </w:r>
      <w:r w:rsidRPr="004F71D2">
        <w:rPr>
          <w:rFonts w:ascii="Arial" w:hAnsi="Arial" w:cs="Arial"/>
        </w:rPr>
        <w:t>из</w:t>
      </w:r>
      <w:r w:rsidR="00AB301F" w:rsidRPr="004F71D2">
        <w:rPr>
          <w:rFonts w:ascii="Arial" w:hAnsi="Arial" w:cs="Arial"/>
        </w:rPr>
        <w:t xml:space="preserve"> </w:t>
      </w:r>
      <w:r w:rsidRPr="004F71D2">
        <w:rPr>
          <w:rFonts w:ascii="Arial" w:hAnsi="Arial" w:cs="Arial"/>
        </w:rPr>
        <w:t>сторон.</w:t>
      </w:r>
    </w:p>
    <w:p w:rsidR="002B3FE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Настоящее</w:t>
      </w:r>
      <w:r w:rsidR="00AB301F" w:rsidRPr="004F71D2">
        <w:rPr>
          <w:rFonts w:ascii="Arial" w:hAnsi="Arial" w:cs="Arial"/>
        </w:rPr>
        <w:t xml:space="preserve"> </w:t>
      </w: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вступает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силу</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момента</w:t>
      </w:r>
      <w:r w:rsidR="00AB301F" w:rsidRPr="004F71D2">
        <w:rPr>
          <w:rFonts w:ascii="Arial" w:hAnsi="Arial" w:cs="Arial"/>
        </w:rPr>
        <w:t xml:space="preserve"> </w:t>
      </w:r>
      <w:r w:rsidRPr="004F71D2">
        <w:rPr>
          <w:rFonts w:ascii="Arial" w:hAnsi="Arial" w:cs="Arial"/>
        </w:rPr>
        <w:t>его</w:t>
      </w:r>
      <w:r w:rsidR="00AB301F" w:rsidRPr="004F71D2">
        <w:rPr>
          <w:rFonts w:ascii="Arial" w:hAnsi="Arial" w:cs="Arial"/>
        </w:rPr>
        <w:t xml:space="preserve"> </w:t>
      </w:r>
      <w:r w:rsidRPr="004F71D2">
        <w:rPr>
          <w:rFonts w:ascii="Arial" w:hAnsi="Arial" w:cs="Arial"/>
        </w:rPr>
        <w:t>подписания</w:t>
      </w:r>
      <w:r w:rsidR="00AB301F" w:rsidRPr="004F71D2">
        <w:rPr>
          <w:rFonts w:ascii="Arial" w:hAnsi="Arial" w:cs="Arial"/>
        </w:rPr>
        <w:t xml:space="preserve"> </w:t>
      </w:r>
      <w:r w:rsidRPr="004F71D2">
        <w:rPr>
          <w:rFonts w:ascii="Arial" w:hAnsi="Arial" w:cs="Arial"/>
        </w:rPr>
        <w:t>Сторонами.</w:t>
      </w:r>
    </w:p>
    <w:p w:rsidR="0051040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несоблюдения</w:t>
      </w:r>
      <w:r w:rsidR="00AB301F" w:rsidRPr="004F71D2">
        <w:rPr>
          <w:rFonts w:ascii="Arial" w:hAnsi="Arial" w:cs="Arial"/>
        </w:rPr>
        <w:t xml:space="preserve"> </w:t>
      </w:r>
      <w:r w:rsidRPr="004F71D2">
        <w:rPr>
          <w:rFonts w:ascii="Arial" w:hAnsi="Arial" w:cs="Arial"/>
        </w:rPr>
        <w:t>Инвестором</w:t>
      </w:r>
      <w:r w:rsidR="00AB301F" w:rsidRPr="004F71D2">
        <w:rPr>
          <w:rFonts w:ascii="Arial" w:hAnsi="Arial" w:cs="Arial"/>
        </w:rPr>
        <w:t xml:space="preserve"> </w:t>
      </w:r>
      <w:r w:rsidRPr="004F71D2">
        <w:rPr>
          <w:rFonts w:ascii="Arial" w:hAnsi="Arial" w:cs="Arial"/>
        </w:rPr>
        <w:t>сроков</w:t>
      </w:r>
      <w:r w:rsidR="00AB301F" w:rsidRPr="004F71D2">
        <w:rPr>
          <w:rFonts w:ascii="Arial" w:hAnsi="Arial" w:cs="Arial"/>
        </w:rPr>
        <w:t xml:space="preserve"> </w:t>
      </w:r>
      <w:r w:rsidRPr="004F71D2">
        <w:rPr>
          <w:rFonts w:ascii="Arial" w:hAnsi="Arial" w:cs="Arial"/>
        </w:rPr>
        <w:t>выполнения</w:t>
      </w:r>
      <w:r w:rsidR="00AB301F" w:rsidRPr="004F71D2">
        <w:rPr>
          <w:rFonts w:ascii="Arial" w:hAnsi="Arial" w:cs="Arial"/>
        </w:rPr>
        <w:t xml:space="preserve"> </w:t>
      </w:r>
      <w:r w:rsidRPr="004F71D2">
        <w:rPr>
          <w:rFonts w:ascii="Arial" w:hAnsi="Arial" w:cs="Arial"/>
        </w:rPr>
        <w:t>работ,</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пунктом</w:t>
      </w:r>
      <w:r w:rsidR="00AB301F" w:rsidRPr="004F71D2">
        <w:rPr>
          <w:rFonts w:ascii="Arial" w:hAnsi="Arial" w:cs="Arial"/>
        </w:rPr>
        <w:t xml:space="preserve"> </w:t>
      </w:r>
      <w:r w:rsidRPr="004F71D2">
        <w:rPr>
          <w:rFonts w:ascii="Arial" w:hAnsi="Arial" w:cs="Arial"/>
        </w:rPr>
        <w:t>2.2.3</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Администрация</w:t>
      </w:r>
      <w:r w:rsidR="00AB301F" w:rsidRPr="004F71D2">
        <w:rPr>
          <w:rFonts w:ascii="Arial" w:hAnsi="Arial" w:cs="Arial"/>
        </w:rPr>
        <w:t xml:space="preserve"> </w:t>
      </w:r>
      <w:r w:rsidRPr="004F71D2">
        <w:rPr>
          <w:rFonts w:ascii="Arial" w:hAnsi="Arial" w:cs="Arial"/>
        </w:rPr>
        <w:t>вправе</w:t>
      </w:r>
      <w:r w:rsidR="00AB301F" w:rsidRPr="004F71D2">
        <w:rPr>
          <w:rFonts w:ascii="Arial" w:hAnsi="Arial" w:cs="Arial"/>
        </w:rPr>
        <w:t xml:space="preserve"> </w:t>
      </w:r>
      <w:r w:rsidRPr="004F71D2">
        <w:rPr>
          <w:rFonts w:ascii="Arial" w:hAnsi="Arial" w:cs="Arial"/>
        </w:rPr>
        <w:t>расторгнуть</w:t>
      </w:r>
      <w:r w:rsidR="00AB301F" w:rsidRPr="004F71D2">
        <w:rPr>
          <w:rFonts w:ascii="Arial" w:hAnsi="Arial" w:cs="Arial"/>
        </w:rPr>
        <w:t xml:space="preserve"> </w:t>
      </w:r>
      <w:r w:rsidRPr="004F71D2">
        <w:rPr>
          <w:rFonts w:ascii="Arial" w:hAnsi="Arial" w:cs="Arial"/>
        </w:rPr>
        <w:t>настоящее</w:t>
      </w:r>
      <w:r w:rsidR="00AB301F" w:rsidRPr="004F71D2">
        <w:rPr>
          <w:rFonts w:ascii="Arial" w:hAnsi="Arial" w:cs="Arial"/>
        </w:rPr>
        <w:t xml:space="preserve"> </w:t>
      </w: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одностороннем</w:t>
      </w:r>
      <w:r w:rsidR="00AB301F" w:rsidRPr="004F71D2">
        <w:rPr>
          <w:rFonts w:ascii="Arial" w:hAnsi="Arial" w:cs="Arial"/>
        </w:rPr>
        <w:t xml:space="preserve"> </w:t>
      </w:r>
      <w:r w:rsidRPr="004F71D2">
        <w:rPr>
          <w:rFonts w:ascii="Arial" w:hAnsi="Arial" w:cs="Arial"/>
        </w:rPr>
        <w:t>порядке,</w:t>
      </w:r>
      <w:r w:rsidR="00AB301F" w:rsidRPr="004F71D2">
        <w:rPr>
          <w:rFonts w:ascii="Arial" w:hAnsi="Arial" w:cs="Arial"/>
        </w:rPr>
        <w:t xml:space="preserve"> </w:t>
      </w:r>
      <w:r w:rsidRPr="004F71D2">
        <w:rPr>
          <w:rFonts w:ascii="Arial" w:hAnsi="Arial" w:cs="Arial"/>
        </w:rPr>
        <w:t>уведомив</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этом</w:t>
      </w:r>
      <w:r w:rsidR="00AB301F" w:rsidRPr="004F71D2">
        <w:rPr>
          <w:rFonts w:ascii="Arial" w:hAnsi="Arial" w:cs="Arial"/>
        </w:rPr>
        <w:t xml:space="preserve"> </w:t>
      </w:r>
      <w:r w:rsidRPr="004F71D2">
        <w:rPr>
          <w:rFonts w:ascii="Arial" w:hAnsi="Arial" w:cs="Arial"/>
        </w:rPr>
        <w:t>Инвестора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форме.</w:t>
      </w:r>
    </w:p>
    <w:p w:rsidR="0051040C" w:rsidRPr="004F71D2" w:rsidRDefault="0051040C" w:rsidP="00E5739A">
      <w:pPr>
        <w:jc w:val="both"/>
        <w:rPr>
          <w:rFonts w:ascii="Arial" w:hAnsi="Arial" w:cs="Arial"/>
        </w:rPr>
      </w:pPr>
    </w:p>
    <w:p w:rsidR="0051040C" w:rsidRPr="004F71D2" w:rsidRDefault="0051040C" w:rsidP="002B3FEC">
      <w:pPr>
        <w:pStyle w:val="aff"/>
        <w:numPr>
          <w:ilvl w:val="1"/>
          <w:numId w:val="8"/>
        </w:numPr>
        <w:tabs>
          <w:tab w:val="left" w:pos="284"/>
        </w:tabs>
        <w:ind w:left="0" w:firstLine="0"/>
        <w:jc w:val="center"/>
        <w:rPr>
          <w:rFonts w:ascii="Arial" w:hAnsi="Arial" w:cs="Arial"/>
        </w:rPr>
      </w:pPr>
      <w:r w:rsidRPr="004F71D2">
        <w:rPr>
          <w:rFonts w:ascii="Arial" w:hAnsi="Arial" w:cs="Arial"/>
        </w:rPr>
        <w:t>Место</w:t>
      </w:r>
      <w:r w:rsidR="00AB301F" w:rsidRPr="004F71D2">
        <w:rPr>
          <w:rFonts w:ascii="Arial" w:hAnsi="Arial" w:cs="Arial"/>
        </w:rPr>
        <w:t xml:space="preserve"> </w:t>
      </w:r>
      <w:r w:rsidRPr="004F71D2">
        <w:rPr>
          <w:rFonts w:ascii="Arial" w:hAnsi="Arial" w:cs="Arial"/>
        </w:rPr>
        <w:t>нахождения</w:t>
      </w:r>
      <w:r w:rsidR="00AB301F" w:rsidRPr="004F71D2">
        <w:rPr>
          <w:rFonts w:ascii="Arial" w:hAnsi="Arial" w:cs="Arial"/>
        </w:rPr>
        <w:t xml:space="preserve"> </w:t>
      </w:r>
      <w:r w:rsidRPr="004F71D2">
        <w:rPr>
          <w:rFonts w:ascii="Arial" w:hAnsi="Arial" w:cs="Arial"/>
        </w:rPr>
        <w:t>сторон</w:t>
      </w:r>
    </w:p>
    <w:p w:rsidR="002B3FEC" w:rsidRPr="004F71D2" w:rsidRDefault="0051040C" w:rsidP="00F84CC3">
      <w:pPr>
        <w:rPr>
          <w:rFonts w:ascii="Arial" w:hAnsi="Arial" w:cs="Arial"/>
        </w:rPr>
      </w:pPr>
      <w:r w:rsidRPr="004F71D2">
        <w:rPr>
          <w:rFonts w:ascii="Arial" w:hAnsi="Arial" w:cs="Arial"/>
        </w:rPr>
        <w:t>Администрация</w:t>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9F7697" w:rsidRPr="004F71D2">
        <w:rPr>
          <w:rFonts w:ascii="Arial" w:hAnsi="Arial" w:cs="Arial"/>
        </w:rPr>
        <w:t xml:space="preserve">                   </w:t>
      </w:r>
      <w:r w:rsidRPr="004F71D2">
        <w:rPr>
          <w:rFonts w:ascii="Arial" w:hAnsi="Arial" w:cs="Arial"/>
        </w:rPr>
        <w:t>Инвестор</w:t>
      </w:r>
      <w:r w:rsidR="002B3FEC" w:rsidRPr="004F71D2">
        <w:rPr>
          <w:rFonts w:ascii="Arial" w:hAnsi="Arial" w:cs="Arial"/>
        </w:rPr>
        <w:br w:type="page"/>
      </w:r>
    </w:p>
    <w:p w:rsidR="007E28F1" w:rsidRPr="004F71D2" w:rsidRDefault="007E28F1" w:rsidP="00E5739A">
      <w:pPr>
        <w:autoSpaceDE w:val="0"/>
        <w:autoSpaceDN w:val="0"/>
        <w:adjustRightInd w:val="0"/>
        <w:jc w:val="right"/>
        <w:outlineLvl w:val="2"/>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005916BB" w:rsidRPr="004F71D2">
        <w:rPr>
          <w:rFonts w:ascii="Arial" w:hAnsi="Arial" w:cs="Arial"/>
        </w:rPr>
        <w:t>3</w:t>
      </w:r>
    </w:p>
    <w:p w:rsidR="007E28F1" w:rsidRPr="004F71D2" w:rsidRDefault="007E28F1" w:rsidP="00E5739A">
      <w:pPr>
        <w:autoSpaceDE w:val="0"/>
        <w:autoSpaceDN w:val="0"/>
        <w:adjustRightInd w:val="0"/>
        <w:jc w:val="right"/>
        <w:outlineLvl w:val="1"/>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r w:rsidR="00AB301F" w:rsidRPr="004F71D2">
        <w:rPr>
          <w:rFonts w:ascii="Arial" w:hAnsi="Arial" w:cs="Arial"/>
        </w:rPr>
        <w:t xml:space="preserve"> </w:t>
      </w:r>
    </w:p>
    <w:p w:rsidR="007E28F1" w:rsidRPr="004F71D2" w:rsidRDefault="007E28F1" w:rsidP="00E5739A">
      <w:pPr>
        <w:autoSpaceDE w:val="0"/>
        <w:autoSpaceDN w:val="0"/>
        <w:adjustRightInd w:val="0"/>
        <w:jc w:val="both"/>
        <w:outlineLvl w:val="1"/>
        <w:rPr>
          <w:rFonts w:ascii="Arial" w:hAnsi="Arial" w:cs="Arial"/>
        </w:rPr>
      </w:pPr>
    </w:p>
    <w:p w:rsidR="007E28F1" w:rsidRPr="004F71D2" w:rsidRDefault="007E28F1" w:rsidP="00E5739A">
      <w:pPr>
        <w:autoSpaceDE w:val="0"/>
        <w:autoSpaceDN w:val="0"/>
        <w:adjustRightInd w:val="0"/>
        <w:jc w:val="both"/>
        <w:outlineLvl w:val="1"/>
        <w:rPr>
          <w:rFonts w:ascii="Arial" w:hAnsi="Arial" w:cs="Arial"/>
        </w:rPr>
      </w:pPr>
    </w:p>
    <w:p w:rsidR="007E28F1" w:rsidRPr="004F71D2" w:rsidRDefault="007E28F1" w:rsidP="00E5739A">
      <w:pPr>
        <w:pStyle w:val="western"/>
        <w:spacing w:before="0" w:beforeAutospacing="0" w:after="0" w:afterAutospacing="0"/>
        <w:jc w:val="center"/>
        <w:rPr>
          <w:rFonts w:ascii="Arial" w:hAnsi="Arial" w:cs="Arial"/>
          <w:caps/>
        </w:rPr>
      </w:pPr>
      <w:r w:rsidRPr="004F71D2">
        <w:rPr>
          <w:rFonts w:ascii="Arial" w:hAnsi="Arial" w:cs="Arial"/>
          <w:caps/>
        </w:rPr>
        <w:t>Блок-схема</w:t>
      </w:r>
      <w:r w:rsidR="00AB301F" w:rsidRPr="004F71D2">
        <w:rPr>
          <w:rFonts w:ascii="Arial" w:hAnsi="Arial" w:cs="Arial"/>
          <w:caps/>
        </w:rPr>
        <w:t xml:space="preserve"> </w:t>
      </w:r>
    </w:p>
    <w:p w:rsidR="007E28F1" w:rsidRPr="004F71D2" w:rsidRDefault="007E28F1" w:rsidP="00E5739A">
      <w:pPr>
        <w:pStyle w:val="western"/>
        <w:spacing w:before="0" w:beforeAutospacing="0" w:after="0" w:afterAutospacing="0"/>
        <w:jc w:val="center"/>
        <w:rPr>
          <w:rFonts w:ascii="Arial" w:hAnsi="Arial" w:cs="Arial"/>
        </w:rPr>
      </w:pP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p>
    <w:p w:rsidR="007E28F1" w:rsidRPr="004F71D2" w:rsidRDefault="007E28F1" w:rsidP="00E5739A">
      <w:pPr>
        <w:pStyle w:val="western"/>
        <w:spacing w:before="0" w:beforeAutospacing="0" w:after="0" w:afterAutospacing="0"/>
        <w:jc w:val="center"/>
        <w:rPr>
          <w:rFonts w:ascii="Arial" w:hAnsi="Arial" w:cs="Arial"/>
        </w:rPr>
      </w:pPr>
      <w:r w:rsidRPr="004F71D2">
        <w:rPr>
          <w:rFonts w:ascii="Arial" w:hAnsi="Arial" w:cs="Arial"/>
        </w:rPr>
        <w:t>«Оказание</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p>
    <w:p w:rsidR="007E28F1" w:rsidRPr="004F71D2" w:rsidRDefault="00D56563" w:rsidP="00E5739A">
      <w:pPr>
        <w:pStyle w:val="western"/>
        <w:spacing w:before="0" w:beforeAutospacing="0" w:after="0" w:afterAutospacing="0"/>
        <w:jc w:val="center"/>
        <w:rPr>
          <w:rFonts w:ascii="Arial" w:hAnsi="Arial" w:cs="Arial"/>
        </w:rPr>
      </w:pPr>
      <w:r w:rsidRPr="004F71D2">
        <w:rPr>
          <w:rFonts w:ascii="Arial" w:hAnsi="Arial" w:cs="Arial"/>
          <w:noProof/>
        </w:rPr>
        <w:pict>
          <v:group id="Группа 10" o:spid="_x0000_s1026" style="position:absolute;left:0;text-align:left;margin-left:17.95pt;margin-top:38.35pt;width:473.8pt;height:458.55pt;z-index:251658240" coordorigin="-3333" coordsize="60173,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27" type="#_x0000_t176" style="position:absolute;left:-3333;width:60172;height:7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8ucMA&#10;AADaAAAADwAAAGRycy9kb3ducmV2LnhtbESPT2vCQBTE7wW/w/IKvUjdWERsdBUtLXioB/+eH9ln&#10;NjTvbciuMf323UKhx2FmfsMsVj3XqqM2VF4MjEcZKJLC20pKA6fjx/MMVIgoFmsvZOCbAqyWg4cF&#10;5tbfZU/dIZYqQSTkaMDF2ORah8IRYxj5hiR5V98yxiTbUtsW7wnOtX7JsqlmrCQtOGzozVHxdbix&#10;gWnBm+Nt4848qcf8Ptx1n9mlM+bpsV/PQUXq43/4r721Bl7h90q6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8ucMAAADaAAAADwAAAAAAAAAAAAAAAACYAgAAZHJzL2Rv&#10;d25yZXYueG1sUEsFBgAAAAAEAAQA9QAAAIgDAAAAAA==&#10;" fillcolor="#d8d8d8 [2732]" strokeweight="1.5pt">
              <v:textbox style="mso-next-textbox:#AutoShape 45">
                <w:txbxContent>
                  <w:p w:rsidR="00F35C1B" w:rsidRPr="00C0211F" w:rsidRDefault="00F35C1B" w:rsidP="007E28F1">
                    <w:pPr>
                      <w:jc w:val="center"/>
                    </w:pPr>
                    <w:r w:rsidRPr="00C0211F">
                      <w:t>Приём обращения (инвестиционного намерения),</w:t>
                    </w:r>
                  </w:p>
                  <w:p w:rsidR="00F35C1B" w:rsidRPr="00C0211F" w:rsidRDefault="00F35C1B" w:rsidP="002B3FEC">
                    <w:pPr>
                      <w:jc w:val="center"/>
                    </w:pPr>
                    <w:r w:rsidRPr="00C0211F">
                      <w:t>поступившего в Администрацию от инициатора проекта</w:t>
                    </w:r>
                  </w:p>
                  <w:p w:rsidR="00F35C1B" w:rsidRDefault="00F35C1B"/>
                </w:txbxContent>
              </v:textbox>
            </v:shape>
            <v:shapetype id="_x0000_t109" coordsize="21600,21600" o:spt="109" path="m,l,21600r21600,l21600,xe">
              <v:stroke joinstyle="miter"/>
              <v:path gradientshapeok="t" o:connecttype="rect"/>
            </v:shapetype>
            <v:shape id="AutoShape 46" o:spid="_x0000_s1028" type="#_x0000_t109" style="position:absolute;left:3530;top:14573;width:46152;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UArwA&#10;AADaAAAADwAAAGRycy9kb3ducmV2LnhtbERPvQrCMBDeBd8hnOCmqQ4i1SiiiIKT1cXtbK4/2lxK&#10;E7W+vREEp+Pj+735sjWVeFLjSssKRsMIBHFqdcm5gvNpO5iCcB5ZY2WZFLzJwXLR7cwx1vbFR3om&#10;PhchhF2MCgrv61hKlxZk0A1tTRy4zDYGfYBNLnWDrxBuKjmOook0WHJoKLCmdUHpPXkYBcd9thtl&#10;+STZXp05TLW5XVy5Uarfa1czEJ5a/xf/3Hsd5sP3le+V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B9QCvAAAANoAAAAPAAAAAAAAAAAAAAAAAJgCAABkcnMvZG93bnJldi54&#10;bWxQSwUGAAAAAAQABAD1AAAAgQMAAAAA&#10;" fillcolor="#f2f2f2 [3052]">
              <v:textbox style="mso-next-textbox:#AutoShape 46">
                <w:txbxContent>
                  <w:p w:rsidR="00F35C1B" w:rsidRPr="0041246E" w:rsidRDefault="00F35C1B" w:rsidP="007E28F1">
                    <w:pPr>
                      <w:autoSpaceDE w:val="0"/>
                      <w:autoSpaceDN w:val="0"/>
                      <w:adjustRightInd w:val="0"/>
                      <w:jc w:val="center"/>
                      <w:rPr>
                        <w:rFonts w:cs="TimesNewRomanPSMT"/>
                      </w:rPr>
                    </w:pPr>
                    <w:r w:rsidRPr="0041246E">
                      <w:rPr>
                        <w:rFonts w:cs="TimesNewRomanPSMT"/>
                      </w:rPr>
                      <w:t>Принятие решения</w:t>
                    </w:r>
                    <w:r w:rsidRPr="00B745F3">
                      <w:rPr>
                        <w:rFonts w:cs="TimesNewRomanPSMT"/>
                        <w:sz w:val="28"/>
                      </w:rPr>
                      <w:t xml:space="preserve"> о </w:t>
                    </w:r>
                    <w:r w:rsidRPr="0041246E">
                      <w:rPr>
                        <w:rFonts w:cs="TimesNewRomanPSMT"/>
                      </w:rPr>
                      <w:t>реал</w:t>
                    </w:r>
                    <w:r>
                      <w:rPr>
                        <w:rFonts w:cs="TimesNewRomanPSMT"/>
                      </w:rPr>
                      <w:t xml:space="preserve">изации инвестиционного проекта </w:t>
                    </w:r>
                  </w:p>
                  <w:p w:rsidR="00F35C1B" w:rsidRDefault="00F35C1B" w:rsidP="007E28F1"/>
                </w:txbxContent>
              </v:textbox>
            </v:shape>
            <v:shape id="AutoShape 47" o:spid="_x0000_s1029" type="#_x0000_t109" style="position:absolute;left:4432;top:23050;width:44443;height:6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Kdb4A&#10;AADaAAAADwAAAGRycy9kb3ducmV2LnhtbESPzQrCMBCE74LvEFbwpqkeRKpRRBEFT1Yv3tZm+6PN&#10;pjRR69sbQfA4zMw3zHzZmko8qXGlZQWjYQSCOLW65FzB+bQdTEE4j6yxskwK3uRgueh25hhr++Ij&#10;PROfiwBhF6OCwvs6ltKlBRl0Q1sTBy+zjUEfZJNL3eArwE0lx1E0kQZLDgsF1rQuKL0nD6PguM92&#10;oyyfJNurM4epNreLKzdK9XvtagbCU+v/4V97rxWM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VSnW+AAAA2gAAAA8AAAAAAAAAAAAAAAAAmAIAAGRycy9kb3ducmV2&#10;LnhtbFBLBQYAAAAABAAEAPUAAACDAwAAAAA=&#10;" fillcolor="#f2f2f2 [3052]">
              <v:textbox style="mso-next-textbox:#AutoShape 47">
                <w:txbxContent>
                  <w:p w:rsidR="00F35C1B" w:rsidRPr="0041246E" w:rsidRDefault="00F35C1B" w:rsidP="007E28F1">
                    <w:pPr>
                      <w:jc w:val="center"/>
                    </w:pPr>
                    <w:r w:rsidRPr="0041246E">
                      <w:t>Подбор инвестиционных площадок, пригодных для размещения инвестиционного проекта</w:t>
                    </w:r>
                  </w:p>
                </w:txbxContent>
              </v:textbox>
            </v:shape>
            <v:shape id="AutoShape 49" o:spid="_x0000_s1030" type="#_x0000_t109" style="position:absolute;left:5238;top:33528;width:43637;height:10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7sMA&#10;AADaAAAADwAAAGRycy9kb3ducmV2LnhtbESPzWrDMBCE74G+g9hAbrHsFkxwo5iQEmroyW4uvW2t&#10;9U9jrYylxs7bV4VCj8PMfMPs88UM4kaT6y0rSKIYBHFtdc+tgsv7ebsD4TyyxsEyKbiTg/zwsNpj&#10;pu3MJd0q34oAYZehgs77MZPS1R0ZdJEdiYPX2MmgD3JqpZ5wDnAzyMc4TqXBnsNChyOdOqqv1bdR&#10;UBbNa9K0aXX+dOZtp83Xh+tflNqsl+MzCE+L/w//tQut4Al+r4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v7sMAAADaAAAADwAAAAAAAAAAAAAAAACYAgAAZHJzL2Rv&#10;d25yZXYueG1sUEsFBgAAAAAEAAQA9QAAAIgDAAAAAA==&#10;" fillcolor="#f2f2f2 [3052]">
              <v:textbox style="mso-next-textbox:#AutoShape 49">
                <w:txbxContent>
                  <w:p w:rsidR="00F35C1B" w:rsidRPr="0041246E" w:rsidRDefault="00F35C1B" w:rsidP="007E28F1">
                    <w:pPr>
                      <w:jc w:val="center"/>
                    </w:pPr>
                    <w:r w:rsidRPr="0041246E">
                      <w:t>Прием от инициатора проекта комплекта документов, предусмотренных п. 2.6.1 настоящего административного регламента и проекта Соглашения</w:t>
                    </w:r>
                    <w:r>
                      <w:t xml:space="preserve"> </w:t>
                    </w:r>
                    <w:r w:rsidRPr="0041246E">
                      <w:t>о намерениях в сфере сотрудничества в реализации инвестиционного проекта на территории</w:t>
                    </w:r>
                    <w:r>
                      <w:t xml:space="preserve"> Малоимышского сельсовета</w:t>
                    </w:r>
                    <w:r w:rsidRPr="0041246E">
                      <w:t xml:space="preserve"> </w:t>
                    </w:r>
                  </w:p>
                </w:txbxContent>
              </v:textbox>
            </v:shape>
            <v:shape id="AutoShape 50" o:spid="_x0000_s1031" type="#_x0000_t176" style="position:absolute;left:4432;top:49815;width:44443;height:842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KEMMA&#10;AADaAAAADwAAAGRycy9kb3ducmV2LnhtbESPwWrDMBBE74X8g9hAb7WcpBTjWAkhEBpoL41Dzou1&#10;sYWtlbFU2+3XV4VCj8PMvGGK/Ww7MdLgjWMFqyQFQVw5bbhWcC1PTxkIH5A1do5JwRd52O8WDwXm&#10;2k38QeMl1CJC2OeooAmhz6X0VUMWfeJ64ujd3WAxRDnUUg84Rbjt5DpNX6RFw3GhwZ6ODVXt5dMq&#10;6N+6uTy235ubL40xWZa+v55apR6X82ELItAc/sN/7bNW8Ay/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KEMMAAADaAAAADwAAAAAAAAAAAAAAAACYAgAAZHJzL2Rv&#10;d25yZXYueG1sUEsFBgAAAAAEAAQA9QAAAIgDAAAAAA==&#10;" fillcolor="#d8d8d8 [2732]">
              <v:textbox style="mso-next-textbox:#AutoShape 50">
                <w:txbxContent>
                  <w:p w:rsidR="00F35C1B" w:rsidRPr="00AD239A" w:rsidRDefault="00F35C1B" w:rsidP="00B745F3">
                    <w:pPr>
                      <w:jc w:val="center"/>
                      <w:rPr>
                        <w:sz w:val="28"/>
                        <w:szCs w:val="28"/>
                      </w:rPr>
                    </w:pPr>
                    <w:r w:rsidRPr="0041246E">
                      <w:t>Заключение Соглашения о намерениях в сфере сотрудничества в реализации инвестиционного проекта на</w:t>
                    </w:r>
                    <w:r>
                      <w:rPr>
                        <w:sz w:val="28"/>
                        <w:szCs w:val="28"/>
                      </w:rPr>
                      <w:t xml:space="preserve"> </w:t>
                    </w:r>
                    <w:r w:rsidRPr="0041246E">
                      <w:t>территории</w:t>
                    </w:r>
                    <w:r>
                      <w:t xml:space="preserve"> Малоимышского  сельсовета</w:t>
                    </w:r>
                  </w:p>
                </w:txbxContent>
              </v:textbox>
            </v:shape>
            <v:shapetype id="_x0000_t32" coordsize="21600,21600" o:spt="32" o:oned="t" path="m,l21600,21600e" filled="f">
              <v:path arrowok="t" fillok="f" o:connecttype="none"/>
              <o:lock v:ext="edit" shapetype="t"/>
            </v:shapetype>
            <v:shape id="AutoShape 51" o:spid="_x0000_s1032" type="#_x0000_t32" style="position:absolute;left:26765;top:7524;width:0;height:70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52" o:spid="_x0000_s1033" type="#_x0000_t32" style="position:absolute;left:26765;top:18764;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53" o:spid="_x0000_s1034" type="#_x0000_t32" style="position:absolute;left:26765;top:29051;width:0;height:4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54" o:spid="_x0000_s1035" type="#_x0000_t32" style="position:absolute;left:26765;top:43910;width:0;height:58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w10:wrap type="topAndBottom"/>
          </v:group>
        </w:pict>
      </w:r>
      <w:r w:rsidR="00F76882" w:rsidRPr="004F71D2">
        <w:rPr>
          <w:rFonts w:ascii="Arial" w:hAnsi="Arial" w:cs="Arial"/>
        </w:rPr>
        <w:t>в</w:t>
      </w:r>
      <w:r w:rsidR="00AB301F" w:rsidRPr="004F71D2">
        <w:rPr>
          <w:rFonts w:ascii="Arial" w:hAnsi="Arial" w:cs="Arial"/>
        </w:rPr>
        <w:t xml:space="preserve"> </w:t>
      </w:r>
      <w:r w:rsidR="007E28F1" w:rsidRPr="004F71D2">
        <w:rPr>
          <w:rFonts w:ascii="Arial" w:hAnsi="Arial" w:cs="Arial"/>
        </w:rPr>
        <w:t>реализации</w:t>
      </w:r>
      <w:r w:rsidR="00AB301F" w:rsidRPr="004F71D2">
        <w:rPr>
          <w:rFonts w:ascii="Arial" w:hAnsi="Arial" w:cs="Arial"/>
        </w:rPr>
        <w:t xml:space="preserve"> </w:t>
      </w:r>
      <w:r w:rsidR="007E28F1" w:rsidRPr="004F71D2">
        <w:rPr>
          <w:rFonts w:ascii="Arial" w:hAnsi="Arial" w:cs="Arial"/>
        </w:rPr>
        <w:t>инвестиционных</w:t>
      </w:r>
      <w:r w:rsidR="00AB301F" w:rsidRPr="004F71D2">
        <w:rPr>
          <w:rFonts w:ascii="Arial" w:hAnsi="Arial" w:cs="Arial"/>
        </w:rPr>
        <w:t xml:space="preserve"> </w:t>
      </w:r>
      <w:r w:rsidR="007E28F1" w:rsidRPr="004F71D2">
        <w:rPr>
          <w:rFonts w:ascii="Arial" w:hAnsi="Arial" w:cs="Arial"/>
        </w:rPr>
        <w:t>проектов</w:t>
      </w:r>
      <w:r w:rsidR="00AB301F" w:rsidRPr="004F71D2">
        <w:rPr>
          <w:rFonts w:ascii="Arial" w:hAnsi="Arial" w:cs="Arial"/>
        </w:rPr>
        <w:t xml:space="preserve"> </w:t>
      </w:r>
      <w:r w:rsidR="007E28F1" w:rsidRPr="004F71D2">
        <w:rPr>
          <w:rFonts w:ascii="Arial" w:hAnsi="Arial" w:cs="Arial"/>
        </w:rPr>
        <w:t>на</w:t>
      </w:r>
      <w:r w:rsidR="00AB301F" w:rsidRPr="004F71D2">
        <w:rPr>
          <w:rFonts w:ascii="Arial" w:hAnsi="Arial" w:cs="Arial"/>
        </w:rPr>
        <w:t xml:space="preserve"> </w:t>
      </w:r>
      <w:r w:rsidR="007E28F1" w:rsidRPr="004F71D2">
        <w:rPr>
          <w:rFonts w:ascii="Arial" w:hAnsi="Arial" w:cs="Arial"/>
        </w:rPr>
        <w:t>территории</w:t>
      </w:r>
      <w:r w:rsidR="00AB301F" w:rsidRPr="004F71D2">
        <w:rPr>
          <w:rFonts w:ascii="Arial" w:hAnsi="Arial" w:cs="Arial"/>
        </w:rPr>
        <w:t xml:space="preserve"> </w:t>
      </w:r>
      <w:r w:rsidR="007D37CE"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7E28F1" w:rsidRPr="004F71D2">
        <w:rPr>
          <w:rFonts w:ascii="Arial" w:hAnsi="Arial" w:cs="Arial"/>
        </w:rPr>
        <w:t>»</w:t>
      </w:r>
    </w:p>
    <w:p w:rsidR="0051040C" w:rsidRPr="00FD180B" w:rsidRDefault="0051040C" w:rsidP="00E5739A">
      <w:pPr>
        <w:jc w:val="center"/>
        <w:rPr>
          <w:sz w:val="28"/>
          <w:szCs w:val="28"/>
        </w:rPr>
      </w:pPr>
    </w:p>
    <w:p w:rsidR="002B3FEC" w:rsidRDefault="002B3FEC" w:rsidP="00E5739A">
      <w:pPr>
        <w:jc w:val="center"/>
        <w:rPr>
          <w:sz w:val="28"/>
          <w:szCs w:val="28"/>
        </w:rPr>
      </w:pPr>
    </w:p>
    <w:p w:rsidR="00F35C1B" w:rsidRDefault="00F35C1B" w:rsidP="00E5739A">
      <w:pPr>
        <w:jc w:val="center"/>
        <w:rPr>
          <w:sz w:val="28"/>
          <w:szCs w:val="28"/>
        </w:rPr>
      </w:pPr>
    </w:p>
    <w:p w:rsidR="00F35C1B" w:rsidRDefault="00F35C1B" w:rsidP="00E5739A">
      <w:pPr>
        <w:jc w:val="center"/>
        <w:rPr>
          <w:sz w:val="28"/>
          <w:szCs w:val="28"/>
        </w:rPr>
      </w:pPr>
    </w:p>
    <w:p w:rsidR="00F35C1B" w:rsidRDefault="00F35C1B" w:rsidP="00E5739A">
      <w:pPr>
        <w:jc w:val="center"/>
        <w:rPr>
          <w:sz w:val="28"/>
          <w:szCs w:val="28"/>
        </w:rPr>
      </w:pPr>
    </w:p>
    <w:p w:rsidR="00F35C1B" w:rsidRDefault="00F35C1B" w:rsidP="00E5739A">
      <w:pPr>
        <w:jc w:val="center"/>
        <w:rPr>
          <w:sz w:val="28"/>
          <w:szCs w:val="28"/>
        </w:rPr>
      </w:pPr>
    </w:p>
    <w:p w:rsidR="00F35C1B" w:rsidRPr="00FD180B" w:rsidRDefault="00F35C1B" w:rsidP="00E5739A">
      <w:pPr>
        <w:jc w:val="center"/>
        <w:rPr>
          <w:sz w:val="28"/>
          <w:szCs w:val="28"/>
        </w:rPr>
      </w:pPr>
    </w:p>
    <w:sectPr w:rsidR="00F35C1B" w:rsidRPr="00FD180B" w:rsidSect="00F84CC3">
      <w:footnotePr>
        <w:pos w:val="beneathText"/>
      </w:footnotePr>
      <w:pgSz w:w="11900" w:h="16837"/>
      <w:pgMar w:top="1134" w:right="701"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63" w:rsidRDefault="00D56563" w:rsidP="00AC5774">
      <w:r>
        <w:separator/>
      </w:r>
    </w:p>
  </w:endnote>
  <w:endnote w:type="continuationSeparator" w:id="0">
    <w:p w:rsidR="00D56563" w:rsidRDefault="00D56563" w:rsidP="00AC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iberation Sans">
    <w:altName w:val="Arial Unicode MS"/>
    <w:charset w:val="80"/>
    <w:family w:val="swiss"/>
    <w:pitch w:val="variable"/>
  </w:font>
  <w:font w:name="Droid Sans Fallback">
    <w:altName w:val="MS Mincho"/>
    <w:charset w:val="80"/>
    <w:family w:val="auto"/>
    <w:pitch w:val="variable"/>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63" w:rsidRDefault="00D56563" w:rsidP="00AC5774">
      <w:r>
        <w:separator/>
      </w:r>
    </w:p>
  </w:footnote>
  <w:footnote w:type="continuationSeparator" w:id="0">
    <w:p w:rsidR="00D56563" w:rsidRDefault="00D56563" w:rsidP="00AC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2.%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5.%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4E3398E"/>
    <w:multiLevelType w:val="multilevel"/>
    <w:tmpl w:val="9CC4A2C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9DD1B80"/>
    <w:multiLevelType w:val="multilevel"/>
    <w:tmpl w:val="68367CAC"/>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0C4735DA"/>
    <w:multiLevelType w:val="multilevel"/>
    <w:tmpl w:val="75EC3B8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C51227"/>
    <w:multiLevelType w:val="multilevel"/>
    <w:tmpl w:val="E4A886EC"/>
    <w:lvl w:ilvl="0">
      <w:start w:val="1"/>
      <w:numFmt w:val="decimal"/>
      <w:lvlText w:val="%1."/>
      <w:lvlJc w:val="left"/>
      <w:pPr>
        <w:ind w:left="1065" w:hanging="360"/>
      </w:pPr>
      <w:rPr>
        <w:rFonts w:eastAsia="Arial" w:hint="default"/>
        <w:color w:val="auto"/>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1D9C1420"/>
    <w:multiLevelType w:val="multilevel"/>
    <w:tmpl w:val="2FFE8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AB2245"/>
    <w:multiLevelType w:val="multilevel"/>
    <w:tmpl w:val="9AB800B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3676C7"/>
    <w:multiLevelType w:val="multilevel"/>
    <w:tmpl w:val="D70C6040"/>
    <w:lvl w:ilvl="0">
      <w:start w:val="1"/>
      <w:numFmt w:val="decimal"/>
      <w:lvlText w:val="%1."/>
      <w:lvlJc w:val="left"/>
      <w:pPr>
        <w:ind w:left="570" w:hanging="570"/>
      </w:pPr>
      <w:rPr>
        <w:rFonts w:ascii="Times New Roman" w:hAnsi="Times New Roman" w:cs="Times New Roman" w:hint="default"/>
      </w:rPr>
    </w:lvl>
    <w:lvl w:ilvl="1">
      <w:start w:val="1"/>
      <w:numFmt w:val="decimal"/>
      <w:lvlText w:val="%1.%2."/>
      <w:lvlJc w:val="left"/>
      <w:pPr>
        <w:ind w:left="1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53007676"/>
    <w:multiLevelType w:val="hybridMultilevel"/>
    <w:tmpl w:val="2B24708C"/>
    <w:lvl w:ilvl="0" w:tplc="3A44B004">
      <w:start w:val="5"/>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13">
    <w:nsid w:val="5A397897"/>
    <w:multiLevelType w:val="multilevel"/>
    <w:tmpl w:val="0340F2F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DF4763A"/>
    <w:multiLevelType w:val="hybridMultilevel"/>
    <w:tmpl w:val="70E0D520"/>
    <w:lvl w:ilvl="0" w:tplc="D63E84A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5D0124"/>
    <w:multiLevelType w:val="multilevel"/>
    <w:tmpl w:val="D34A35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1"/>
  </w:num>
  <w:num w:numId="5">
    <w:abstractNumId w:val="14"/>
  </w:num>
  <w:num w:numId="6">
    <w:abstractNumId w:val="12"/>
  </w:num>
  <w:num w:numId="7">
    <w:abstractNumId w:val="8"/>
  </w:num>
  <w:num w:numId="8">
    <w:abstractNumId w:val="4"/>
  </w:num>
  <w:num w:numId="9">
    <w:abstractNumId w:val="3"/>
  </w:num>
  <w:num w:numId="10">
    <w:abstractNumId w:val="7"/>
  </w:num>
  <w:num w:numId="11">
    <w:abstractNumId w:val="10"/>
  </w:num>
  <w:num w:numId="12">
    <w:abstractNumId w:val="9"/>
  </w:num>
  <w:num w:numId="13">
    <w:abstractNumId w:val="15"/>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23085"/>
    <w:rsid w:val="000064E4"/>
    <w:rsid w:val="00017F87"/>
    <w:rsid w:val="00032212"/>
    <w:rsid w:val="00075ECA"/>
    <w:rsid w:val="00076AA7"/>
    <w:rsid w:val="000816CC"/>
    <w:rsid w:val="000C3DBD"/>
    <w:rsid w:val="000F7ED7"/>
    <w:rsid w:val="00100306"/>
    <w:rsid w:val="00123839"/>
    <w:rsid w:val="0014646D"/>
    <w:rsid w:val="00177A4C"/>
    <w:rsid w:val="00193793"/>
    <w:rsid w:val="00195A1A"/>
    <w:rsid w:val="001B0298"/>
    <w:rsid w:val="001C0BE6"/>
    <w:rsid w:val="001C33BA"/>
    <w:rsid w:val="001E7BA8"/>
    <w:rsid w:val="001F4CB3"/>
    <w:rsid w:val="001F6D1B"/>
    <w:rsid w:val="001F75E6"/>
    <w:rsid w:val="00210A68"/>
    <w:rsid w:val="002202FC"/>
    <w:rsid w:val="0025487D"/>
    <w:rsid w:val="00267CB8"/>
    <w:rsid w:val="00267DFD"/>
    <w:rsid w:val="002B3FEC"/>
    <w:rsid w:val="00327CD6"/>
    <w:rsid w:val="0033354D"/>
    <w:rsid w:val="0034507F"/>
    <w:rsid w:val="00392C87"/>
    <w:rsid w:val="003D2BC4"/>
    <w:rsid w:val="003E2C6B"/>
    <w:rsid w:val="003F5996"/>
    <w:rsid w:val="004322DA"/>
    <w:rsid w:val="00432B54"/>
    <w:rsid w:val="00457CF5"/>
    <w:rsid w:val="00465EC8"/>
    <w:rsid w:val="004832A2"/>
    <w:rsid w:val="004B14D6"/>
    <w:rsid w:val="004B4651"/>
    <w:rsid w:val="004C0557"/>
    <w:rsid w:val="004D756A"/>
    <w:rsid w:val="004F71D2"/>
    <w:rsid w:val="0051040C"/>
    <w:rsid w:val="005156F9"/>
    <w:rsid w:val="0053539E"/>
    <w:rsid w:val="00561579"/>
    <w:rsid w:val="00581F25"/>
    <w:rsid w:val="005916BB"/>
    <w:rsid w:val="005C74BF"/>
    <w:rsid w:val="006208EF"/>
    <w:rsid w:val="00636E44"/>
    <w:rsid w:val="00641CEC"/>
    <w:rsid w:val="00646A1F"/>
    <w:rsid w:val="00660035"/>
    <w:rsid w:val="0066485D"/>
    <w:rsid w:val="006E0DDD"/>
    <w:rsid w:val="007033F0"/>
    <w:rsid w:val="007336DA"/>
    <w:rsid w:val="00740C53"/>
    <w:rsid w:val="0076643B"/>
    <w:rsid w:val="00776238"/>
    <w:rsid w:val="0078588B"/>
    <w:rsid w:val="00785B31"/>
    <w:rsid w:val="007D37CE"/>
    <w:rsid w:val="007E28F1"/>
    <w:rsid w:val="00807DF6"/>
    <w:rsid w:val="008303FA"/>
    <w:rsid w:val="00831CD5"/>
    <w:rsid w:val="008357BE"/>
    <w:rsid w:val="00843F97"/>
    <w:rsid w:val="0085692B"/>
    <w:rsid w:val="00891AA9"/>
    <w:rsid w:val="009133F8"/>
    <w:rsid w:val="00943825"/>
    <w:rsid w:val="00990A36"/>
    <w:rsid w:val="009C0394"/>
    <w:rsid w:val="009C0CB5"/>
    <w:rsid w:val="009C784C"/>
    <w:rsid w:val="009F37D0"/>
    <w:rsid w:val="009F7697"/>
    <w:rsid w:val="00A33BEE"/>
    <w:rsid w:val="00A73F55"/>
    <w:rsid w:val="00A86348"/>
    <w:rsid w:val="00A96787"/>
    <w:rsid w:val="00AB301F"/>
    <w:rsid w:val="00AC5774"/>
    <w:rsid w:val="00AE12A9"/>
    <w:rsid w:val="00AE3AAC"/>
    <w:rsid w:val="00B21A19"/>
    <w:rsid w:val="00B528C6"/>
    <w:rsid w:val="00B745F3"/>
    <w:rsid w:val="00B95CBF"/>
    <w:rsid w:val="00BB298F"/>
    <w:rsid w:val="00BD4441"/>
    <w:rsid w:val="00BF3480"/>
    <w:rsid w:val="00C0211F"/>
    <w:rsid w:val="00C121C0"/>
    <w:rsid w:val="00C645AB"/>
    <w:rsid w:val="00C76733"/>
    <w:rsid w:val="00D23085"/>
    <w:rsid w:val="00D26B8F"/>
    <w:rsid w:val="00D56563"/>
    <w:rsid w:val="00DA111D"/>
    <w:rsid w:val="00DC5F16"/>
    <w:rsid w:val="00DD740E"/>
    <w:rsid w:val="00DD7608"/>
    <w:rsid w:val="00E310F9"/>
    <w:rsid w:val="00E5739A"/>
    <w:rsid w:val="00EA2AEA"/>
    <w:rsid w:val="00EB4711"/>
    <w:rsid w:val="00F02B04"/>
    <w:rsid w:val="00F33ABF"/>
    <w:rsid w:val="00F35C1B"/>
    <w:rsid w:val="00F4481C"/>
    <w:rsid w:val="00F76882"/>
    <w:rsid w:val="00F84CC3"/>
    <w:rsid w:val="00F97E59"/>
    <w:rsid w:val="00FA328E"/>
    <w:rsid w:val="00FD0625"/>
    <w:rsid w:val="00FD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51"/>
        <o:r id="V:Rule2" type="connector" idref="#AutoShape 52"/>
        <o:r id="V:Rule3" type="connector" idref="#AutoShape 53"/>
        <o:r id="V:Rule4" type="connector" idref="#AutoShape 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6"/>
    <w:pPr>
      <w:suppressAutoHyphens/>
    </w:pPr>
    <w:rPr>
      <w:sz w:val="24"/>
      <w:szCs w:val="24"/>
      <w:lang w:eastAsia="ar-SA"/>
    </w:rPr>
  </w:style>
  <w:style w:type="paragraph" w:styleId="1">
    <w:name w:val="heading 1"/>
    <w:basedOn w:val="a"/>
    <w:next w:val="a"/>
    <w:qFormat/>
    <w:rsid w:val="001C0BE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1C0BE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0"/>
    <w:next w:val="a1"/>
    <w:link w:val="30"/>
    <w:qFormat/>
    <w:rsid w:val="001C0BE6"/>
    <w:pPr>
      <w:tabs>
        <w:tab w:val="num" w:pos="0"/>
      </w:tabs>
      <w:spacing w:before="140"/>
      <w:ind w:left="720" w:hanging="720"/>
      <w:outlineLvl w:val="2"/>
    </w:pPr>
    <w:rPr>
      <w:b/>
      <w:bCs/>
      <w:color w:val="808080"/>
    </w:rPr>
  </w:style>
  <w:style w:type="paragraph" w:styleId="4">
    <w:name w:val="heading 4"/>
    <w:basedOn w:val="a"/>
    <w:next w:val="a1"/>
    <w:link w:val="40"/>
    <w:qFormat/>
    <w:rsid w:val="001C0BE6"/>
    <w:pPr>
      <w:tabs>
        <w:tab w:val="num" w:pos="0"/>
      </w:tabs>
      <w:spacing w:before="280" w:after="280"/>
      <w:ind w:left="864" w:hanging="864"/>
      <w:outlineLvl w:val="3"/>
    </w:pPr>
    <w:rPr>
      <w:b/>
      <w:bCs/>
    </w:rPr>
  </w:style>
  <w:style w:type="paragraph" w:styleId="5">
    <w:name w:val="heading 5"/>
    <w:basedOn w:val="a0"/>
    <w:next w:val="a1"/>
    <w:qFormat/>
    <w:rsid w:val="001C0BE6"/>
    <w:pPr>
      <w:tabs>
        <w:tab w:val="num" w:pos="0"/>
      </w:tabs>
      <w:ind w:left="1008" w:hanging="1008"/>
      <w:outlineLvl w:val="4"/>
    </w:pPr>
    <w:rPr>
      <w:b/>
      <w:bCs/>
      <w:sz w:val="24"/>
      <w:szCs w:val="24"/>
    </w:rPr>
  </w:style>
  <w:style w:type="paragraph" w:styleId="6">
    <w:name w:val="heading 6"/>
    <w:basedOn w:val="a0"/>
    <w:next w:val="a1"/>
    <w:link w:val="60"/>
    <w:qFormat/>
    <w:rsid w:val="001C0BE6"/>
    <w:pPr>
      <w:tabs>
        <w:tab w:val="num" w:pos="0"/>
      </w:tabs>
      <w:ind w:left="1152" w:hanging="1152"/>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bsatz-Standardschriftart">
    <w:name w:val="Absatz-Standardschriftart"/>
    <w:rsid w:val="001C0BE6"/>
  </w:style>
  <w:style w:type="character" w:customStyle="1" w:styleId="WW-Absatz-Standardschriftart">
    <w:name w:val="WW-Absatz-Standardschriftart"/>
    <w:rsid w:val="001C0BE6"/>
  </w:style>
  <w:style w:type="character" w:customStyle="1" w:styleId="WW-Absatz-Standardschriftart1">
    <w:name w:val="WW-Absatz-Standardschriftart1"/>
    <w:rsid w:val="001C0BE6"/>
  </w:style>
  <w:style w:type="character" w:customStyle="1" w:styleId="WW-Absatz-Standardschriftart11">
    <w:name w:val="WW-Absatz-Standardschriftart11"/>
    <w:rsid w:val="001C0BE6"/>
  </w:style>
  <w:style w:type="character" w:customStyle="1" w:styleId="WW8Num4z0">
    <w:name w:val="WW8Num4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0">
    <w:name w:val="WW8Num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6z0">
    <w:name w:val="WW8Num6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7z0">
    <w:name w:val="WW8Num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8z0">
    <w:name w:val="WW8Num8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z0">
    <w:name w:val="WW8Num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0z0">
    <w:name w:val="WW8Num1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1z0">
    <w:name w:val="WW8Num11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2z0">
    <w:name w:val="WW8Num1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3z0">
    <w:name w:val="WW8Num13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4z0">
    <w:name w:val="WW8Num14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5z0">
    <w:name w:val="WW8Num1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6z0">
    <w:name w:val="WW8Num16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6z1">
    <w:name w:val="WW8Num16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7z0">
    <w:name w:val="WW8Num1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
    <w:name w:val="WW-Absatz-Standardschriftart111"/>
    <w:rsid w:val="001C0BE6"/>
  </w:style>
  <w:style w:type="character" w:customStyle="1" w:styleId="WW8Num17z1">
    <w:name w:val="WW8Num17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8z0">
    <w:name w:val="WW8Num18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Absatz-Standardschriftart1111">
    <w:name w:val="WW-Absatz-Standardschriftart1111"/>
    <w:rsid w:val="001C0BE6"/>
  </w:style>
  <w:style w:type="character" w:customStyle="1" w:styleId="WW8Num2z0">
    <w:name w:val="WW8Num2z0"/>
    <w:rsid w:val="001C0BE6"/>
  </w:style>
  <w:style w:type="character" w:customStyle="1" w:styleId="WW8Num10z1">
    <w:name w:val="WW8Num10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11">
    <w:name w:val="WW-Absatz-Standardschriftart11111"/>
    <w:rsid w:val="001C0BE6"/>
  </w:style>
  <w:style w:type="character" w:customStyle="1" w:styleId="WW8Num14z1">
    <w:name w:val="WW8Num14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9z0">
    <w:name w:val="WW8Num1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1z0">
    <w:name w:val="WW8Num21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2z0">
    <w:name w:val="WW8Num2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2z1">
    <w:name w:val="WW8Num22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3z0">
    <w:name w:val="WW8Num2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0">
    <w:name w:val="Основной шрифт абзаца2"/>
    <w:rsid w:val="001C0BE6"/>
  </w:style>
  <w:style w:type="character" w:customStyle="1" w:styleId="WW8Num1z0">
    <w:name w:val="WW8Num1z0"/>
    <w:rsid w:val="001C0BE6"/>
  </w:style>
  <w:style w:type="character" w:customStyle="1" w:styleId="WW8Num1z1">
    <w:name w:val="WW8Num1z1"/>
    <w:rsid w:val="001C0BE6"/>
  </w:style>
  <w:style w:type="character" w:customStyle="1" w:styleId="WW8Num1z2">
    <w:name w:val="WW8Num1z2"/>
    <w:rsid w:val="001C0BE6"/>
  </w:style>
  <w:style w:type="character" w:customStyle="1" w:styleId="WW8Num1z3">
    <w:name w:val="WW8Num1z3"/>
    <w:rsid w:val="001C0BE6"/>
  </w:style>
  <w:style w:type="character" w:customStyle="1" w:styleId="WW8Num1z4">
    <w:name w:val="WW8Num1z4"/>
    <w:rsid w:val="001C0BE6"/>
  </w:style>
  <w:style w:type="character" w:customStyle="1" w:styleId="WW8Num1z5">
    <w:name w:val="WW8Num1z5"/>
    <w:rsid w:val="001C0BE6"/>
  </w:style>
  <w:style w:type="character" w:customStyle="1" w:styleId="WW8Num1z6">
    <w:name w:val="WW8Num1z6"/>
    <w:rsid w:val="001C0BE6"/>
  </w:style>
  <w:style w:type="character" w:customStyle="1" w:styleId="WW8Num1z7">
    <w:name w:val="WW8Num1z7"/>
    <w:rsid w:val="001C0BE6"/>
  </w:style>
  <w:style w:type="character" w:customStyle="1" w:styleId="WW8Num1z8">
    <w:name w:val="WW8Num1z8"/>
    <w:rsid w:val="001C0BE6"/>
  </w:style>
  <w:style w:type="character" w:customStyle="1" w:styleId="WW8Num2z1">
    <w:name w:val="WW8Num2z1"/>
    <w:rsid w:val="001C0BE6"/>
  </w:style>
  <w:style w:type="character" w:customStyle="1" w:styleId="WW8Num2z2">
    <w:name w:val="WW8Num2z2"/>
    <w:rsid w:val="001C0BE6"/>
  </w:style>
  <w:style w:type="character" w:customStyle="1" w:styleId="WW8Num2z3">
    <w:name w:val="WW8Num2z3"/>
    <w:rsid w:val="001C0BE6"/>
  </w:style>
  <w:style w:type="character" w:customStyle="1" w:styleId="WW8Num2z4">
    <w:name w:val="WW8Num2z4"/>
    <w:rsid w:val="001C0BE6"/>
  </w:style>
  <w:style w:type="character" w:customStyle="1" w:styleId="WW8Num2z5">
    <w:name w:val="WW8Num2z5"/>
    <w:rsid w:val="001C0BE6"/>
  </w:style>
  <w:style w:type="character" w:customStyle="1" w:styleId="WW8Num2z6">
    <w:name w:val="WW8Num2z6"/>
    <w:rsid w:val="001C0BE6"/>
  </w:style>
  <w:style w:type="character" w:customStyle="1" w:styleId="WW8Num2z7">
    <w:name w:val="WW8Num2z7"/>
    <w:rsid w:val="001C0BE6"/>
  </w:style>
  <w:style w:type="character" w:customStyle="1" w:styleId="WW8Num2z8">
    <w:name w:val="WW8Num2z8"/>
    <w:rsid w:val="001C0BE6"/>
  </w:style>
  <w:style w:type="character" w:customStyle="1" w:styleId="10">
    <w:name w:val="Основной шрифт абзаца1"/>
    <w:rsid w:val="001C0BE6"/>
  </w:style>
  <w:style w:type="character" w:styleId="a5">
    <w:name w:val="Hyperlink"/>
    <w:rsid w:val="001C0BE6"/>
    <w:rPr>
      <w:color w:val="0000FF"/>
      <w:u w:val="single"/>
    </w:rPr>
  </w:style>
  <w:style w:type="character" w:customStyle="1" w:styleId="a6">
    <w:name w:val="Основной текст Знак"/>
    <w:rsid w:val="001C0BE6"/>
    <w:rPr>
      <w:b/>
      <w:bCs/>
      <w:caps/>
      <w:sz w:val="24"/>
      <w:szCs w:val="24"/>
      <w:lang w:val="ru-RU"/>
    </w:rPr>
  </w:style>
  <w:style w:type="character" w:customStyle="1" w:styleId="a7">
    <w:name w:val="Основной текст с отступом Знак"/>
    <w:rsid w:val="001C0BE6"/>
    <w:rPr>
      <w:sz w:val="24"/>
      <w:szCs w:val="24"/>
    </w:rPr>
  </w:style>
  <w:style w:type="character" w:customStyle="1" w:styleId="a8">
    <w:name w:val="Текст выноски Знак"/>
    <w:rsid w:val="001C0BE6"/>
    <w:rPr>
      <w:rFonts w:ascii="Tahoma" w:hAnsi="Tahoma" w:cs="Tahoma"/>
      <w:sz w:val="16"/>
      <w:szCs w:val="16"/>
    </w:rPr>
  </w:style>
  <w:style w:type="character" w:customStyle="1" w:styleId="21">
    <w:name w:val="Основной текст (2)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22">
    <w:name w:val="Основной текст (2)"/>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41">
    <w:name w:val="Основной текст (4)_"/>
    <w:rsid w:val="001C0BE6"/>
    <w:rPr>
      <w:b/>
      <w:bCs/>
      <w:sz w:val="18"/>
      <w:szCs w:val="18"/>
      <w:shd w:val="clear" w:color="auto" w:fill="FFFFFF"/>
    </w:rPr>
  </w:style>
  <w:style w:type="character" w:customStyle="1" w:styleId="23">
    <w:name w:val="Заголовок №2_"/>
    <w:rsid w:val="001C0BE6"/>
    <w:rPr>
      <w:b/>
      <w:bCs/>
      <w:sz w:val="26"/>
      <w:szCs w:val="26"/>
      <w:shd w:val="clear" w:color="auto" w:fill="FFFFFF"/>
    </w:rPr>
  </w:style>
  <w:style w:type="character" w:customStyle="1" w:styleId="2Exact">
    <w:name w:val="Подпись к таблице (2) Exact"/>
    <w:rsid w:val="001C0BE6"/>
    <w:rPr>
      <w:rFonts w:ascii="Tahoma" w:eastAsia="Tahoma" w:hAnsi="Tahoma" w:cs="Tahoma"/>
      <w:sz w:val="17"/>
      <w:szCs w:val="17"/>
      <w:shd w:val="clear" w:color="auto" w:fill="FFFFFF"/>
    </w:rPr>
  </w:style>
  <w:style w:type="character" w:customStyle="1" w:styleId="a9">
    <w:name w:val="Подпись к таблице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aa">
    <w:name w:val="Подпись к таблице"/>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50">
    <w:name w:val="Основной текст (5)_"/>
    <w:rsid w:val="001C0BE6"/>
    <w:rPr>
      <w:b/>
      <w:bCs/>
      <w:sz w:val="26"/>
      <w:szCs w:val="26"/>
      <w:shd w:val="clear" w:color="auto" w:fill="FFFFFF"/>
    </w:rPr>
  </w:style>
  <w:style w:type="character" w:customStyle="1" w:styleId="4Exact">
    <w:name w:val="Основной текст (4) Exact"/>
    <w:rsid w:val="001C0BE6"/>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61">
    <w:name w:val="Основной текст (6)_"/>
    <w:rsid w:val="001C0BE6"/>
    <w:rPr>
      <w:sz w:val="18"/>
      <w:szCs w:val="18"/>
      <w:shd w:val="clear" w:color="auto" w:fill="FFFFFF"/>
    </w:rPr>
  </w:style>
  <w:style w:type="character" w:customStyle="1" w:styleId="11">
    <w:name w:val="Заголовок №1_"/>
    <w:rsid w:val="001C0BE6"/>
    <w:rPr>
      <w:rFonts w:ascii="Tahoma" w:eastAsia="Tahoma" w:hAnsi="Tahoma" w:cs="Tahoma"/>
      <w:b/>
      <w:bCs/>
      <w:sz w:val="26"/>
      <w:szCs w:val="26"/>
      <w:shd w:val="clear" w:color="auto" w:fill="FFFFFF"/>
    </w:rPr>
  </w:style>
  <w:style w:type="character" w:customStyle="1" w:styleId="31">
    <w:name w:val="Основной текст (3)_"/>
    <w:rsid w:val="001C0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32">
    <w:name w:val="Основной текст (3)"/>
    <w:rsid w:val="001C0BE6"/>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eastAsia="ru-RU" w:bidi="ru-RU"/>
    </w:rPr>
  </w:style>
  <w:style w:type="character" w:customStyle="1" w:styleId="text">
    <w:name w:val="text"/>
    <w:basedOn w:val="10"/>
    <w:rsid w:val="001C0BE6"/>
  </w:style>
  <w:style w:type="paragraph" w:customStyle="1" w:styleId="a0">
    <w:name w:val="Заголовок"/>
    <w:basedOn w:val="a"/>
    <w:next w:val="a1"/>
    <w:rsid w:val="001C0BE6"/>
    <w:pPr>
      <w:keepNext/>
      <w:spacing w:before="240" w:after="120"/>
    </w:pPr>
    <w:rPr>
      <w:rFonts w:ascii="Liberation Sans" w:eastAsia="Droid Sans Fallback" w:hAnsi="Liberation Sans" w:cs="FreeSans"/>
      <w:sz w:val="28"/>
      <w:szCs w:val="28"/>
    </w:rPr>
  </w:style>
  <w:style w:type="paragraph" w:styleId="a1">
    <w:name w:val="Body Text"/>
    <w:basedOn w:val="a"/>
    <w:rsid w:val="001C0BE6"/>
    <w:pPr>
      <w:jc w:val="center"/>
    </w:pPr>
    <w:rPr>
      <w:b/>
      <w:bCs/>
      <w:caps/>
    </w:rPr>
  </w:style>
  <w:style w:type="paragraph" w:styleId="ab">
    <w:name w:val="List"/>
    <w:basedOn w:val="a1"/>
    <w:semiHidden/>
    <w:rsid w:val="001C0BE6"/>
    <w:rPr>
      <w:rFonts w:cs="FreeSans"/>
    </w:rPr>
  </w:style>
  <w:style w:type="paragraph" w:customStyle="1" w:styleId="12">
    <w:name w:val="Название1"/>
    <w:basedOn w:val="a"/>
    <w:rsid w:val="001C0BE6"/>
    <w:pPr>
      <w:suppressLineNumbers/>
      <w:spacing w:before="120" w:after="120"/>
    </w:pPr>
    <w:rPr>
      <w:rFonts w:cs="Tahoma"/>
      <w:i/>
      <w:iCs/>
    </w:rPr>
  </w:style>
  <w:style w:type="paragraph" w:customStyle="1" w:styleId="24">
    <w:name w:val="Указатель2"/>
    <w:basedOn w:val="a"/>
    <w:rsid w:val="001C0BE6"/>
    <w:pPr>
      <w:suppressLineNumbers/>
    </w:pPr>
    <w:rPr>
      <w:rFonts w:cs="Tahoma"/>
    </w:rPr>
  </w:style>
  <w:style w:type="paragraph" w:customStyle="1" w:styleId="13">
    <w:name w:val="Название объекта1"/>
    <w:basedOn w:val="a"/>
    <w:rsid w:val="001C0BE6"/>
    <w:pPr>
      <w:suppressLineNumbers/>
      <w:spacing w:before="120" w:after="120"/>
    </w:pPr>
    <w:rPr>
      <w:rFonts w:cs="FreeSans"/>
      <w:i/>
      <w:iCs/>
    </w:rPr>
  </w:style>
  <w:style w:type="paragraph" w:customStyle="1" w:styleId="14">
    <w:name w:val="Указатель1"/>
    <w:basedOn w:val="a"/>
    <w:rsid w:val="001C0BE6"/>
    <w:pPr>
      <w:suppressLineNumbers/>
    </w:pPr>
    <w:rPr>
      <w:rFonts w:cs="FreeSans"/>
    </w:rPr>
  </w:style>
  <w:style w:type="paragraph" w:customStyle="1" w:styleId="ConsPlusNonformat">
    <w:name w:val="ConsPlusNonformat"/>
    <w:rsid w:val="001C0BE6"/>
    <w:pPr>
      <w:widowControl w:val="0"/>
      <w:suppressAutoHyphens/>
      <w:autoSpaceDE w:val="0"/>
    </w:pPr>
    <w:rPr>
      <w:rFonts w:ascii="Courier New" w:eastAsia="Arial" w:hAnsi="Courier New" w:cs="Courier New"/>
      <w:lang w:eastAsia="ar-SA"/>
    </w:rPr>
  </w:style>
  <w:style w:type="paragraph" w:customStyle="1" w:styleId="ConsPlusNormal">
    <w:name w:val="ConsPlusNormal"/>
    <w:link w:val="ConsPlusNormal0"/>
    <w:rsid w:val="001C0BE6"/>
    <w:pPr>
      <w:widowControl w:val="0"/>
      <w:suppressAutoHyphens/>
      <w:autoSpaceDE w:val="0"/>
      <w:ind w:firstLine="720"/>
    </w:pPr>
    <w:rPr>
      <w:rFonts w:ascii="Arial" w:eastAsia="Arial" w:hAnsi="Arial" w:cs="Arial"/>
      <w:lang w:eastAsia="ar-SA"/>
    </w:rPr>
  </w:style>
  <w:style w:type="paragraph" w:customStyle="1" w:styleId="ac">
    <w:name w:val="Содержимое таблицы"/>
    <w:basedOn w:val="a"/>
    <w:rsid w:val="001C0BE6"/>
    <w:pPr>
      <w:suppressLineNumbers/>
    </w:pPr>
  </w:style>
  <w:style w:type="paragraph" w:customStyle="1" w:styleId="ad">
    <w:name w:val="Заголовок таблицы"/>
    <w:basedOn w:val="ac"/>
    <w:rsid w:val="001C0BE6"/>
    <w:pPr>
      <w:jc w:val="center"/>
    </w:pPr>
    <w:rPr>
      <w:b/>
      <w:bCs/>
    </w:rPr>
  </w:style>
  <w:style w:type="paragraph" w:customStyle="1" w:styleId="15">
    <w:name w:val="Цитата1"/>
    <w:basedOn w:val="a"/>
    <w:rsid w:val="001C0BE6"/>
    <w:pPr>
      <w:spacing w:after="283"/>
      <w:ind w:left="567" w:right="567"/>
    </w:pPr>
  </w:style>
  <w:style w:type="paragraph" w:styleId="ae">
    <w:name w:val="Title"/>
    <w:basedOn w:val="a0"/>
    <w:next w:val="a1"/>
    <w:qFormat/>
    <w:rsid w:val="001C0BE6"/>
    <w:pPr>
      <w:jc w:val="center"/>
    </w:pPr>
    <w:rPr>
      <w:b/>
      <w:bCs/>
      <w:sz w:val="56"/>
      <w:szCs w:val="56"/>
    </w:rPr>
  </w:style>
  <w:style w:type="paragraph" w:styleId="af">
    <w:name w:val="Subtitle"/>
    <w:basedOn w:val="a0"/>
    <w:next w:val="a1"/>
    <w:qFormat/>
    <w:rsid w:val="001C0BE6"/>
    <w:pPr>
      <w:spacing w:before="60"/>
      <w:jc w:val="center"/>
    </w:pPr>
    <w:rPr>
      <w:sz w:val="36"/>
      <w:szCs w:val="36"/>
    </w:rPr>
  </w:style>
  <w:style w:type="paragraph" w:styleId="af0">
    <w:name w:val="Body Text Indent"/>
    <w:basedOn w:val="a"/>
    <w:semiHidden/>
    <w:rsid w:val="001C0BE6"/>
    <w:pPr>
      <w:spacing w:after="120"/>
      <w:ind w:left="283"/>
    </w:pPr>
  </w:style>
  <w:style w:type="paragraph" w:styleId="af1">
    <w:name w:val="Balloon Text"/>
    <w:basedOn w:val="a"/>
    <w:rsid w:val="001C0BE6"/>
    <w:rPr>
      <w:rFonts w:ascii="Tahoma" w:hAnsi="Tahoma" w:cs="Tahoma"/>
      <w:sz w:val="16"/>
      <w:szCs w:val="16"/>
    </w:rPr>
  </w:style>
  <w:style w:type="paragraph" w:customStyle="1" w:styleId="42">
    <w:name w:val="Основной текст (4)"/>
    <w:basedOn w:val="a"/>
    <w:rsid w:val="001C0BE6"/>
    <w:pPr>
      <w:widowControl w:val="0"/>
      <w:shd w:val="clear" w:color="auto" w:fill="FFFFFF"/>
      <w:suppressAutoHyphens w:val="0"/>
      <w:spacing w:line="413" w:lineRule="exact"/>
      <w:jc w:val="both"/>
    </w:pPr>
    <w:rPr>
      <w:b/>
      <w:bCs/>
      <w:sz w:val="18"/>
      <w:szCs w:val="18"/>
    </w:rPr>
  </w:style>
  <w:style w:type="paragraph" w:customStyle="1" w:styleId="25">
    <w:name w:val="Заголовок №2"/>
    <w:basedOn w:val="a"/>
    <w:rsid w:val="001C0BE6"/>
    <w:pPr>
      <w:widowControl w:val="0"/>
      <w:shd w:val="clear" w:color="auto" w:fill="FFFFFF"/>
      <w:suppressAutoHyphens w:val="0"/>
      <w:spacing w:after="300" w:line="0" w:lineRule="atLeast"/>
      <w:jc w:val="center"/>
    </w:pPr>
    <w:rPr>
      <w:b/>
      <w:bCs/>
      <w:sz w:val="26"/>
      <w:szCs w:val="26"/>
    </w:rPr>
  </w:style>
  <w:style w:type="paragraph" w:customStyle="1" w:styleId="26">
    <w:name w:val="Подпись к таблице (2)"/>
    <w:basedOn w:val="a"/>
    <w:rsid w:val="001C0BE6"/>
    <w:pPr>
      <w:widowControl w:val="0"/>
      <w:shd w:val="clear" w:color="auto" w:fill="FFFFFF"/>
      <w:suppressAutoHyphens w:val="0"/>
      <w:spacing w:line="0" w:lineRule="atLeast"/>
    </w:pPr>
    <w:rPr>
      <w:rFonts w:ascii="Tahoma" w:eastAsia="Tahoma" w:hAnsi="Tahoma" w:cs="Tahoma"/>
      <w:sz w:val="17"/>
      <w:szCs w:val="17"/>
    </w:rPr>
  </w:style>
  <w:style w:type="paragraph" w:customStyle="1" w:styleId="51">
    <w:name w:val="Основной текст (5)"/>
    <w:basedOn w:val="a"/>
    <w:rsid w:val="001C0BE6"/>
    <w:pPr>
      <w:widowControl w:val="0"/>
      <w:shd w:val="clear" w:color="auto" w:fill="FFFFFF"/>
      <w:suppressAutoHyphens w:val="0"/>
      <w:spacing w:after="180" w:line="326" w:lineRule="exact"/>
      <w:jc w:val="both"/>
    </w:pPr>
    <w:rPr>
      <w:b/>
      <w:bCs/>
      <w:sz w:val="26"/>
      <w:szCs w:val="26"/>
    </w:rPr>
  </w:style>
  <w:style w:type="paragraph" w:customStyle="1" w:styleId="62">
    <w:name w:val="Основной текст (6)"/>
    <w:basedOn w:val="a"/>
    <w:rsid w:val="001C0BE6"/>
    <w:pPr>
      <w:widowControl w:val="0"/>
      <w:shd w:val="clear" w:color="auto" w:fill="FFFFFF"/>
      <w:suppressAutoHyphens w:val="0"/>
      <w:spacing w:after="1740" w:line="211" w:lineRule="exact"/>
    </w:pPr>
    <w:rPr>
      <w:sz w:val="18"/>
      <w:szCs w:val="18"/>
    </w:rPr>
  </w:style>
  <w:style w:type="paragraph" w:customStyle="1" w:styleId="16">
    <w:name w:val="Заголовок №1"/>
    <w:basedOn w:val="a"/>
    <w:rsid w:val="001C0BE6"/>
    <w:pPr>
      <w:widowControl w:val="0"/>
      <w:shd w:val="clear" w:color="auto" w:fill="FFFFFF"/>
      <w:suppressAutoHyphens w:val="0"/>
      <w:spacing w:before="3180" w:line="336" w:lineRule="exact"/>
      <w:jc w:val="center"/>
    </w:pPr>
    <w:rPr>
      <w:rFonts w:ascii="Tahoma" w:eastAsia="Tahoma" w:hAnsi="Tahoma" w:cs="Tahoma"/>
      <w:b/>
      <w:bCs/>
      <w:sz w:val="26"/>
      <w:szCs w:val="26"/>
    </w:rPr>
  </w:style>
  <w:style w:type="paragraph" w:customStyle="1" w:styleId="af2">
    <w:name w:val="Содержимое врезки"/>
    <w:basedOn w:val="a1"/>
    <w:rsid w:val="001C0BE6"/>
  </w:style>
  <w:style w:type="paragraph" w:styleId="af3">
    <w:name w:val="header"/>
    <w:basedOn w:val="a"/>
    <w:link w:val="af4"/>
    <w:rsid w:val="001C0BE6"/>
    <w:pPr>
      <w:suppressLineNumbers/>
      <w:tabs>
        <w:tab w:val="center" w:pos="4704"/>
        <w:tab w:val="right" w:pos="9408"/>
      </w:tabs>
    </w:pPr>
  </w:style>
  <w:style w:type="paragraph" w:styleId="af5">
    <w:name w:val="footer"/>
    <w:basedOn w:val="a"/>
    <w:link w:val="af6"/>
    <w:rsid w:val="001C0BE6"/>
    <w:pPr>
      <w:suppressLineNumbers/>
      <w:tabs>
        <w:tab w:val="center" w:pos="4704"/>
        <w:tab w:val="right" w:pos="9408"/>
      </w:tabs>
    </w:pPr>
  </w:style>
  <w:style w:type="paragraph" w:styleId="HTML">
    <w:name w:val="HTML Preformatted"/>
    <w:basedOn w:val="a"/>
    <w:rsid w:val="001C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20">
    <w:name w:val="Основной текст 32"/>
    <w:basedOn w:val="a"/>
    <w:rsid w:val="001C0BE6"/>
    <w:pPr>
      <w:spacing w:after="120"/>
    </w:pPr>
    <w:rPr>
      <w:sz w:val="16"/>
      <w:szCs w:val="16"/>
    </w:rPr>
  </w:style>
  <w:style w:type="paragraph" w:customStyle="1" w:styleId="ConsPlusTitle">
    <w:name w:val="ConsPlusTitle"/>
    <w:rsid w:val="001C0BE6"/>
    <w:pPr>
      <w:widowControl w:val="0"/>
      <w:suppressAutoHyphens/>
      <w:autoSpaceDE w:val="0"/>
    </w:pPr>
    <w:rPr>
      <w:rFonts w:ascii="Arial" w:eastAsia="Arial" w:hAnsi="Arial" w:cs="Arial"/>
      <w:b/>
      <w:bCs/>
      <w:lang w:eastAsia="ar-SA"/>
    </w:rPr>
  </w:style>
  <w:style w:type="paragraph" w:customStyle="1" w:styleId="ConsPlusCell">
    <w:name w:val="ConsPlusCell"/>
    <w:rsid w:val="001C0BE6"/>
    <w:pPr>
      <w:widowControl w:val="0"/>
      <w:suppressAutoHyphens/>
      <w:autoSpaceDE w:val="0"/>
    </w:pPr>
    <w:rPr>
      <w:rFonts w:ascii="Arial" w:eastAsia="Arial" w:hAnsi="Arial" w:cs="Arial"/>
      <w:lang w:eastAsia="ar-SA"/>
    </w:rPr>
  </w:style>
  <w:style w:type="paragraph" w:customStyle="1" w:styleId="af7">
    <w:name w:val="???????"/>
    <w:rsid w:val="001C0BE6"/>
    <w:pPr>
      <w:widowControl w:val="0"/>
      <w:suppressAutoHyphens/>
      <w:autoSpaceDE w:val="0"/>
    </w:pPr>
    <w:rPr>
      <w:rFonts w:eastAsia="Arial Unicode MS" w:cs="Mangal"/>
      <w:sz w:val="24"/>
      <w:szCs w:val="24"/>
      <w:lang w:eastAsia="hi-IN" w:bidi="hi-IN"/>
    </w:rPr>
  </w:style>
  <w:style w:type="paragraph" w:customStyle="1" w:styleId="210">
    <w:name w:val="Основной текст 21"/>
    <w:basedOn w:val="a"/>
    <w:rsid w:val="001C0BE6"/>
    <w:pPr>
      <w:spacing w:after="120" w:line="480" w:lineRule="auto"/>
    </w:pPr>
  </w:style>
  <w:style w:type="character" w:customStyle="1" w:styleId="30">
    <w:name w:val="Заголовок 3 Знак"/>
    <w:link w:val="3"/>
    <w:rsid w:val="007033F0"/>
    <w:rPr>
      <w:rFonts w:ascii="Liberation Sans" w:eastAsia="Droid Sans Fallback" w:hAnsi="Liberation Sans" w:cs="FreeSans"/>
      <w:b/>
      <w:bCs/>
      <w:color w:val="808080"/>
      <w:sz w:val="28"/>
      <w:szCs w:val="28"/>
      <w:lang w:eastAsia="ar-SA"/>
    </w:rPr>
  </w:style>
  <w:style w:type="paragraph" w:customStyle="1" w:styleId="Postan">
    <w:name w:val="Postan"/>
    <w:basedOn w:val="a"/>
    <w:rsid w:val="007033F0"/>
    <w:pPr>
      <w:jc w:val="center"/>
    </w:pPr>
    <w:rPr>
      <w:sz w:val="28"/>
      <w:szCs w:val="20"/>
    </w:rPr>
  </w:style>
  <w:style w:type="paragraph" w:styleId="27">
    <w:name w:val="Body Text Indent 2"/>
    <w:basedOn w:val="a"/>
    <w:link w:val="28"/>
    <w:unhideWhenUsed/>
    <w:rsid w:val="0051040C"/>
    <w:pPr>
      <w:spacing w:after="120" w:line="480" w:lineRule="auto"/>
      <w:ind w:left="283"/>
    </w:pPr>
  </w:style>
  <w:style w:type="character" w:customStyle="1" w:styleId="28">
    <w:name w:val="Основной текст с отступом 2 Знак"/>
    <w:link w:val="27"/>
    <w:rsid w:val="0051040C"/>
    <w:rPr>
      <w:sz w:val="24"/>
      <w:szCs w:val="24"/>
      <w:lang w:eastAsia="ar-SA"/>
    </w:rPr>
  </w:style>
  <w:style w:type="paragraph" w:styleId="29">
    <w:name w:val="Body Text 2"/>
    <w:basedOn w:val="a"/>
    <w:link w:val="2a"/>
    <w:unhideWhenUsed/>
    <w:rsid w:val="0051040C"/>
    <w:pPr>
      <w:spacing w:after="120" w:line="480" w:lineRule="auto"/>
    </w:pPr>
  </w:style>
  <w:style w:type="character" w:customStyle="1" w:styleId="2a">
    <w:name w:val="Основной текст 2 Знак"/>
    <w:link w:val="29"/>
    <w:rsid w:val="0051040C"/>
    <w:rPr>
      <w:sz w:val="24"/>
      <w:szCs w:val="24"/>
      <w:lang w:eastAsia="ar-SA"/>
    </w:rPr>
  </w:style>
  <w:style w:type="character" w:customStyle="1" w:styleId="40">
    <w:name w:val="Заголовок 4 Знак"/>
    <w:link w:val="4"/>
    <w:rsid w:val="0051040C"/>
    <w:rPr>
      <w:b/>
      <w:bCs/>
      <w:sz w:val="24"/>
      <w:szCs w:val="24"/>
      <w:lang w:eastAsia="ar-SA"/>
    </w:rPr>
  </w:style>
  <w:style w:type="character" w:customStyle="1" w:styleId="60">
    <w:name w:val="Заголовок 6 Знак"/>
    <w:link w:val="6"/>
    <w:rsid w:val="0051040C"/>
    <w:rPr>
      <w:rFonts w:ascii="Liberation Sans" w:eastAsia="Droid Sans Fallback" w:hAnsi="Liberation Sans" w:cs="FreeSans"/>
      <w:b/>
      <w:bCs/>
      <w:sz w:val="21"/>
      <w:szCs w:val="21"/>
      <w:lang w:eastAsia="ar-SA"/>
    </w:rPr>
  </w:style>
  <w:style w:type="paragraph" w:customStyle="1" w:styleId="af8">
    <w:name w:val="Знак Знак Знак Знак Знак Знак Знак"/>
    <w:basedOn w:val="a"/>
    <w:rsid w:val="0051040C"/>
    <w:pPr>
      <w:suppressAutoHyphens w:val="0"/>
      <w:spacing w:before="100" w:beforeAutospacing="1" w:after="100" w:afterAutospacing="1"/>
      <w:jc w:val="both"/>
    </w:pPr>
    <w:rPr>
      <w:rFonts w:ascii="Tahoma" w:hAnsi="Tahoma" w:cs="Tahoma"/>
      <w:sz w:val="20"/>
      <w:szCs w:val="20"/>
      <w:lang w:val="en-US" w:eastAsia="en-US"/>
    </w:rPr>
  </w:style>
  <w:style w:type="character" w:customStyle="1" w:styleId="2b">
    <w:name w:val="Основной текст2"/>
    <w:rsid w:val="005104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f9">
    <w:name w:val="Normal (Web)"/>
    <w:basedOn w:val="a"/>
    <w:uiPriority w:val="99"/>
    <w:rsid w:val="0051040C"/>
    <w:pPr>
      <w:suppressAutoHyphens w:val="0"/>
      <w:spacing w:before="15" w:after="15"/>
      <w:ind w:firstLine="150"/>
      <w:jc w:val="both"/>
    </w:pPr>
    <w:rPr>
      <w:rFonts w:ascii="Arial" w:hAnsi="Arial" w:cs="Arial"/>
      <w:sz w:val="18"/>
      <w:szCs w:val="18"/>
      <w:lang w:eastAsia="ru-RU"/>
    </w:rPr>
  </w:style>
  <w:style w:type="character" w:customStyle="1" w:styleId="ConsPlusNormal0">
    <w:name w:val="ConsPlusNormal Знак"/>
    <w:link w:val="ConsPlusNormal"/>
    <w:locked/>
    <w:rsid w:val="0051040C"/>
    <w:rPr>
      <w:rFonts w:ascii="Arial" w:eastAsia="Arial" w:hAnsi="Arial" w:cs="Arial"/>
      <w:lang w:eastAsia="ar-SA"/>
    </w:rPr>
  </w:style>
  <w:style w:type="paragraph" w:customStyle="1" w:styleId="western">
    <w:name w:val="western"/>
    <w:basedOn w:val="a"/>
    <w:rsid w:val="0051040C"/>
    <w:pPr>
      <w:suppressAutoHyphens w:val="0"/>
      <w:spacing w:before="100" w:beforeAutospacing="1" w:after="100" w:afterAutospacing="1"/>
    </w:pPr>
    <w:rPr>
      <w:lang w:eastAsia="ru-RU"/>
    </w:rPr>
  </w:style>
  <w:style w:type="paragraph" w:customStyle="1" w:styleId="fn2r">
    <w:name w:val="fn2r"/>
    <w:basedOn w:val="a"/>
    <w:rsid w:val="0051040C"/>
    <w:pPr>
      <w:suppressAutoHyphens w:val="0"/>
      <w:spacing w:before="100" w:beforeAutospacing="1" w:after="100" w:afterAutospacing="1"/>
    </w:pPr>
    <w:rPr>
      <w:lang w:eastAsia="ru-RU"/>
    </w:rPr>
  </w:style>
  <w:style w:type="paragraph" w:styleId="33">
    <w:name w:val="Body Text 3"/>
    <w:basedOn w:val="a"/>
    <w:link w:val="34"/>
    <w:rsid w:val="0051040C"/>
    <w:pPr>
      <w:suppressAutoHyphens w:val="0"/>
      <w:spacing w:after="120"/>
    </w:pPr>
    <w:rPr>
      <w:sz w:val="16"/>
      <w:szCs w:val="16"/>
      <w:lang w:eastAsia="ru-RU"/>
    </w:rPr>
  </w:style>
  <w:style w:type="character" w:customStyle="1" w:styleId="34">
    <w:name w:val="Основной текст 3 Знак"/>
    <w:link w:val="33"/>
    <w:rsid w:val="0051040C"/>
    <w:rPr>
      <w:sz w:val="16"/>
      <w:szCs w:val="16"/>
    </w:rPr>
  </w:style>
  <w:style w:type="paragraph" w:customStyle="1" w:styleId="Default">
    <w:name w:val="Default"/>
    <w:rsid w:val="0051040C"/>
    <w:pPr>
      <w:autoSpaceDE w:val="0"/>
      <w:autoSpaceDN w:val="0"/>
      <w:adjustRightInd w:val="0"/>
    </w:pPr>
    <w:rPr>
      <w:color w:val="000000"/>
      <w:sz w:val="24"/>
      <w:szCs w:val="24"/>
    </w:rPr>
  </w:style>
  <w:style w:type="paragraph" w:customStyle="1" w:styleId="afa">
    <w:name w:val="Знак"/>
    <w:basedOn w:val="a"/>
    <w:rsid w:val="0051040C"/>
    <w:pPr>
      <w:suppressAutoHyphens w:val="0"/>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51040C"/>
    <w:rPr>
      <w:rFonts w:ascii="Times New Roman" w:hAnsi="Times New Roman" w:cs="Times New Roman"/>
      <w:b/>
      <w:bCs/>
      <w:sz w:val="26"/>
      <w:szCs w:val="26"/>
    </w:rPr>
  </w:style>
  <w:style w:type="paragraph" w:customStyle="1" w:styleId="ConsNormal">
    <w:name w:val="ConsNormal"/>
    <w:rsid w:val="0051040C"/>
    <w:pPr>
      <w:widowControl w:val="0"/>
      <w:autoSpaceDE w:val="0"/>
      <w:autoSpaceDN w:val="0"/>
      <w:adjustRightInd w:val="0"/>
      <w:ind w:firstLine="720"/>
    </w:pPr>
    <w:rPr>
      <w:rFonts w:ascii="Arial" w:hAnsi="Arial" w:cs="Arial"/>
    </w:rPr>
  </w:style>
  <w:style w:type="paragraph" w:customStyle="1" w:styleId="17">
    <w:name w:val="1"/>
    <w:basedOn w:val="a"/>
    <w:rsid w:val="0051040C"/>
    <w:pPr>
      <w:suppressAutoHyphens w:val="0"/>
      <w:spacing w:after="160" w:line="240" w:lineRule="exact"/>
    </w:pPr>
    <w:rPr>
      <w:rFonts w:ascii="Verdana" w:hAnsi="Verdana"/>
      <w:lang w:val="en-US" w:eastAsia="en-US"/>
    </w:rPr>
  </w:style>
  <w:style w:type="paragraph" w:customStyle="1" w:styleId="formattext">
    <w:name w:val="formattext"/>
    <w:basedOn w:val="a"/>
    <w:rsid w:val="0051040C"/>
    <w:pPr>
      <w:suppressAutoHyphens w:val="0"/>
      <w:spacing w:before="100" w:beforeAutospacing="1" w:after="100" w:afterAutospacing="1"/>
    </w:pPr>
    <w:rPr>
      <w:lang w:eastAsia="ru-RU"/>
    </w:rPr>
  </w:style>
  <w:style w:type="paragraph" w:customStyle="1" w:styleId="afb">
    <w:name w:val="подпись к объекту"/>
    <w:basedOn w:val="a"/>
    <w:next w:val="a"/>
    <w:rsid w:val="0051040C"/>
    <w:pPr>
      <w:tabs>
        <w:tab w:val="left" w:pos="3060"/>
      </w:tabs>
      <w:suppressAutoHyphens w:val="0"/>
      <w:spacing w:line="240" w:lineRule="atLeast"/>
      <w:jc w:val="center"/>
    </w:pPr>
    <w:rPr>
      <w:b/>
      <w:bCs/>
      <w:caps/>
      <w:sz w:val="28"/>
      <w:szCs w:val="28"/>
      <w:lang w:eastAsia="ru-RU"/>
    </w:rPr>
  </w:style>
  <w:style w:type="character" w:customStyle="1" w:styleId="af4">
    <w:name w:val="Верхний колонтитул Знак"/>
    <w:link w:val="af3"/>
    <w:rsid w:val="0051040C"/>
    <w:rPr>
      <w:sz w:val="24"/>
      <w:szCs w:val="24"/>
      <w:lang w:eastAsia="ar-SA"/>
    </w:rPr>
  </w:style>
  <w:style w:type="character" w:customStyle="1" w:styleId="af6">
    <w:name w:val="Нижний колонтитул Знак"/>
    <w:link w:val="af5"/>
    <w:rsid w:val="0051040C"/>
    <w:rPr>
      <w:sz w:val="24"/>
      <w:szCs w:val="24"/>
      <w:lang w:eastAsia="ar-SA"/>
    </w:rPr>
  </w:style>
  <w:style w:type="character" w:customStyle="1" w:styleId="s2">
    <w:name w:val="s2"/>
    <w:basedOn w:val="a2"/>
    <w:rsid w:val="00AE12A9"/>
  </w:style>
  <w:style w:type="paragraph" w:customStyle="1" w:styleId="p10">
    <w:name w:val="p10"/>
    <w:basedOn w:val="a"/>
    <w:rsid w:val="00AE12A9"/>
    <w:pPr>
      <w:suppressAutoHyphens w:val="0"/>
      <w:spacing w:before="100" w:beforeAutospacing="1" w:after="100" w:afterAutospacing="1"/>
    </w:pPr>
    <w:rPr>
      <w:lang w:eastAsia="ru-RU"/>
    </w:rPr>
  </w:style>
  <w:style w:type="paragraph" w:customStyle="1" w:styleId="p11">
    <w:name w:val="p11"/>
    <w:basedOn w:val="a"/>
    <w:rsid w:val="00AE12A9"/>
    <w:pPr>
      <w:suppressAutoHyphens w:val="0"/>
      <w:spacing w:before="100" w:beforeAutospacing="1" w:after="100" w:afterAutospacing="1"/>
    </w:pPr>
    <w:rPr>
      <w:lang w:eastAsia="ru-RU"/>
    </w:rPr>
  </w:style>
  <w:style w:type="character" w:customStyle="1" w:styleId="serp-urlitem">
    <w:name w:val="serp-url__item"/>
    <w:basedOn w:val="a2"/>
    <w:rsid w:val="008357BE"/>
  </w:style>
  <w:style w:type="paragraph" w:styleId="afc">
    <w:name w:val="annotation text"/>
    <w:basedOn w:val="a"/>
    <w:link w:val="afd"/>
    <w:rsid w:val="00C0211F"/>
    <w:pPr>
      <w:suppressAutoHyphens w:val="0"/>
    </w:pPr>
    <w:rPr>
      <w:sz w:val="20"/>
      <w:szCs w:val="20"/>
      <w:lang w:eastAsia="ru-RU"/>
    </w:rPr>
  </w:style>
  <w:style w:type="character" w:customStyle="1" w:styleId="afd">
    <w:name w:val="Текст примечания Знак"/>
    <w:basedOn w:val="a2"/>
    <w:link w:val="afc"/>
    <w:rsid w:val="00C0211F"/>
  </w:style>
  <w:style w:type="table" w:styleId="afe">
    <w:name w:val="Table Grid"/>
    <w:basedOn w:val="a3"/>
    <w:uiPriority w:val="39"/>
    <w:rsid w:val="00FD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AB3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6"/>
    <w:pPr>
      <w:suppressAutoHyphens/>
    </w:pPr>
    <w:rPr>
      <w:sz w:val="24"/>
      <w:szCs w:val="24"/>
      <w:lang w:eastAsia="ar-SA"/>
    </w:rPr>
  </w:style>
  <w:style w:type="paragraph" w:styleId="1">
    <w:name w:val="heading 1"/>
    <w:basedOn w:val="a"/>
    <w:next w:val="a"/>
    <w:qFormat/>
    <w:rsid w:val="001C0BE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1C0BE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0"/>
    <w:next w:val="a1"/>
    <w:link w:val="30"/>
    <w:qFormat/>
    <w:rsid w:val="001C0BE6"/>
    <w:pPr>
      <w:tabs>
        <w:tab w:val="num" w:pos="0"/>
      </w:tabs>
      <w:spacing w:before="140"/>
      <w:ind w:left="720" w:hanging="720"/>
      <w:outlineLvl w:val="2"/>
    </w:pPr>
    <w:rPr>
      <w:b/>
      <w:bCs/>
      <w:color w:val="808080"/>
    </w:rPr>
  </w:style>
  <w:style w:type="paragraph" w:styleId="4">
    <w:name w:val="heading 4"/>
    <w:basedOn w:val="a"/>
    <w:next w:val="a1"/>
    <w:link w:val="40"/>
    <w:qFormat/>
    <w:rsid w:val="001C0BE6"/>
    <w:pPr>
      <w:tabs>
        <w:tab w:val="num" w:pos="0"/>
      </w:tabs>
      <w:spacing w:before="280" w:after="280"/>
      <w:ind w:left="864" w:hanging="864"/>
      <w:outlineLvl w:val="3"/>
    </w:pPr>
    <w:rPr>
      <w:b/>
      <w:bCs/>
    </w:rPr>
  </w:style>
  <w:style w:type="paragraph" w:styleId="5">
    <w:name w:val="heading 5"/>
    <w:basedOn w:val="a0"/>
    <w:next w:val="a1"/>
    <w:qFormat/>
    <w:rsid w:val="001C0BE6"/>
    <w:pPr>
      <w:tabs>
        <w:tab w:val="num" w:pos="0"/>
      </w:tabs>
      <w:ind w:left="1008" w:hanging="1008"/>
      <w:outlineLvl w:val="4"/>
    </w:pPr>
    <w:rPr>
      <w:b/>
      <w:bCs/>
      <w:sz w:val="24"/>
      <w:szCs w:val="24"/>
    </w:rPr>
  </w:style>
  <w:style w:type="paragraph" w:styleId="6">
    <w:name w:val="heading 6"/>
    <w:basedOn w:val="a0"/>
    <w:next w:val="a1"/>
    <w:link w:val="60"/>
    <w:qFormat/>
    <w:rsid w:val="001C0BE6"/>
    <w:pPr>
      <w:tabs>
        <w:tab w:val="num" w:pos="0"/>
      </w:tabs>
      <w:ind w:left="1152" w:hanging="1152"/>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bsatz-Standardschriftart">
    <w:name w:val="Absatz-Standardschriftart"/>
    <w:rsid w:val="001C0BE6"/>
  </w:style>
  <w:style w:type="character" w:customStyle="1" w:styleId="WW-Absatz-Standardschriftart">
    <w:name w:val="WW-Absatz-Standardschriftart"/>
    <w:rsid w:val="001C0BE6"/>
  </w:style>
  <w:style w:type="character" w:customStyle="1" w:styleId="WW-Absatz-Standardschriftart1">
    <w:name w:val="WW-Absatz-Standardschriftart1"/>
    <w:rsid w:val="001C0BE6"/>
  </w:style>
  <w:style w:type="character" w:customStyle="1" w:styleId="WW-Absatz-Standardschriftart11">
    <w:name w:val="WW-Absatz-Standardschriftart11"/>
    <w:rsid w:val="001C0BE6"/>
  </w:style>
  <w:style w:type="character" w:customStyle="1" w:styleId="WW8Num4z0">
    <w:name w:val="WW8Num4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0">
    <w:name w:val="WW8Num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6z0">
    <w:name w:val="WW8Num6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7z0">
    <w:name w:val="WW8Num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8z0">
    <w:name w:val="WW8Num8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z0">
    <w:name w:val="WW8Num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0z0">
    <w:name w:val="WW8Num1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1z0">
    <w:name w:val="WW8Num11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2z0">
    <w:name w:val="WW8Num1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3z0">
    <w:name w:val="WW8Num13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4z0">
    <w:name w:val="WW8Num14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5z0">
    <w:name w:val="WW8Num1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6z0">
    <w:name w:val="WW8Num16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6z1">
    <w:name w:val="WW8Num16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7z0">
    <w:name w:val="WW8Num1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
    <w:name w:val="WW-Absatz-Standardschriftart111"/>
    <w:rsid w:val="001C0BE6"/>
  </w:style>
  <w:style w:type="character" w:customStyle="1" w:styleId="WW8Num17z1">
    <w:name w:val="WW8Num17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8z0">
    <w:name w:val="WW8Num18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Absatz-Standardschriftart1111">
    <w:name w:val="WW-Absatz-Standardschriftart1111"/>
    <w:rsid w:val="001C0BE6"/>
  </w:style>
  <w:style w:type="character" w:customStyle="1" w:styleId="WW8Num2z0">
    <w:name w:val="WW8Num2z0"/>
    <w:rsid w:val="001C0BE6"/>
  </w:style>
  <w:style w:type="character" w:customStyle="1" w:styleId="WW8Num10z1">
    <w:name w:val="WW8Num10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11">
    <w:name w:val="WW-Absatz-Standardschriftart11111"/>
    <w:rsid w:val="001C0BE6"/>
  </w:style>
  <w:style w:type="character" w:customStyle="1" w:styleId="WW8Num14z1">
    <w:name w:val="WW8Num14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9z0">
    <w:name w:val="WW8Num1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1z0">
    <w:name w:val="WW8Num21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2z0">
    <w:name w:val="WW8Num2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2z1">
    <w:name w:val="WW8Num22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3z0">
    <w:name w:val="WW8Num2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0">
    <w:name w:val="Основной шрифт абзаца2"/>
    <w:rsid w:val="001C0BE6"/>
  </w:style>
  <w:style w:type="character" w:customStyle="1" w:styleId="WW8Num1z0">
    <w:name w:val="WW8Num1z0"/>
    <w:rsid w:val="001C0BE6"/>
  </w:style>
  <w:style w:type="character" w:customStyle="1" w:styleId="WW8Num1z1">
    <w:name w:val="WW8Num1z1"/>
    <w:rsid w:val="001C0BE6"/>
  </w:style>
  <w:style w:type="character" w:customStyle="1" w:styleId="WW8Num1z2">
    <w:name w:val="WW8Num1z2"/>
    <w:rsid w:val="001C0BE6"/>
  </w:style>
  <w:style w:type="character" w:customStyle="1" w:styleId="WW8Num1z3">
    <w:name w:val="WW8Num1z3"/>
    <w:rsid w:val="001C0BE6"/>
  </w:style>
  <w:style w:type="character" w:customStyle="1" w:styleId="WW8Num1z4">
    <w:name w:val="WW8Num1z4"/>
    <w:rsid w:val="001C0BE6"/>
  </w:style>
  <w:style w:type="character" w:customStyle="1" w:styleId="WW8Num1z5">
    <w:name w:val="WW8Num1z5"/>
    <w:rsid w:val="001C0BE6"/>
  </w:style>
  <w:style w:type="character" w:customStyle="1" w:styleId="WW8Num1z6">
    <w:name w:val="WW8Num1z6"/>
    <w:rsid w:val="001C0BE6"/>
  </w:style>
  <w:style w:type="character" w:customStyle="1" w:styleId="WW8Num1z7">
    <w:name w:val="WW8Num1z7"/>
    <w:rsid w:val="001C0BE6"/>
  </w:style>
  <w:style w:type="character" w:customStyle="1" w:styleId="WW8Num1z8">
    <w:name w:val="WW8Num1z8"/>
    <w:rsid w:val="001C0BE6"/>
  </w:style>
  <w:style w:type="character" w:customStyle="1" w:styleId="WW8Num2z1">
    <w:name w:val="WW8Num2z1"/>
    <w:rsid w:val="001C0BE6"/>
  </w:style>
  <w:style w:type="character" w:customStyle="1" w:styleId="WW8Num2z2">
    <w:name w:val="WW8Num2z2"/>
    <w:rsid w:val="001C0BE6"/>
  </w:style>
  <w:style w:type="character" w:customStyle="1" w:styleId="WW8Num2z3">
    <w:name w:val="WW8Num2z3"/>
    <w:rsid w:val="001C0BE6"/>
  </w:style>
  <w:style w:type="character" w:customStyle="1" w:styleId="WW8Num2z4">
    <w:name w:val="WW8Num2z4"/>
    <w:rsid w:val="001C0BE6"/>
  </w:style>
  <w:style w:type="character" w:customStyle="1" w:styleId="WW8Num2z5">
    <w:name w:val="WW8Num2z5"/>
    <w:rsid w:val="001C0BE6"/>
  </w:style>
  <w:style w:type="character" w:customStyle="1" w:styleId="WW8Num2z6">
    <w:name w:val="WW8Num2z6"/>
    <w:rsid w:val="001C0BE6"/>
  </w:style>
  <w:style w:type="character" w:customStyle="1" w:styleId="WW8Num2z7">
    <w:name w:val="WW8Num2z7"/>
    <w:rsid w:val="001C0BE6"/>
  </w:style>
  <w:style w:type="character" w:customStyle="1" w:styleId="WW8Num2z8">
    <w:name w:val="WW8Num2z8"/>
    <w:rsid w:val="001C0BE6"/>
  </w:style>
  <w:style w:type="character" w:customStyle="1" w:styleId="10">
    <w:name w:val="Основной шрифт абзаца1"/>
    <w:rsid w:val="001C0BE6"/>
  </w:style>
  <w:style w:type="character" w:styleId="a5">
    <w:name w:val="Hyperlink"/>
    <w:rsid w:val="001C0BE6"/>
    <w:rPr>
      <w:color w:val="0000FF"/>
      <w:u w:val="single"/>
    </w:rPr>
  </w:style>
  <w:style w:type="character" w:customStyle="1" w:styleId="a6">
    <w:name w:val="Основной текст Знак"/>
    <w:rsid w:val="001C0BE6"/>
    <w:rPr>
      <w:b/>
      <w:bCs/>
      <w:caps/>
      <w:sz w:val="24"/>
      <w:szCs w:val="24"/>
      <w:lang w:val="ru-RU"/>
    </w:rPr>
  </w:style>
  <w:style w:type="character" w:customStyle="1" w:styleId="a7">
    <w:name w:val="Основной текст с отступом Знак"/>
    <w:rsid w:val="001C0BE6"/>
    <w:rPr>
      <w:sz w:val="24"/>
      <w:szCs w:val="24"/>
    </w:rPr>
  </w:style>
  <w:style w:type="character" w:customStyle="1" w:styleId="a8">
    <w:name w:val="Текст выноски Знак"/>
    <w:rsid w:val="001C0BE6"/>
    <w:rPr>
      <w:rFonts w:ascii="Tahoma" w:hAnsi="Tahoma" w:cs="Tahoma"/>
      <w:sz w:val="16"/>
      <w:szCs w:val="16"/>
    </w:rPr>
  </w:style>
  <w:style w:type="character" w:customStyle="1" w:styleId="21">
    <w:name w:val="Основной текст (2)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22">
    <w:name w:val="Основной текст (2)"/>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41">
    <w:name w:val="Основной текст (4)_"/>
    <w:rsid w:val="001C0BE6"/>
    <w:rPr>
      <w:b/>
      <w:bCs/>
      <w:sz w:val="18"/>
      <w:szCs w:val="18"/>
      <w:shd w:val="clear" w:color="auto" w:fill="FFFFFF"/>
    </w:rPr>
  </w:style>
  <w:style w:type="character" w:customStyle="1" w:styleId="23">
    <w:name w:val="Заголовок №2_"/>
    <w:rsid w:val="001C0BE6"/>
    <w:rPr>
      <w:b/>
      <w:bCs/>
      <w:sz w:val="26"/>
      <w:szCs w:val="26"/>
      <w:shd w:val="clear" w:color="auto" w:fill="FFFFFF"/>
    </w:rPr>
  </w:style>
  <w:style w:type="character" w:customStyle="1" w:styleId="2Exact">
    <w:name w:val="Подпись к таблице (2) Exact"/>
    <w:rsid w:val="001C0BE6"/>
    <w:rPr>
      <w:rFonts w:ascii="Tahoma" w:eastAsia="Tahoma" w:hAnsi="Tahoma" w:cs="Tahoma"/>
      <w:sz w:val="17"/>
      <w:szCs w:val="17"/>
      <w:shd w:val="clear" w:color="auto" w:fill="FFFFFF"/>
    </w:rPr>
  </w:style>
  <w:style w:type="character" w:customStyle="1" w:styleId="a9">
    <w:name w:val="Подпись к таблице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aa">
    <w:name w:val="Подпись к таблице"/>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50">
    <w:name w:val="Основной текст (5)_"/>
    <w:rsid w:val="001C0BE6"/>
    <w:rPr>
      <w:b/>
      <w:bCs/>
      <w:sz w:val="26"/>
      <w:szCs w:val="26"/>
      <w:shd w:val="clear" w:color="auto" w:fill="FFFFFF"/>
    </w:rPr>
  </w:style>
  <w:style w:type="character" w:customStyle="1" w:styleId="4Exact">
    <w:name w:val="Основной текст (4) Exact"/>
    <w:rsid w:val="001C0BE6"/>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61">
    <w:name w:val="Основной текст (6)_"/>
    <w:rsid w:val="001C0BE6"/>
    <w:rPr>
      <w:sz w:val="18"/>
      <w:szCs w:val="18"/>
      <w:shd w:val="clear" w:color="auto" w:fill="FFFFFF"/>
    </w:rPr>
  </w:style>
  <w:style w:type="character" w:customStyle="1" w:styleId="11">
    <w:name w:val="Заголовок №1_"/>
    <w:rsid w:val="001C0BE6"/>
    <w:rPr>
      <w:rFonts w:ascii="Tahoma" w:eastAsia="Tahoma" w:hAnsi="Tahoma" w:cs="Tahoma"/>
      <w:b/>
      <w:bCs/>
      <w:sz w:val="26"/>
      <w:szCs w:val="26"/>
      <w:shd w:val="clear" w:color="auto" w:fill="FFFFFF"/>
    </w:rPr>
  </w:style>
  <w:style w:type="character" w:customStyle="1" w:styleId="31">
    <w:name w:val="Основной текст (3)_"/>
    <w:rsid w:val="001C0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32">
    <w:name w:val="Основной текст (3)"/>
    <w:rsid w:val="001C0BE6"/>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eastAsia="ru-RU" w:bidi="ru-RU"/>
    </w:rPr>
  </w:style>
  <w:style w:type="character" w:customStyle="1" w:styleId="text">
    <w:name w:val="text"/>
    <w:basedOn w:val="10"/>
    <w:rsid w:val="001C0BE6"/>
  </w:style>
  <w:style w:type="paragraph" w:customStyle="1" w:styleId="a0">
    <w:name w:val="Заголовок"/>
    <w:basedOn w:val="a"/>
    <w:next w:val="a1"/>
    <w:rsid w:val="001C0BE6"/>
    <w:pPr>
      <w:keepNext/>
      <w:spacing w:before="240" w:after="120"/>
    </w:pPr>
    <w:rPr>
      <w:rFonts w:ascii="Liberation Sans" w:eastAsia="Droid Sans Fallback" w:hAnsi="Liberation Sans" w:cs="FreeSans"/>
      <w:sz w:val="28"/>
      <w:szCs w:val="28"/>
    </w:rPr>
  </w:style>
  <w:style w:type="paragraph" w:styleId="a1">
    <w:name w:val="Body Text"/>
    <w:basedOn w:val="a"/>
    <w:rsid w:val="001C0BE6"/>
    <w:pPr>
      <w:jc w:val="center"/>
    </w:pPr>
    <w:rPr>
      <w:b/>
      <w:bCs/>
      <w:caps/>
    </w:rPr>
  </w:style>
  <w:style w:type="paragraph" w:styleId="ab">
    <w:name w:val="List"/>
    <w:basedOn w:val="a1"/>
    <w:semiHidden/>
    <w:rsid w:val="001C0BE6"/>
    <w:rPr>
      <w:rFonts w:cs="FreeSans"/>
    </w:rPr>
  </w:style>
  <w:style w:type="paragraph" w:customStyle="1" w:styleId="12">
    <w:name w:val="Название1"/>
    <w:basedOn w:val="a"/>
    <w:rsid w:val="001C0BE6"/>
    <w:pPr>
      <w:suppressLineNumbers/>
      <w:spacing w:before="120" w:after="120"/>
    </w:pPr>
    <w:rPr>
      <w:rFonts w:cs="Tahoma"/>
      <w:i/>
      <w:iCs/>
    </w:rPr>
  </w:style>
  <w:style w:type="paragraph" w:customStyle="1" w:styleId="24">
    <w:name w:val="Указатель2"/>
    <w:basedOn w:val="a"/>
    <w:rsid w:val="001C0BE6"/>
    <w:pPr>
      <w:suppressLineNumbers/>
    </w:pPr>
    <w:rPr>
      <w:rFonts w:cs="Tahoma"/>
    </w:rPr>
  </w:style>
  <w:style w:type="paragraph" w:customStyle="1" w:styleId="13">
    <w:name w:val="Название объекта1"/>
    <w:basedOn w:val="a"/>
    <w:rsid w:val="001C0BE6"/>
    <w:pPr>
      <w:suppressLineNumbers/>
      <w:spacing w:before="120" w:after="120"/>
    </w:pPr>
    <w:rPr>
      <w:rFonts w:cs="FreeSans"/>
      <w:i/>
      <w:iCs/>
    </w:rPr>
  </w:style>
  <w:style w:type="paragraph" w:customStyle="1" w:styleId="14">
    <w:name w:val="Указатель1"/>
    <w:basedOn w:val="a"/>
    <w:rsid w:val="001C0BE6"/>
    <w:pPr>
      <w:suppressLineNumbers/>
    </w:pPr>
    <w:rPr>
      <w:rFonts w:cs="FreeSans"/>
    </w:rPr>
  </w:style>
  <w:style w:type="paragraph" w:customStyle="1" w:styleId="ConsPlusNonformat">
    <w:name w:val="ConsPlusNonformat"/>
    <w:rsid w:val="001C0BE6"/>
    <w:pPr>
      <w:widowControl w:val="0"/>
      <w:suppressAutoHyphens/>
      <w:autoSpaceDE w:val="0"/>
    </w:pPr>
    <w:rPr>
      <w:rFonts w:ascii="Courier New" w:eastAsia="Arial" w:hAnsi="Courier New" w:cs="Courier New"/>
      <w:lang w:eastAsia="ar-SA"/>
    </w:rPr>
  </w:style>
  <w:style w:type="paragraph" w:customStyle="1" w:styleId="ConsPlusNormal">
    <w:name w:val="ConsPlusNormal"/>
    <w:link w:val="ConsPlusNormal0"/>
    <w:rsid w:val="001C0BE6"/>
    <w:pPr>
      <w:widowControl w:val="0"/>
      <w:suppressAutoHyphens/>
      <w:autoSpaceDE w:val="0"/>
      <w:ind w:firstLine="720"/>
    </w:pPr>
    <w:rPr>
      <w:rFonts w:ascii="Arial" w:eastAsia="Arial" w:hAnsi="Arial" w:cs="Arial"/>
      <w:lang w:eastAsia="ar-SA"/>
    </w:rPr>
  </w:style>
  <w:style w:type="paragraph" w:customStyle="1" w:styleId="ac">
    <w:name w:val="Содержимое таблицы"/>
    <w:basedOn w:val="a"/>
    <w:rsid w:val="001C0BE6"/>
    <w:pPr>
      <w:suppressLineNumbers/>
    </w:pPr>
  </w:style>
  <w:style w:type="paragraph" w:customStyle="1" w:styleId="ad">
    <w:name w:val="Заголовок таблицы"/>
    <w:basedOn w:val="ac"/>
    <w:rsid w:val="001C0BE6"/>
    <w:pPr>
      <w:jc w:val="center"/>
    </w:pPr>
    <w:rPr>
      <w:b/>
      <w:bCs/>
    </w:rPr>
  </w:style>
  <w:style w:type="paragraph" w:customStyle="1" w:styleId="15">
    <w:name w:val="Цитата1"/>
    <w:basedOn w:val="a"/>
    <w:rsid w:val="001C0BE6"/>
    <w:pPr>
      <w:spacing w:after="283"/>
      <w:ind w:left="567" w:right="567"/>
    </w:pPr>
  </w:style>
  <w:style w:type="paragraph" w:styleId="ae">
    <w:name w:val="Title"/>
    <w:basedOn w:val="a0"/>
    <w:next w:val="a1"/>
    <w:qFormat/>
    <w:rsid w:val="001C0BE6"/>
    <w:pPr>
      <w:jc w:val="center"/>
    </w:pPr>
    <w:rPr>
      <w:b/>
      <w:bCs/>
      <w:sz w:val="56"/>
      <w:szCs w:val="56"/>
    </w:rPr>
  </w:style>
  <w:style w:type="paragraph" w:styleId="af">
    <w:name w:val="Subtitle"/>
    <w:basedOn w:val="a0"/>
    <w:next w:val="a1"/>
    <w:qFormat/>
    <w:rsid w:val="001C0BE6"/>
    <w:pPr>
      <w:spacing w:before="60"/>
      <w:jc w:val="center"/>
    </w:pPr>
    <w:rPr>
      <w:sz w:val="36"/>
      <w:szCs w:val="36"/>
    </w:rPr>
  </w:style>
  <w:style w:type="paragraph" w:styleId="af0">
    <w:name w:val="Body Text Indent"/>
    <w:basedOn w:val="a"/>
    <w:semiHidden/>
    <w:rsid w:val="001C0BE6"/>
    <w:pPr>
      <w:spacing w:after="120"/>
      <w:ind w:left="283"/>
    </w:pPr>
  </w:style>
  <w:style w:type="paragraph" w:styleId="af1">
    <w:name w:val="Balloon Text"/>
    <w:basedOn w:val="a"/>
    <w:rsid w:val="001C0BE6"/>
    <w:rPr>
      <w:rFonts w:ascii="Tahoma" w:hAnsi="Tahoma" w:cs="Tahoma"/>
      <w:sz w:val="16"/>
      <w:szCs w:val="16"/>
    </w:rPr>
  </w:style>
  <w:style w:type="paragraph" w:customStyle="1" w:styleId="42">
    <w:name w:val="Основной текст (4)"/>
    <w:basedOn w:val="a"/>
    <w:rsid w:val="001C0BE6"/>
    <w:pPr>
      <w:widowControl w:val="0"/>
      <w:shd w:val="clear" w:color="auto" w:fill="FFFFFF"/>
      <w:suppressAutoHyphens w:val="0"/>
      <w:spacing w:line="413" w:lineRule="exact"/>
      <w:jc w:val="both"/>
    </w:pPr>
    <w:rPr>
      <w:b/>
      <w:bCs/>
      <w:sz w:val="18"/>
      <w:szCs w:val="18"/>
    </w:rPr>
  </w:style>
  <w:style w:type="paragraph" w:customStyle="1" w:styleId="25">
    <w:name w:val="Заголовок №2"/>
    <w:basedOn w:val="a"/>
    <w:rsid w:val="001C0BE6"/>
    <w:pPr>
      <w:widowControl w:val="0"/>
      <w:shd w:val="clear" w:color="auto" w:fill="FFFFFF"/>
      <w:suppressAutoHyphens w:val="0"/>
      <w:spacing w:after="300" w:line="0" w:lineRule="atLeast"/>
      <w:jc w:val="center"/>
    </w:pPr>
    <w:rPr>
      <w:b/>
      <w:bCs/>
      <w:sz w:val="26"/>
      <w:szCs w:val="26"/>
    </w:rPr>
  </w:style>
  <w:style w:type="paragraph" w:customStyle="1" w:styleId="26">
    <w:name w:val="Подпись к таблице (2)"/>
    <w:basedOn w:val="a"/>
    <w:rsid w:val="001C0BE6"/>
    <w:pPr>
      <w:widowControl w:val="0"/>
      <w:shd w:val="clear" w:color="auto" w:fill="FFFFFF"/>
      <w:suppressAutoHyphens w:val="0"/>
      <w:spacing w:line="0" w:lineRule="atLeast"/>
    </w:pPr>
    <w:rPr>
      <w:rFonts w:ascii="Tahoma" w:eastAsia="Tahoma" w:hAnsi="Tahoma" w:cs="Tahoma"/>
      <w:sz w:val="17"/>
      <w:szCs w:val="17"/>
    </w:rPr>
  </w:style>
  <w:style w:type="paragraph" w:customStyle="1" w:styleId="51">
    <w:name w:val="Основной текст (5)"/>
    <w:basedOn w:val="a"/>
    <w:rsid w:val="001C0BE6"/>
    <w:pPr>
      <w:widowControl w:val="0"/>
      <w:shd w:val="clear" w:color="auto" w:fill="FFFFFF"/>
      <w:suppressAutoHyphens w:val="0"/>
      <w:spacing w:after="180" w:line="326" w:lineRule="exact"/>
      <w:jc w:val="both"/>
    </w:pPr>
    <w:rPr>
      <w:b/>
      <w:bCs/>
      <w:sz w:val="26"/>
      <w:szCs w:val="26"/>
    </w:rPr>
  </w:style>
  <w:style w:type="paragraph" w:customStyle="1" w:styleId="62">
    <w:name w:val="Основной текст (6)"/>
    <w:basedOn w:val="a"/>
    <w:rsid w:val="001C0BE6"/>
    <w:pPr>
      <w:widowControl w:val="0"/>
      <w:shd w:val="clear" w:color="auto" w:fill="FFFFFF"/>
      <w:suppressAutoHyphens w:val="0"/>
      <w:spacing w:after="1740" w:line="211" w:lineRule="exact"/>
    </w:pPr>
    <w:rPr>
      <w:sz w:val="18"/>
      <w:szCs w:val="18"/>
    </w:rPr>
  </w:style>
  <w:style w:type="paragraph" w:customStyle="1" w:styleId="16">
    <w:name w:val="Заголовок №1"/>
    <w:basedOn w:val="a"/>
    <w:rsid w:val="001C0BE6"/>
    <w:pPr>
      <w:widowControl w:val="0"/>
      <w:shd w:val="clear" w:color="auto" w:fill="FFFFFF"/>
      <w:suppressAutoHyphens w:val="0"/>
      <w:spacing w:before="3180" w:line="336" w:lineRule="exact"/>
      <w:jc w:val="center"/>
    </w:pPr>
    <w:rPr>
      <w:rFonts w:ascii="Tahoma" w:eastAsia="Tahoma" w:hAnsi="Tahoma" w:cs="Tahoma"/>
      <w:b/>
      <w:bCs/>
      <w:sz w:val="26"/>
      <w:szCs w:val="26"/>
    </w:rPr>
  </w:style>
  <w:style w:type="paragraph" w:customStyle="1" w:styleId="af2">
    <w:name w:val="Содержимое врезки"/>
    <w:basedOn w:val="a1"/>
    <w:rsid w:val="001C0BE6"/>
  </w:style>
  <w:style w:type="paragraph" w:styleId="af3">
    <w:name w:val="header"/>
    <w:basedOn w:val="a"/>
    <w:link w:val="af4"/>
    <w:rsid w:val="001C0BE6"/>
    <w:pPr>
      <w:suppressLineNumbers/>
      <w:tabs>
        <w:tab w:val="center" w:pos="4704"/>
        <w:tab w:val="right" w:pos="9408"/>
      </w:tabs>
    </w:pPr>
  </w:style>
  <w:style w:type="paragraph" w:styleId="af5">
    <w:name w:val="footer"/>
    <w:basedOn w:val="a"/>
    <w:link w:val="af6"/>
    <w:rsid w:val="001C0BE6"/>
    <w:pPr>
      <w:suppressLineNumbers/>
      <w:tabs>
        <w:tab w:val="center" w:pos="4704"/>
        <w:tab w:val="right" w:pos="9408"/>
      </w:tabs>
    </w:pPr>
  </w:style>
  <w:style w:type="paragraph" w:styleId="HTML">
    <w:name w:val="HTML Preformatted"/>
    <w:basedOn w:val="a"/>
    <w:rsid w:val="001C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20">
    <w:name w:val="Основной текст 32"/>
    <w:basedOn w:val="a"/>
    <w:rsid w:val="001C0BE6"/>
    <w:pPr>
      <w:spacing w:after="120"/>
    </w:pPr>
    <w:rPr>
      <w:sz w:val="16"/>
      <w:szCs w:val="16"/>
    </w:rPr>
  </w:style>
  <w:style w:type="paragraph" w:customStyle="1" w:styleId="ConsPlusTitle">
    <w:name w:val="ConsPlusTitle"/>
    <w:rsid w:val="001C0BE6"/>
    <w:pPr>
      <w:widowControl w:val="0"/>
      <w:suppressAutoHyphens/>
      <w:autoSpaceDE w:val="0"/>
    </w:pPr>
    <w:rPr>
      <w:rFonts w:ascii="Arial" w:eastAsia="Arial" w:hAnsi="Arial" w:cs="Arial"/>
      <w:b/>
      <w:bCs/>
      <w:lang w:eastAsia="ar-SA"/>
    </w:rPr>
  </w:style>
  <w:style w:type="paragraph" w:customStyle="1" w:styleId="ConsPlusCell">
    <w:name w:val="ConsPlusCell"/>
    <w:rsid w:val="001C0BE6"/>
    <w:pPr>
      <w:widowControl w:val="0"/>
      <w:suppressAutoHyphens/>
      <w:autoSpaceDE w:val="0"/>
    </w:pPr>
    <w:rPr>
      <w:rFonts w:ascii="Arial" w:eastAsia="Arial" w:hAnsi="Arial" w:cs="Arial"/>
      <w:lang w:eastAsia="ar-SA"/>
    </w:rPr>
  </w:style>
  <w:style w:type="paragraph" w:customStyle="1" w:styleId="af7">
    <w:name w:val="???????"/>
    <w:rsid w:val="001C0BE6"/>
    <w:pPr>
      <w:widowControl w:val="0"/>
      <w:suppressAutoHyphens/>
      <w:autoSpaceDE w:val="0"/>
    </w:pPr>
    <w:rPr>
      <w:rFonts w:eastAsia="Arial Unicode MS" w:cs="Mangal"/>
      <w:sz w:val="24"/>
      <w:szCs w:val="24"/>
      <w:lang w:eastAsia="hi-IN" w:bidi="hi-IN"/>
    </w:rPr>
  </w:style>
  <w:style w:type="paragraph" w:customStyle="1" w:styleId="210">
    <w:name w:val="Основной текст 21"/>
    <w:basedOn w:val="a"/>
    <w:rsid w:val="001C0BE6"/>
    <w:pPr>
      <w:spacing w:after="120" w:line="480" w:lineRule="auto"/>
    </w:pPr>
  </w:style>
  <w:style w:type="character" w:customStyle="1" w:styleId="30">
    <w:name w:val="Заголовок 3 Знак"/>
    <w:link w:val="3"/>
    <w:rsid w:val="007033F0"/>
    <w:rPr>
      <w:rFonts w:ascii="Liberation Sans" w:eastAsia="Droid Sans Fallback" w:hAnsi="Liberation Sans" w:cs="FreeSans"/>
      <w:b/>
      <w:bCs/>
      <w:color w:val="808080"/>
      <w:sz w:val="28"/>
      <w:szCs w:val="28"/>
      <w:lang w:eastAsia="ar-SA"/>
    </w:rPr>
  </w:style>
  <w:style w:type="paragraph" w:customStyle="1" w:styleId="Postan">
    <w:name w:val="Postan"/>
    <w:basedOn w:val="a"/>
    <w:rsid w:val="007033F0"/>
    <w:pPr>
      <w:jc w:val="center"/>
    </w:pPr>
    <w:rPr>
      <w:sz w:val="28"/>
      <w:szCs w:val="20"/>
    </w:rPr>
  </w:style>
  <w:style w:type="paragraph" w:styleId="27">
    <w:name w:val="Body Text Indent 2"/>
    <w:basedOn w:val="a"/>
    <w:link w:val="28"/>
    <w:unhideWhenUsed/>
    <w:rsid w:val="0051040C"/>
    <w:pPr>
      <w:spacing w:after="120" w:line="480" w:lineRule="auto"/>
      <w:ind w:left="283"/>
    </w:pPr>
  </w:style>
  <w:style w:type="character" w:customStyle="1" w:styleId="28">
    <w:name w:val="Основной текст с отступом 2 Знак"/>
    <w:link w:val="27"/>
    <w:rsid w:val="0051040C"/>
    <w:rPr>
      <w:sz w:val="24"/>
      <w:szCs w:val="24"/>
      <w:lang w:eastAsia="ar-SA"/>
    </w:rPr>
  </w:style>
  <w:style w:type="paragraph" w:styleId="29">
    <w:name w:val="Body Text 2"/>
    <w:basedOn w:val="a"/>
    <w:link w:val="2a"/>
    <w:unhideWhenUsed/>
    <w:rsid w:val="0051040C"/>
    <w:pPr>
      <w:spacing w:after="120" w:line="480" w:lineRule="auto"/>
    </w:pPr>
  </w:style>
  <w:style w:type="character" w:customStyle="1" w:styleId="2a">
    <w:name w:val="Основной текст 2 Знак"/>
    <w:link w:val="29"/>
    <w:rsid w:val="0051040C"/>
    <w:rPr>
      <w:sz w:val="24"/>
      <w:szCs w:val="24"/>
      <w:lang w:eastAsia="ar-SA"/>
    </w:rPr>
  </w:style>
  <w:style w:type="character" w:customStyle="1" w:styleId="40">
    <w:name w:val="Заголовок 4 Знак"/>
    <w:link w:val="4"/>
    <w:rsid w:val="0051040C"/>
    <w:rPr>
      <w:b/>
      <w:bCs/>
      <w:sz w:val="24"/>
      <w:szCs w:val="24"/>
      <w:lang w:eastAsia="ar-SA"/>
    </w:rPr>
  </w:style>
  <w:style w:type="character" w:customStyle="1" w:styleId="60">
    <w:name w:val="Заголовок 6 Знак"/>
    <w:link w:val="6"/>
    <w:rsid w:val="0051040C"/>
    <w:rPr>
      <w:rFonts w:ascii="Liberation Sans" w:eastAsia="Droid Sans Fallback" w:hAnsi="Liberation Sans" w:cs="FreeSans"/>
      <w:b/>
      <w:bCs/>
      <w:sz w:val="21"/>
      <w:szCs w:val="21"/>
      <w:lang w:eastAsia="ar-SA"/>
    </w:rPr>
  </w:style>
  <w:style w:type="paragraph" w:customStyle="1" w:styleId="af8">
    <w:name w:val="Знак Знак Знак Знак Знак Знак Знак"/>
    <w:basedOn w:val="a"/>
    <w:rsid w:val="0051040C"/>
    <w:pPr>
      <w:suppressAutoHyphens w:val="0"/>
      <w:spacing w:before="100" w:beforeAutospacing="1" w:after="100" w:afterAutospacing="1"/>
      <w:jc w:val="both"/>
    </w:pPr>
    <w:rPr>
      <w:rFonts w:ascii="Tahoma" w:hAnsi="Tahoma" w:cs="Tahoma"/>
      <w:sz w:val="20"/>
      <w:szCs w:val="20"/>
      <w:lang w:val="en-US" w:eastAsia="en-US"/>
    </w:rPr>
  </w:style>
  <w:style w:type="character" w:customStyle="1" w:styleId="2b">
    <w:name w:val="Основной текст2"/>
    <w:rsid w:val="005104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f9">
    <w:name w:val="Normal (Web)"/>
    <w:basedOn w:val="a"/>
    <w:uiPriority w:val="99"/>
    <w:rsid w:val="0051040C"/>
    <w:pPr>
      <w:suppressAutoHyphens w:val="0"/>
      <w:spacing w:before="15" w:after="15"/>
      <w:ind w:firstLine="150"/>
      <w:jc w:val="both"/>
    </w:pPr>
    <w:rPr>
      <w:rFonts w:ascii="Arial" w:hAnsi="Arial" w:cs="Arial"/>
      <w:sz w:val="18"/>
      <w:szCs w:val="18"/>
      <w:lang w:eastAsia="ru-RU"/>
    </w:rPr>
  </w:style>
  <w:style w:type="character" w:customStyle="1" w:styleId="ConsPlusNormal0">
    <w:name w:val="ConsPlusNormal Знак"/>
    <w:link w:val="ConsPlusNormal"/>
    <w:locked/>
    <w:rsid w:val="0051040C"/>
    <w:rPr>
      <w:rFonts w:ascii="Arial" w:eastAsia="Arial" w:hAnsi="Arial" w:cs="Arial"/>
      <w:lang w:eastAsia="ar-SA"/>
    </w:rPr>
  </w:style>
  <w:style w:type="paragraph" w:customStyle="1" w:styleId="western">
    <w:name w:val="western"/>
    <w:basedOn w:val="a"/>
    <w:rsid w:val="0051040C"/>
    <w:pPr>
      <w:suppressAutoHyphens w:val="0"/>
      <w:spacing w:before="100" w:beforeAutospacing="1" w:after="100" w:afterAutospacing="1"/>
    </w:pPr>
    <w:rPr>
      <w:lang w:eastAsia="ru-RU"/>
    </w:rPr>
  </w:style>
  <w:style w:type="paragraph" w:customStyle="1" w:styleId="fn2r">
    <w:name w:val="fn2r"/>
    <w:basedOn w:val="a"/>
    <w:rsid w:val="0051040C"/>
    <w:pPr>
      <w:suppressAutoHyphens w:val="0"/>
      <w:spacing w:before="100" w:beforeAutospacing="1" w:after="100" w:afterAutospacing="1"/>
    </w:pPr>
    <w:rPr>
      <w:lang w:eastAsia="ru-RU"/>
    </w:rPr>
  </w:style>
  <w:style w:type="paragraph" w:styleId="33">
    <w:name w:val="Body Text 3"/>
    <w:basedOn w:val="a"/>
    <w:link w:val="34"/>
    <w:rsid w:val="0051040C"/>
    <w:pPr>
      <w:suppressAutoHyphens w:val="0"/>
      <w:spacing w:after="120"/>
    </w:pPr>
    <w:rPr>
      <w:sz w:val="16"/>
      <w:szCs w:val="16"/>
      <w:lang w:eastAsia="ru-RU"/>
    </w:rPr>
  </w:style>
  <w:style w:type="character" w:customStyle="1" w:styleId="34">
    <w:name w:val="Основной текст 3 Знак"/>
    <w:link w:val="33"/>
    <w:rsid w:val="0051040C"/>
    <w:rPr>
      <w:sz w:val="16"/>
      <w:szCs w:val="16"/>
    </w:rPr>
  </w:style>
  <w:style w:type="paragraph" w:customStyle="1" w:styleId="Default">
    <w:name w:val="Default"/>
    <w:rsid w:val="0051040C"/>
    <w:pPr>
      <w:autoSpaceDE w:val="0"/>
      <w:autoSpaceDN w:val="0"/>
      <w:adjustRightInd w:val="0"/>
    </w:pPr>
    <w:rPr>
      <w:color w:val="000000"/>
      <w:sz w:val="24"/>
      <w:szCs w:val="24"/>
    </w:rPr>
  </w:style>
  <w:style w:type="paragraph" w:customStyle="1" w:styleId="afa">
    <w:name w:val="Знак"/>
    <w:basedOn w:val="a"/>
    <w:rsid w:val="0051040C"/>
    <w:pPr>
      <w:suppressAutoHyphens w:val="0"/>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51040C"/>
    <w:rPr>
      <w:rFonts w:ascii="Times New Roman" w:hAnsi="Times New Roman" w:cs="Times New Roman"/>
      <w:b/>
      <w:bCs/>
      <w:sz w:val="26"/>
      <w:szCs w:val="26"/>
    </w:rPr>
  </w:style>
  <w:style w:type="paragraph" w:customStyle="1" w:styleId="ConsNormal">
    <w:name w:val="ConsNormal"/>
    <w:rsid w:val="0051040C"/>
    <w:pPr>
      <w:widowControl w:val="0"/>
      <w:autoSpaceDE w:val="0"/>
      <w:autoSpaceDN w:val="0"/>
      <w:adjustRightInd w:val="0"/>
      <w:ind w:firstLine="720"/>
    </w:pPr>
    <w:rPr>
      <w:rFonts w:ascii="Arial" w:hAnsi="Arial" w:cs="Arial"/>
    </w:rPr>
  </w:style>
  <w:style w:type="paragraph" w:customStyle="1" w:styleId="17">
    <w:name w:val="1"/>
    <w:basedOn w:val="a"/>
    <w:rsid w:val="0051040C"/>
    <w:pPr>
      <w:suppressAutoHyphens w:val="0"/>
      <w:spacing w:after="160" w:line="240" w:lineRule="exact"/>
    </w:pPr>
    <w:rPr>
      <w:rFonts w:ascii="Verdana" w:hAnsi="Verdana"/>
      <w:lang w:val="en-US" w:eastAsia="en-US"/>
    </w:rPr>
  </w:style>
  <w:style w:type="paragraph" w:customStyle="1" w:styleId="formattext">
    <w:name w:val="formattext"/>
    <w:basedOn w:val="a"/>
    <w:rsid w:val="0051040C"/>
    <w:pPr>
      <w:suppressAutoHyphens w:val="0"/>
      <w:spacing w:before="100" w:beforeAutospacing="1" w:after="100" w:afterAutospacing="1"/>
    </w:pPr>
    <w:rPr>
      <w:lang w:eastAsia="ru-RU"/>
    </w:rPr>
  </w:style>
  <w:style w:type="paragraph" w:customStyle="1" w:styleId="afb">
    <w:name w:val="подпись к объекту"/>
    <w:basedOn w:val="a"/>
    <w:next w:val="a"/>
    <w:rsid w:val="0051040C"/>
    <w:pPr>
      <w:tabs>
        <w:tab w:val="left" w:pos="3060"/>
      </w:tabs>
      <w:suppressAutoHyphens w:val="0"/>
      <w:spacing w:line="240" w:lineRule="atLeast"/>
      <w:jc w:val="center"/>
    </w:pPr>
    <w:rPr>
      <w:b/>
      <w:bCs/>
      <w:caps/>
      <w:sz w:val="28"/>
      <w:szCs w:val="28"/>
      <w:lang w:eastAsia="ru-RU"/>
    </w:rPr>
  </w:style>
  <w:style w:type="character" w:customStyle="1" w:styleId="af4">
    <w:name w:val="Верхний колонтитул Знак"/>
    <w:link w:val="af3"/>
    <w:rsid w:val="0051040C"/>
    <w:rPr>
      <w:sz w:val="24"/>
      <w:szCs w:val="24"/>
      <w:lang w:eastAsia="ar-SA"/>
    </w:rPr>
  </w:style>
  <w:style w:type="character" w:customStyle="1" w:styleId="af6">
    <w:name w:val="Нижний колонтитул Знак"/>
    <w:link w:val="af5"/>
    <w:rsid w:val="0051040C"/>
    <w:rPr>
      <w:sz w:val="24"/>
      <w:szCs w:val="24"/>
      <w:lang w:eastAsia="ar-SA"/>
    </w:rPr>
  </w:style>
  <w:style w:type="character" w:customStyle="1" w:styleId="s2">
    <w:name w:val="s2"/>
    <w:basedOn w:val="a2"/>
    <w:rsid w:val="00AE12A9"/>
  </w:style>
  <w:style w:type="paragraph" w:customStyle="1" w:styleId="p10">
    <w:name w:val="p10"/>
    <w:basedOn w:val="a"/>
    <w:rsid w:val="00AE12A9"/>
    <w:pPr>
      <w:suppressAutoHyphens w:val="0"/>
      <w:spacing w:before="100" w:beforeAutospacing="1" w:after="100" w:afterAutospacing="1"/>
    </w:pPr>
    <w:rPr>
      <w:lang w:eastAsia="ru-RU"/>
    </w:rPr>
  </w:style>
  <w:style w:type="paragraph" w:customStyle="1" w:styleId="p11">
    <w:name w:val="p11"/>
    <w:basedOn w:val="a"/>
    <w:rsid w:val="00AE12A9"/>
    <w:pPr>
      <w:suppressAutoHyphens w:val="0"/>
      <w:spacing w:before="100" w:beforeAutospacing="1" w:after="100" w:afterAutospacing="1"/>
    </w:pPr>
    <w:rPr>
      <w:lang w:eastAsia="ru-RU"/>
    </w:rPr>
  </w:style>
  <w:style w:type="character" w:customStyle="1" w:styleId="serp-urlitem">
    <w:name w:val="serp-url__item"/>
    <w:basedOn w:val="a2"/>
    <w:rsid w:val="008357BE"/>
  </w:style>
  <w:style w:type="paragraph" w:styleId="afc">
    <w:name w:val="annotation text"/>
    <w:basedOn w:val="a"/>
    <w:link w:val="afd"/>
    <w:rsid w:val="00C0211F"/>
    <w:pPr>
      <w:suppressAutoHyphens w:val="0"/>
    </w:pPr>
    <w:rPr>
      <w:sz w:val="20"/>
      <w:szCs w:val="20"/>
      <w:lang w:eastAsia="ru-RU"/>
    </w:rPr>
  </w:style>
  <w:style w:type="character" w:customStyle="1" w:styleId="afd">
    <w:name w:val="Текст примечания Знак"/>
    <w:basedOn w:val="a2"/>
    <w:link w:val="afc"/>
    <w:rsid w:val="00C0211F"/>
  </w:style>
  <w:style w:type="table" w:styleId="afe">
    <w:name w:val="Table Grid"/>
    <w:basedOn w:val="a3"/>
    <w:uiPriority w:val="39"/>
    <w:rsid w:val="00FD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AB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0700">
      <w:bodyDiv w:val="1"/>
      <w:marLeft w:val="0"/>
      <w:marRight w:val="0"/>
      <w:marTop w:val="0"/>
      <w:marBottom w:val="0"/>
      <w:divBdr>
        <w:top w:val="none" w:sz="0" w:space="0" w:color="auto"/>
        <w:left w:val="none" w:sz="0" w:space="0" w:color="auto"/>
        <w:bottom w:val="none" w:sz="0" w:space="0" w:color="auto"/>
        <w:right w:val="none" w:sz="0" w:space="0" w:color="auto"/>
      </w:divBdr>
      <w:divsChild>
        <w:div w:id="2120224760">
          <w:marLeft w:val="0"/>
          <w:marRight w:val="0"/>
          <w:marTop w:val="0"/>
          <w:marBottom w:val="0"/>
          <w:divBdr>
            <w:top w:val="none" w:sz="0" w:space="0" w:color="auto"/>
            <w:left w:val="none" w:sz="0" w:space="0" w:color="auto"/>
            <w:bottom w:val="none" w:sz="0" w:space="0" w:color="auto"/>
            <w:right w:val="none" w:sz="0" w:space="0" w:color="auto"/>
          </w:divBdr>
        </w:div>
      </w:divsChild>
    </w:div>
    <w:div w:id="1862553361">
      <w:bodyDiv w:val="1"/>
      <w:marLeft w:val="0"/>
      <w:marRight w:val="0"/>
      <w:marTop w:val="0"/>
      <w:marBottom w:val="0"/>
      <w:divBdr>
        <w:top w:val="none" w:sz="0" w:space="0" w:color="auto"/>
        <w:left w:val="none" w:sz="0" w:space="0" w:color="auto"/>
        <w:bottom w:val="none" w:sz="0" w:space="0" w:color="auto"/>
        <w:right w:val="none" w:sz="0" w:space="0" w:color="auto"/>
      </w:divBdr>
      <w:divsChild>
        <w:div w:id="71797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dact.ru/law/federalnyi-zakon-ot-27072010-n-210-fz-ob/glava-4/statia-16/" TargetMode="External"/><Relationship Id="rId18" Type="http://schemas.openxmlformats.org/officeDocument/2006/relationships/hyperlink" Target="https://www.sudact.ru/law/federalnyi-zakon-ot-27072010-n-210-fz-ob/glava-4/statia-16/" TargetMode="External"/><Relationship Id="rId26" Type="http://schemas.openxmlformats.org/officeDocument/2006/relationships/hyperlink" Target="https://www.sudact.ru/law/federalnyi-zakon-ot-27072010-n-210-fz-ob/glava-4/statia-16/" TargetMode="External"/><Relationship Id="rId39" Type="http://schemas.openxmlformats.org/officeDocument/2006/relationships/hyperlink" Target="http://ru.wikipedia.org/wiki/%D0%9E%D0%B1%D0%BB%D0%B8%D0%B3%D0%B0%D1%86%D0%B8%D1%8F" TargetMode="External"/><Relationship Id="rId3" Type="http://schemas.openxmlformats.org/officeDocument/2006/relationships/styles" Target="styles.xml"/><Relationship Id="rId21" Type="http://schemas.openxmlformats.org/officeDocument/2006/relationships/hyperlink" Target="https://www.sudact.ru/law/gradostroitelnyi-kodeks/glava-2/statia-6/" TargetMode="External"/><Relationship Id="rId34" Type="http://schemas.openxmlformats.org/officeDocument/2006/relationships/hyperlink" Target="http://ru.wikipedia.org/wiki/%D0%9F%D0%BE%D1%80%D1%82%D1%84%D0%B5%D0%BB%D1%8C%D0%BD%D1%8B%D0%B5_%D0%B8%D0%BD%D0%B2%D0%B5%D1%81%D1%82%D0%B8%D1%86%D0%B8%D0%B8" TargetMode="External"/><Relationship Id="rId42" Type="http://schemas.openxmlformats.org/officeDocument/2006/relationships/hyperlink" Target="http://ru.wikipedia.org/wiki/%D0%98%D0%BD%D0%BE%D1%81%D1%82%D1%80%D0%B0%D0%BD%D0%BD%D1%8B%D0%B5_%D0%B8%D0%BD%D0%B2%D0%B5%D1%81%D1%82%D0%B8%D1%86%D0%B8%D0%B8" TargetMode="External"/><Relationship Id="rId7" Type="http://schemas.openxmlformats.org/officeDocument/2006/relationships/footnotes" Target="footnotes.xml"/><Relationship Id="rId12" Type="http://schemas.openxmlformats.org/officeDocument/2006/relationships/hyperlink" Target="https://www.sudact.ru/law/federalnyi-zakon-ot-27072010-n-210-fz-ob/glava-4/statia-16/" TargetMode="External"/><Relationship Id="rId17" Type="http://schemas.openxmlformats.org/officeDocument/2006/relationships/hyperlink" Target="https://www.sudact.ru/law/federalnyi-zakon-ot-27072010-n-210-fz-ob/glava-4/statia-16/" TargetMode="External"/><Relationship Id="rId25" Type="http://schemas.openxmlformats.org/officeDocument/2006/relationships/hyperlink" Target="https://www.sudact.ru/law/federalnyi-zakon-ot-27072010-n-210-fz-ob/glava-4/statia-16/" TargetMode="External"/><Relationship Id="rId33" Type="http://schemas.openxmlformats.org/officeDocument/2006/relationships/hyperlink" Target="http://ru.wikipedia.org/wiki/%D0%9F%D1%80%D0%B5%D0%B4%D0%BF%D1%80%D0%B8%D1%8F%D1%82%D0%B8%D0%B5" TargetMode="External"/><Relationship Id="rId38" Type="http://schemas.openxmlformats.org/officeDocument/2006/relationships/hyperlink" Target="http://ru.wikipedia.org/wiki/%D0%90%D0%BA%D1%86%D0%B8%D1%8F_%28%D1%84%D0%B8%D0%BD%D0%B0%D0%BD%D1%81%D1%8B%29" TargetMode="External"/><Relationship Id="rId2" Type="http://schemas.openxmlformats.org/officeDocument/2006/relationships/numbering" Target="numbering.xml"/><Relationship Id="rId16" Type="http://schemas.openxmlformats.org/officeDocument/2006/relationships/hyperlink" Target="https://www.sudact.ru/law/federalnyi-zakon-ot-27072010-n-210-fz-ob/glava-4/statia-16/" TargetMode="External"/><Relationship Id="rId20" Type="http://schemas.openxmlformats.org/officeDocument/2006/relationships/hyperlink" Target="https://www.sudact.ru/law/federalnyi-zakon-ot-27072010-n-210-fz-ob/glava-4/statia-16/" TargetMode="External"/><Relationship Id="rId29" Type="http://schemas.openxmlformats.org/officeDocument/2006/relationships/hyperlink" Target="http://ru.wikipedia.org/wiki/%D0%9F%D1%80%D1%8F%D0%BC%D1%8B%D0%B5_%D0%B8%D0%BD%D0%B2%D0%B5%D1%81%D1%82%D0%B8%D1%86%D0%B8%D0%B8" TargetMode="External"/><Relationship Id="rId41" Type="http://schemas.openxmlformats.org/officeDocument/2006/relationships/hyperlink" Target="http://ru.wikipedia.org/wiki/%D0%A7%D0%B0%D1%81%D1%82%D0%BD%D1%8B%D0%B5_%D0%BA%D0%B0%D0%BF%D0%B8%D1%82%D0%B0%D0%BB%D0%BE%D0%B2%D0%BB%D0%BE%D0%B6%D0%B5%D0%BD%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dact.ru/law/federalnyi-zakon-ot-27072010-n-210-fz-ob/glava-4/statia-16/" TargetMode="External"/><Relationship Id="rId24" Type="http://schemas.openxmlformats.org/officeDocument/2006/relationships/hyperlink" Target="https://www.sudact.ru/law/federalnyi-zakon-ot-27072010-n-210-fz-ob/glava-4/statia-16/" TargetMode="External"/><Relationship Id="rId32" Type="http://schemas.openxmlformats.org/officeDocument/2006/relationships/hyperlink" Target="http://ru.wikipedia.org/wiki/%D0%A3%D1%81%D1%82%D0%B0%D0%B2%D0%BD%D1%8B%D0%B9_%D0%BA%D0%B0%D0%BF%D0%B8%D1%82%D0%B0%D0%BB" TargetMode="External"/><Relationship Id="rId37" Type="http://schemas.openxmlformats.org/officeDocument/2006/relationships/hyperlink" Target="http://ru.wikipedia.org/wiki/%D0%9F%D0%BE%D1%80%D1%82%D1%84%D0%B5%D0%BB%D1%8C_%28%D1%84%D0%B8%D0%BD%D0%B0%D0%BD%D1%81%D1%8B%29" TargetMode="External"/><Relationship Id="rId40" Type="http://schemas.openxmlformats.org/officeDocument/2006/relationships/hyperlink" Target="http://ru.wikipedia.org/wiki/%D0%98%D0%BD%D0%B2%D0%B5%D1%81%D1%82%D0%BE%D1%80" TargetMode="External"/><Relationship Id="rId5" Type="http://schemas.openxmlformats.org/officeDocument/2006/relationships/settings" Target="settings.xml"/><Relationship Id="rId15" Type="http://schemas.openxmlformats.org/officeDocument/2006/relationships/hyperlink" Target="https://www.sudact.ru/law/federalnyi-zakon-ot-27072010-n-210-fz-ob/glava-4/statia-16/" TargetMode="External"/><Relationship Id="rId23" Type="http://schemas.openxmlformats.org/officeDocument/2006/relationships/hyperlink" Target="https://www.sudact.ru/law/federalnyi-zakon-ot-27072010-n-210-fz-ob/glava-4/statia-16/" TargetMode="External"/><Relationship Id="rId28" Type="http://schemas.openxmlformats.org/officeDocument/2006/relationships/hyperlink" Target="https://www.sudact.ru/law/federalnyi-zakon-ot-02052006-n-59-fz-o/" TargetMode="External"/><Relationship Id="rId36" Type="http://schemas.openxmlformats.org/officeDocument/2006/relationships/hyperlink" Target="http://ru.wikipedia.org/wiki/%D0%A6%D0%B5%D0%BD%D0%BD%D1%8B%D0%B5_%D0%B1%D1%83%D0%BC%D0%B0%D0%B3%D0%B8" TargetMode="External"/><Relationship Id="rId10" Type="http://schemas.openxmlformats.org/officeDocument/2006/relationships/hyperlink" Target="http://rsuzhur.ru/" TargetMode="External"/><Relationship Id="rId19" Type="http://schemas.openxmlformats.org/officeDocument/2006/relationships/hyperlink" Target="https://www.sudact.ru/law/federalnyi-zakon-ot-27072010-n-210-fz-ob/glava-4/statia-16/" TargetMode="External"/><Relationship Id="rId31" Type="http://schemas.openxmlformats.org/officeDocument/2006/relationships/hyperlink" Target="http://ru.wikipedia.org/wiki/%D0%98%D0%BD%D0%B2%D0%B5%D1%81%D1%82%D0%BE%D1%8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090;&#1072;&#1077;&#1078;&#1085;&#1099;&#1081;-&#1072;&#1076;&#1084;.&#1088;&#1092;/" TargetMode="External"/><Relationship Id="rId14" Type="http://schemas.openxmlformats.org/officeDocument/2006/relationships/hyperlink" Target="https://www.sudact.ru/law/federalnyi-zakon-ot-27072010-n-210-fz-ob/glava-4/statia-16/" TargetMode="External"/><Relationship Id="rId22" Type="http://schemas.openxmlformats.org/officeDocument/2006/relationships/hyperlink" Target="https://www.sudact.ru/law/federalnyi-zakon-ot-27072010-n-210-fz-ob/glava-4/statia-16/" TargetMode="External"/><Relationship Id="rId27" Type="http://schemas.openxmlformats.org/officeDocument/2006/relationships/hyperlink" Target="https://www.sudact.ru/law/federalnyi-zakon-ot-27072010-n-210-fz-ob/glava-4/statia-16/" TargetMode="External"/><Relationship Id="rId30" Type="http://schemas.openxmlformats.org/officeDocument/2006/relationships/hyperlink" Target="http://ru.wikipedia.org/wiki/%D0%98%D0%BD%D0%B2%D0%B5%D1%81%D1%82%D0%B8%D1%86%D0%B8%D0%B8" TargetMode="External"/><Relationship Id="rId35" Type="http://schemas.openxmlformats.org/officeDocument/2006/relationships/hyperlink" Target="http://ru.wikipedia.org/wiki/%D0%98%D0%BD%D0%B2%D0%B5%D1%81%D1%82%D0%B8%D1%86%D0%B8%D0%B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6F9C-84A8-42A0-B6FC-AC3A7B9D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8411</Words>
  <Characters>47948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56247</CharactersWithSpaces>
  <SharedDoc>false</SharedDoc>
  <HLinks>
    <vt:vector size="90" baseType="variant">
      <vt:variant>
        <vt:i4>2949209</vt:i4>
      </vt:variant>
      <vt:variant>
        <vt:i4>42</vt:i4>
      </vt:variant>
      <vt:variant>
        <vt:i4>0</vt:i4>
      </vt:variant>
      <vt:variant>
        <vt:i4>5</vt:i4>
      </vt:variant>
      <vt:variant>
        <vt:lpwstr>http://ru.wikipedia.org/wiki/%D0%98%D0%BD%D0%BE%D1%81%D1%82%D1%80%D0%B0%D0%BD%D0%BD%D1%8B%D0%B5_%D0%B8%D0%BD%D0%B2%D0%B5%D1%81%D1%82%D0%B8%D1%86%D0%B8%D0%B8</vt:lpwstr>
      </vt:variant>
      <vt:variant>
        <vt:lpwstr/>
      </vt:variant>
      <vt:variant>
        <vt:i4>8257624</vt:i4>
      </vt:variant>
      <vt:variant>
        <vt:i4>39</vt:i4>
      </vt:variant>
      <vt:variant>
        <vt:i4>0</vt:i4>
      </vt:variant>
      <vt:variant>
        <vt:i4>5</vt:i4>
      </vt:variant>
      <vt:variant>
        <vt:lpwstr>http://ru.wikipedia.org/wiki/%D0%A7%D0%B0%D1%81%D1%82%D0%BD%D1%8B%D0%B5_%D0%BA%D0%B0%D0%BF%D0%B8%D1%82%D0%B0%D0%BB%D0%BE%D0%B2%D0%BB%D0%BE%D0%B6%D0%B5%D0%BD%D0%B8%D1%8F</vt:lpwstr>
      </vt:variant>
      <vt:variant>
        <vt:lpwstr/>
      </vt:variant>
      <vt:variant>
        <vt:i4>524307</vt:i4>
      </vt:variant>
      <vt:variant>
        <vt:i4>36</vt:i4>
      </vt:variant>
      <vt:variant>
        <vt:i4>0</vt:i4>
      </vt:variant>
      <vt:variant>
        <vt:i4>5</vt:i4>
      </vt:variant>
      <vt:variant>
        <vt:lpwstr>http://ru.wikipedia.org/wiki/%D0%98%D0%BD%D0%B2%D0%B5%D1%81%D1%82%D0%BE%D1%80</vt:lpwstr>
      </vt:variant>
      <vt:variant>
        <vt:lpwstr/>
      </vt:variant>
      <vt:variant>
        <vt:i4>2359404</vt:i4>
      </vt:variant>
      <vt:variant>
        <vt:i4>33</vt:i4>
      </vt:variant>
      <vt:variant>
        <vt:i4>0</vt:i4>
      </vt:variant>
      <vt:variant>
        <vt:i4>5</vt:i4>
      </vt:variant>
      <vt:variant>
        <vt:lpwstr>http://ru.wikipedia.org/wiki/%D0%9E%D0%B1%D0%BB%D0%B8%D0%B3%D0%B0%D1%86%D0%B8%D1%8F</vt:lpwstr>
      </vt:variant>
      <vt:variant>
        <vt:lpwstr/>
      </vt:variant>
      <vt:variant>
        <vt:i4>7929943</vt:i4>
      </vt:variant>
      <vt:variant>
        <vt:i4>30</vt:i4>
      </vt:variant>
      <vt:variant>
        <vt:i4>0</vt:i4>
      </vt:variant>
      <vt:variant>
        <vt:i4>5</vt:i4>
      </vt:variant>
      <vt:variant>
        <vt:lpwstr>http://ru.wikipedia.org/wiki/%D0%90%D0%BA%D1%86%D0%B8%D1%8F_%28%D1%84%D0%B8%D0%BD%D0%B0%D0%BD%D1%81%D1%8B%29</vt:lpwstr>
      </vt:variant>
      <vt:variant>
        <vt:lpwstr/>
      </vt:variant>
      <vt:variant>
        <vt:i4>917550</vt:i4>
      </vt:variant>
      <vt:variant>
        <vt:i4>27</vt:i4>
      </vt:variant>
      <vt:variant>
        <vt:i4>0</vt:i4>
      </vt:variant>
      <vt:variant>
        <vt:i4>5</vt:i4>
      </vt:variant>
      <vt:variant>
        <vt:lpwstr>http://ru.wikipedia.org/wiki/%D0%9F%D0%BE%D1%80%D1%82%D1%84%D0%B5%D0%BB%D1%8C_%28%D1%84%D0%B8%D0%BD%D0%B0%D0%BD%D1%81%D1%8B%29</vt:lpwstr>
      </vt:variant>
      <vt:variant>
        <vt:lpwstr/>
      </vt:variant>
      <vt:variant>
        <vt:i4>5570593</vt:i4>
      </vt:variant>
      <vt:variant>
        <vt:i4>24</vt:i4>
      </vt:variant>
      <vt:variant>
        <vt:i4>0</vt:i4>
      </vt:variant>
      <vt:variant>
        <vt:i4>5</vt:i4>
      </vt:variant>
      <vt:variant>
        <vt:lpwstr>http://ru.wikipedia.org/wiki/%D0%A6%D0%B5%D0%BD%D0%BD%D1%8B%D0%B5_%D0%B1%D1%83%D0%BC%D0%B0%D0%B3%D0%B8</vt:lpwstr>
      </vt:variant>
      <vt:variant>
        <vt:lpwstr/>
      </vt:variant>
      <vt:variant>
        <vt:i4>524352</vt:i4>
      </vt:variant>
      <vt:variant>
        <vt:i4>21</vt:i4>
      </vt:variant>
      <vt:variant>
        <vt:i4>0</vt:i4>
      </vt:variant>
      <vt:variant>
        <vt:i4>5</vt:i4>
      </vt:variant>
      <vt:variant>
        <vt:lpwstr>http://ru.wikipedia.org/wiki/%D0%98%D0%BD%D0%B2%D0%B5%D1%81%D1%82%D0%B8%D1%86%D0%B8%D0%B8</vt:lpwstr>
      </vt:variant>
      <vt:variant>
        <vt:lpwstr/>
      </vt:variant>
      <vt:variant>
        <vt:i4>7733254</vt:i4>
      </vt:variant>
      <vt:variant>
        <vt:i4>18</vt:i4>
      </vt:variant>
      <vt:variant>
        <vt:i4>0</vt:i4>
      </vt:variant>
      <vt:variant>
        <vt:i4>5</vt:i4>
      </vt:variant>
      <vt:variant>
        <vt:lpwstr>http://ru.wikipedia.org/wiki/%D0%9F%D0%BE%D1%80%D1%82%D1%84%D0%B5%D0%BB%D1%8C%D0%BD%D1%8B%D0%B5_%D0%B8%D0%BD%D0%B2%D0%B5%D1%81%D1%82%D0%B8%D1%86%D0%B8%D0%B8</vt:lpwstr>
      </vt:variant>
      <vt:variant>
        <vt:lpwstr/>
      </vt:variant>
      <vt:variant>
        <vt:i4>2359354</vt:i4>
      </vt:variant>
      <vt:variant>
        <vt:i4>15</vt:i4>
      </vt:variant>
      <vt:variant>
        <vt:i4>0</vt:i4>
      </vt:variant>
      <vt:variant>
        <vt:i4>5</vt:i4>
      </vt:variant>
      <vt:variant>
        <vt:lpwstr>http://ru.wikipedia.org/wiki/%D0%9F%D1%80%D0%B5%D0%B4%D0%BF%D1%80%D0%B8%D1%8F%D1%82%D0%B8%D0%B5</vt:lpwstr>
      </vt:variant>
      <vt:variant>
        <vt:lpwstr/>
      </vt:variant>
      <vt:variant>
        <vt:i4>2162703</vt:i4>
      </vt:variant>
      <vt:variant>
        <vt:i4>12</vt:i4>
      </vt:variant>
      <vt:variant>
        <vt:i4>0</vt:i4>
      </vt:variant>
      <vt:variant>
        <vt:i4>5</vt:i4>
      </vt:variant>
      <vt:variant>
        <vt:lpwstr>http://ru.wikipedia.org/wiki/%D0%A3%D1%81%D1%82%D0%B0%D0%B2%D0%BD%D1%8B%D0%B9_%D0%BA%D0%B0%D0%BF%D0%B8%D1%82%D0%B0%D0%BB</vt:lpwstr>
      </vt:variant>
      <vt:variant>
        <vt:lpwstr/>
      </vt:variant>
      <vt:variant>
        <vt:i4>524307</vt:i4>
      </vt:variant>
      <vt:variant>
        <vt:i4>9</vt:i4>
      </vt:variant>
      <vt:variant>
        <vt:i4>0</vt:i4>
      </vt:variant>
      <vt:variant>
        <vt:i4>5</vt:i4>
      </vt:variant>
      <vt:variant>
        <vt:lpwstr>http://ru.wikipedia.org/wiki/%D0%98%D0%BD%D0%B2%D0%B5%D1%81%D1%82%D0%BE%D1%80</vt:lpwstr>
      </vt:variant>
      <vt:variant>
        <vt:lpwstr/>
      </vt:variant>
      <vt:variant>
        <vt:i4>524352</vt:i4>
      </vt:variant>
      <vt:variant>
        <vt:i4>6</vt:i4>
      </vt:variant>
      <vt:variant>
        <vt:i4>0</vt:i4>
      </vt:variant>
      <vt:variant>
        <vt:i4>5</vt:i4>
      </vt:variant>
      <vt:variant>
        <vt:lpwstr>http://ru.wikipedia.org/wiki/%D0%98%D0%BD%D0%B2%D0%B5%D1%81%D1%82%D0%B8%D1%86%D0%B8%D0%B8</vt:lpwstr>
      </vt:variant>
      <vt:variant>
        <vt:lpwstr/>
      </vt:variant>
      <vt:variant>
        <vt:i4>65649</vt:i4>
      </vt:variant>
      <vt:variant>
        <vt:i4>3</vt:i4>
      </vt:variant>
      <vt:variant>
        <vt:i4>0</vt:i4>
      </vt:variant>
      <vt:variant>
        <vt:i4>5</vt:i4>
      </vt:variant>
      <vt:variant>
        <vt:lpwstr>http://ru.wikipedia.org/wiki/%D0%9F%D1%80%D1%8F%D0%BC%D1%8B%D0%B5_%D0%B8%D0%BD%D0%B2%D0%B5%D1%81%D1%82%D0%B8%D1%86%D0%B8%D0%B8</vt:lpwstr>
      </vt:variant>
      <vt:variant>
        <vt:lpwstr/>
      </vt:variant>
      <vt:variant>
        <vt:i4>6094955</vt:i4>
      </vt:variant>
      <vt:variant>
        <vt:i4>0</vt:i4>
      </vt:variant>
      <vt:variant>
        <vt:i4>0</vt:i4>
      </vt:variant>
      <vt:variant>
        <vt:i4>5</vt:i4>
      </vt:variant>
      <vt:variant>
        <vt:lpwstr>mailto:izumrudnoeselsovet@yandex.ru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Рабочий</cp:lastModifiedBy>
  <cp:revision>18</cp:revision>
  <cp:lastPrinted>2019-02-21T07:39:00Z</cp:lastPrinted>
  <dcterms:created xsi:type="dcterms:W3CDTF">2018-07-27T09:13:00Z</dcterms:created>
  <dcterms:modified xsi:type="dcterms:W3CDTF">2019-03-11T07:34:00Z</dcterms:modified>
</cp:coreProperties>
</file>