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3610" w:rsidRPr="005F3610" w:rsidRDefault="005F3610" w:rsidP="005F3610">
      <w:pPr>
        <w:suppressAutoHyphens w:val="0"/>
        <w:jc w:val="center"/>
        <w:rPr>
          <w:b/>
          <w:noProof/>
          <w:sz w:val="28"/>
          <w:szCs w:val="28"/>
          <w:lang w:eastAsia="ru-RU"/>
        </w:rPr>
      </w:pPr>
      <w:r w:rsidRPr="005F3610">
        <w:rPr>
          <w:b/>
          <w:noProof/>
          <w:sz w:val="28"/>
          <w:szCs w:val="28"/>
          <w:lang w:eastAsia="ru-RU"/>
        </w:rPr>
        <w:drawing>
          <wp:inline distT="0" distB="0" distL="0" distR="0" wp14:anchorId="35A6F9CD" wp14:editId="61CA00B7">
            <wp:extent cx="390525" cy="666750"/>
            <wp:effectExtent l="0" t="0" r="9525" b="0"/>
            <wp:docPr id="1" name="Рисунок 6" descr="Описание: Описание: C:\Users\Наташа\Desktop\ГЕРБ\Герб\mlms-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Описание: C:\Users\Наташа\Desktop\ГЕРБ\Герб\mlms-cl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610" w:rsidRPr="005F3610" w:rsidRDefault="005F3610" w:rsidP="005F3610">
      <w:pPr>
        <w:suppressAutoHyphens w:val="0"/>
        <w:jc w:val="center"/>
        <w:rPr>
          <w:b/>
          <w:sz w:val="28"/>
          <w:szCs w:val="20"/>
          <w:lang w:eastAsia="ru-RU"/>
        </w:rPr>
      </w:pPr>
    </w:p>
    <w:p w:rsidR="005F3610" w:rsidRPr="005F3610" w:rsidRDefault="005F3610" w:rsidP="005F3610">
      <w:pPr>
        <w:suppressAutoHyphens w:val="0"/>
        <w:jc w:val="center"/>
        <w:rPr>
          <w:sz w:val="28"/>
          <w:szCs w:val="24"/>
          <w:lang w:eastAsia="ru-RU"/>
        </w:rPr>
      </w:pPr>
      <w:r w:rsidRPr="005F3610">
        <w:rPr>
          <w:sz w:val="28"/>
          <w:szCs w:val="24"/>
          <w:lang w:eastAsia="ru-RU"/>
        </w:rPr>
        <w:t>АДМИНИСТРАЦИЯ  МАЛОИМЫШСКОГО  СЕЛЬСОВЕТА</w:t>
      </w:r>
    </w:p>
    <w:p w:rsidR="005F3610" w:rsidRPr="005F3610" w:rsidRDefault="005F3610" w:rsidP="005F3610">
      <w:pPr>
        <w:keepNext/>
        <w:suppressAutoHyphens w:val="0"/>
        <w:outlineLvl w:val="0"/>
        <w:rPr>
          <w:sz w:val="28"/>
          <w:szCs w:val="20"/>
          <w:lang w:eastAsia="ru-RU"/>
        </w:rPr>
      </w:pPr>
      <w:r w:rsidRPr="005F3610">
        <w:rPr>
          <w:sz w:val="28"/>
          <w:szCs w:val="20"/>
          <w:lang w:eastAsia="ru-RU"/>
        </w:rPr>
        <w:t xml:space="preserve">                       КРАСНОЯРСКИЙ КРАЙ   </w:t>
      </w:r>
      <w:r w:rsidRPr="005F3610">
        <w:rPr>
          <w:sz w:val="28"/>
          <w:szCs w:val="28"/>
          <w:lang w:eastAsia="ru-RU"/>
        </w:rPr>
        <w:t>УЖУРСКИЙ РАЙОН</w:t>
      </w:r>
    </w:p>
    <w:p w:rsidR="005F3610" w:rsidRDefault="005F3610" w:rsidP="005F3610">
      <w:pPr>
        <w:suppressAutoHyphens w:val="0"/>
        <w:jc w:val="center"/>
        <w:rPr>
          <w:sz w:val="28"/>
          <w:szCs w:val="24"/>
          <w:lang w:eastAsia="ru-RU"/>
        </w:rPr>
      </w:pPr>
      <w:r w:rsidRPr="005F3610">
        <w:rPr>
          <w:szCs w:val="24"/>
          <w:lang w:eastAsia="ru-RU"/>
        </w:rPr>
        <w:tab/>
      </w:r>
      <w:r w:rsidRPr="005F3610">
        <w:rPr>
          <w:szCs w:val="24"/>
          <w:lang w:eastAsia="ru-RU"/>
        </w:rPr>
        <w:tab/>
      </w:r>
      <w:r w:rsidRPr="005F3610">
        <w:rPr>
          <w:szCs w:val="24"/>
          <w:lang w:eastAsia="ru-RU"/>
        </w:rPr>
        <w:tab/>
      </w:r>
      <w:r w:rsidRPr="005F3610">
        <w:rPr>
          <w:szCs w:val="24"/>
          <w:lang w:eastAsia="ru-RU"/>
        </w:rPr>
        <w:tab/>
      </w:r>
      <w:r w:rsidRPr="005F3610">
        <w:rPr>
          <w:szCs w:val="24"/>
          <w:lang w:eastAsia="ru-RU"/>
        </w:rPr>
        <w:tab/>
      </w:r>
      <w:r w:rsidRPr="005F3610">
        <w:rPr>
          <w:szCs w:val="24"/>
          <w:lang w:eastAsia="ru-RU"/>
        </w:rPr>
        <w:tab/>
      </w:r>
    </w:p>
    <w:p w:rsidR="005F3610" w:rsidRPr="005F3610" w:rsidRDefault="005F3610" w:rsidP="005F3610">
      <w:pPr>
        <w:suppressAutoHyphens w:val="0"/>
        <w:jc w:val="center"/>
        <w:rPr>
          <w:sz w:val="28"/>
          <w:szCs w:val="24"/>
          <w:lang w:eastAsia="ru-RU"/>
        </w:rPr>
      </w:pPr>
    </w:p>
    <w:p w:rsidR="005F3610" w:rsidRPr="005F3610" w:rsidRDefault="005F3610" w:rsidP="005F3610">
      <w:pPr>
        <w:suppressAutoHyphens w:val="0"/>
        <w:jc w:val="center"/>
        <w:rPr>
          <w:b/>
          <w:sz w:val="44"/>
          <w:szCs w:val="44"/>
          <w:lang w:eastAsia="ru-RU"/>
        </w:rPr>
      </w:pPr>
      <w:r w:rsidRPr="005F3610">
        <w:rPr>
          <w:b/>
          <w:sz w:val="44"/>
          <w:szCs w:val="44"/>
          <w:lang w:eastAsia="ru-RU"/>
        </w:rPr>
        <w:t>ПОСТАНОВЛЕНИЕ</w:t>
      </w:r>
    </w:p>
    <w:p w:rsidR="005F3610" w:rsidRPr="005F3610" w:rsidRDefault="005F3610" w:rsidP="005F3610">
      <w:pPr>
        <w:suppressAutoHyphens w:val="0"/>
        <w:rPr>
          <w:sz w:val="28"/>
          <w:szCs w:val="28"/>
          <w:lang w:eastAsia="ru-RU"/>
        </w:rPr>
      </w:pPr>
    </w:p>
    <w:p w:rsidR="005F3610" w:rsidRDefault="005F3610" w:rsidP="005F3610">
      <w:pPr>
        <w:suppressAutoHyphens w:val="0"/>
        <w:rPr>
          <w:sz w:val="28"/>
          <w:szCs w:val="28"/>
          <w:lang w:eastAsia="ru-RU"/>
        </w:rPr>
      </w:pPr>
      <w:r w:rsidRPr="005F3610">
        <w:rPr>
          <w:sz w:val="28"/>
          <w:szCs w:val="28"/>
          <w:lang w:eastAsia="ru-RU"/>
        </w:rPr>
        <w:t xml:space="preserve">22.03.2022                                 </w:t>
      </w:r>
      <w:r w:rsidRPr="005F3610">
        <w:rPr>
          <w:sz w:val="28"/>
          <w:szCs w:val="28"/>
          <w:lang w:val="en-US" w:eastAsia="ru-RU"/>
        </w:rPr>
        <w:t>c</w:t>
      </w:r>
      <w:r w:rsidRPr="005F3610">
        <w:rPr>
          <w:sz w:val="28"/>
          <w:szCs w:val="28"/>
          <w:lang w:eastAsia="ru-RU"/>
        </w:rPr>
        <w:t>. Малый Имыш                                    № 28</w:t>
      </w:r>
    </w:p>
    <w:p w:rsidR="005F3610" w:rsidRPr="005F3610" w:rsidRDefault="005F3610" w:rsidP="005F3610">
      <w:pPr>
        <w:suppressAutoHyphens w:val="0"/>
        <w:rPr>
          <w:sz w:val="28"/>
          <w:szCs w:val="28"/>
          <w:lang w:eastAsia="ru-RU"/>
        </w:rPr>
      </w:pPr>
    </w:p>
    <w:p w:rsidR="005F3610" w:rsidRPr="005F3610" w:rsidRDefault="005F3610" w:rsidP="005F3610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5F3610" w:rsidRDefault="00B779D9" w:rsidP="009925E4">
      <w:pPr>
        <w:jc w:val="both"/>
        <w:rPr>
          <w:sz w:val="28"/>
          <w:szCs w:val="28"/>
        </w:rPr>
      </w:pPr>
      <w:r w:rsidRPr="00B779D9">
        <w:rPr>
          <w:sz w:val="28"/>
          <w:szCs w:val="28"/>
        </w:rPr>
        <w:t>Об утверждении Порядка осуществления</w:t>
      </w:r>
    </w:p>
    <w:p w:rsidR="005F3610" w:rsidRDefault="00B779D9" w:rsidP="009925E4">
      <w:pPr>
        <w:jc w:val="both"/>
        <w:rPr>
          <w:sz w:val="28"/>
          <w:szCs w:val="28"/>
        </w:rPr>
      </w:pPr>
      <w:r w:rsidRPr="00B779D9">
        <w:rPr>
          <w:sz w:val="28"/>
          <w:szCs w:val="28"/>
        </w:rPr>
        <w:t xml:space="preserve"> бюджетных полномочий главных </w:t>
      </w:r>
    </w:p>
    <w:p w:rsidR="005F3610" w:rsidRDefault="00B779D9" w:rsidP="009925E4">
      <w:pPr>
        <w:jc w:val="both"/>
        <w:rPr>
          <w:sz w:val="28"/>
          <w:szCs w:val="28"/>
        </w:rPr>
      </w:pPr>
      <w:r w:rsidRPr="00B779D9">
        <w:rPr>
          <w:sz w:val="28"/>
          <w:szCs w:val="28"/>
        </w:rPr>
        <w:t>администраторов доходов бюджета</w:t>
      </w:r>
    </w:p>
    <w:p w:rsidR="001355D4" w:rsidRDefault="00204781" w:rsidP="009925E4">
      <w:pPr>
        <w:jc w:val="both"/>
        <w:rPr>
          <w:sz w:val="28"/>
          <w:szCs w:val="28"/>
        </w:rPr>
      </w:pPr>
      <w:r>
        <w:rPr>
          <w:sz w:val="28"/>
          <w:szCs w:val="28"/>
        </w:rPr>
        <w:t>Малоимышского сельсовета Ужурского района</w:t>
      </w:r>
    </w:p>
    <w:p w:rsidR="00204781" w:rsidRDefault="00204781" w:rsidP="009925E4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Красноярского края.</w:t>
      </w:r>
    </w:p>
    <w:p w:rsidR="001355D4" w:rsidRDefault="001355D4" w:rsidP="00223BB1">
      <w:pPr>
        <w:jc w:val="both"/>
        <w:rPr>
          <w:sz w:val="28"/>
          <w:szCs w:val="28"/>
        </w:rPr>
      </w:pPr>
    </w:p>
    <w:p w:rsidR="00063A1F" w:rsidRDefault="00204781" w:rsidP="0020478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Arial CYR"/>
          <w:sz w:val="28"/>
          <w:szCs w:val="28"/>
          <w:shd w:val="clear" w:color="auto" w:fill="FFFFFF"/>
        </w:rPr>
        <w:t xml:space="preserve">В соответствии с пунктом 4 статьи 160.1. </w:t>
      </w:r>
      <w:r w:rsidR="0095506E">
        <w:rPr>
          <w:rFonts w:eastAsia="Arial CYR"/>
          <w:sz w:val="28"/>
          <w:szCs w:val="28"/>
          <w:shd w:val="clear" w:color="auto" w:fill="FFFFFF"/>
        </w:rPr>
        <w:t>Бюджетн</w:t>
      </w:r>
      <w:r>
        <w:rPr>
          <w:rFonts w:eastAsia="Arial CYR"/>
          <w:sz w:val="28"/>
          <w:szCs w:val="28"/>
          <w:shd w:val="clear" w:color="auto" w:fill="FFFFFF"/>
        </w:rPr>
        <w:t>ого</w:t>
      </w:r>
      <w:r w:rsidR="0095506E">
        <w:rPr>
          <w:rFonts w:eastAsia="Arial CYR"/>
          <w:sz w:val="28"/>
          <w:szCs w:val="28"/>
          <w:shd w:val="clear" w:color="auto" w:fill="FFFFFF"/>
        </w:rPr>
        <w:t xml:space="preserve"> кодекс</w:t>
      </w:r>
      <w:r>
        <w:rPr>
          <w:rFonts w:eastAsia="Arial CYR"/>
          <w:sz w:val="28"/>
          <w:szCs w:val="28"/>
          <w:shd w:val="clear" w:color="auto" w:fill="FFFFFF"/>
        </w:rPr>
        <w:t>а</w:t>
      </w:r>
      <w:r w:rsidR="0095506E">
        <w:rPr>
          <w:rFonts w:eastAsia="Arial CYR"/>
          <w:sz w:val="28"/>
          <w:szCs w:val="28"/>
          <w:shd w:val="clear" w:color="auto" w:fill="FFFFFF"/>
        </w:rPr>
        <w:t xml:space="preserve"> </w:t>
      </w:r>
      <w:r w:rsidR="0095506E" w:rsidRPr="0095506E">
        <w:rPr>
          <w:rFonts w:eastAsia="Arial CYR"/>
          <w:sz w:val="28"/>
          <w:szCs w:val="28"/>
          <w:shd w:val="clear" w:color="auto" w:fill="FFFFFF"/>
        </w:rPr>
        <w:t>Российской Федерации</w:t>
      </w:r>
      <w:r w:rsidR="0095506E">
        <w:rPr>
          <w:rFonts w:eastAsia="Arial CYR"/>
          <w:sz w:val="28"/>
          <w:szCs w:val="28"/>
          <w:shd w:val="clear" w:color="auto" w:fill="FFFFFF"/>
        </w:rPr>
        <w:t>,</w:t>
      </w:r>
      <w:r w:rsidR="0095506E" w:rsidRPr="0095506E">
        <w:rPr>
          <w:rFonts w:eastAsia="Arial CYR"/>
          <w:sz w:val="28"/>
          <w:szCs w:val="28"/>
          <w:shd w:val="clear" w:color="auto" w:fill="FFFFFF"/>
        </w:rPr>
        <w:t xml:space="preserve"> </w:t>
      </w:r>
      <w:r w:rsidR="008F4AD4" w:rsidRPr="008F4AD4">
        <w:rPr>
          <w:rFonts w:eastAsia="Arial CYR"/>
          <w:sz w:val="28"/>
          <w:szCs w:val="28"/>
          <w:shd w:val="clear" w:color="auto" w:fill="FFFFFF"/>
        </w:rPr>
        <w:t>Федеральны</w:t>
      </w:r>
      <w:r w:rsidR="008F4AD4">
        <w:rPr>
          <w:rFonts w:eastAsia="Arial CYR"/>
          <w:sz w:val="28"/>
          <w:szCs w:val="28"/>
          <w:shd w:val="clear" w:color="auto" w:fill="FFFFFF"/>
        </w:rPr>
        <w:t>м</w:t>
      </w:r>
      <w:r w:rsidR="008F4AD4" w:rsidRPr="008F4AD4">
        <w:rPr>
          <w:rFonts w:eastAsia="Arial CYR"/>
          <w:sz w:val="28"/>
          <w:szCs w:val="28"/>
          <w:shd w:val="clear" w:color="auto" w:fill="FFFFFF"/>
        </w:rPr>
        <w:t xml:space="preserve"> закон</w:t>
      </w:r>
      <w:r w:rsidR="008F4AD4">
        <w:rPr>
          <w:rFonts w:eastAsia="Arial CYR"/>
          <w:sz w:val="28"/>
          <w:szCs w:val="28"/>
          <w:shd w:val="clear" w:color="auto" w:fill="FFFFFF"/>
        </w:rPr>
        <w:t>ом</w:t>
      </w:r>
      <w:r w:rsidR="008F4AD4" w:rsidRPr="008F4AD4">
        <w:rPr>
          <w:rFonts w:eastAsia="Arial CYR"/>
          <w:sz w:val="28"/>
          <w:szCs w:val="28"/>
          <w:shd w:val="clear" w:color="auto" w:fill="FFFFFF"/>
        </w:rPr>
        <w:t xml:space="preserve"> от </w:t>
      </w:r>
      <w:r w:rsidR="008F4AD4">
        <w:rPr>
          <w:rFonts w:eastAsia="Arial CYR"/>
          <w:sz w:val="28"/>
          <w:szCs w:val="28"/>
          <w:shd w:val="clear" w:color="auto" w:fill="FFFFFF"/>
        </w:rPr>
        <w:t>0</w:t>
      </w:r>
      <w:r w:rsidR="008F4AD4" w:rsidRPr="008F4AD4">
        <w:rPr>
          <w:rFonts w:eastAsia="Arial CYR"/>
          <w:sz w:val="28"/>
          <w:szCs w:val="28"/>
          <w:shd w:val="clear" w:color="auto" w:fill="FFFFFF"/>
        </w:rPr>
        <w:t>6</w:t>
      </w:r>
      <w:r w:rsidR="008F4AD4">
        <w:rPr>
          <w:rFonts w:eastAsia="Arial CYR"/>
          <w:sz w:val="28"/>
          <w:szCs w:val="28"/>
          <w:shd w:val="clear" w:color="auto" w:fill="FFFFFF"/>
        </w:rPr>
        <w:t>.10.</w:t>
      </w:r>
      <w:r w:rsidR="008F4AD4" w:rsidRPr="008F4AD4">
        <w:rPr>
          <w:rFonts w:eastAsia="Arial CYR"/>
          <w:sz w:val="28"/>
          <w:szCs w:val="28"/>
          <w:shd w:val="clear" w:color="auto" w:fill="FFFFFF"/>
        </w:rPr>
        <w:t xml:space="preserve">2003 </w:t>
      </w:r>
      <w:r w:rsidR="008F4AD4">
        <w:rPr>
          <w:rFonts w:eastAsia="Arial CYR"/>
          <w:sz w:val="28"/>
          <w:szCs w:val="28"/>
          <w:shd w:val="clear" w:color="auto" w:fill="FFFFFF"/>
        </w:rPr>
        <w:t>№</w:t>
      </w:r>
      <w:r w:rsidR="008F4AD4" w:rsidRPr="008F4AD4">
        <w:rPr>
          <w:rFonts w:eastAsia="Arial CYR"/>
          <w:sz w:val="28"/>
          <w:szCs w:val="28"/>
          <w:shd w:val="clear" w:color="auto" w:fill="FFFFFF"/>
        </w:rPr>
        <w:t>131-ФЗ</w:t>
      </w:r>
      <w:r w:rsidR="008F4AD4">
        <w:rPr>
          <w:rFonts w:eastAsia="Arial CYR"/>
          <w:sz w:val="28"/>
          <w:szCs w:val="28"/>
          <w:shd w:val="clear" w:color="auto" w:fill="FFFFFF"/>
        </w:rPr>
        <w:t xml:space="preserve"> «</w:t>
      </w:r>
      <w:r w:rsidR="008F4AD4" w:rsidRPr="008F4AD4">
        <w:rPr>
          <w:rFonts w:eastAsia="Arial CYR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8F4AD4">
        <w:rPr>
          <w:rFonts w:eastAsia="Arial CYR"/>
          <w:sz w:val="28"/>
          <w:szCs w:val="28"/>
          <w:shd w:val="clear" w:color="auto" w:fill="FFFFFF"/>
        </w:rPr>
        <w:t xml:space="preserve">», </w:t>
      </w:r>
      <w:r w:rsidR="001355D4" w:rsidRPr="001355D4">
        <w:rPr>
          <w:rFonts w:eastAsia="Arial CYR"/>
          <w:sz w:val="28"/>
          <w:szCs w:val="28"/>
          <w:shd w:val="clear" w:color="auto" w:fill="FFFFFF"/>
        </w:rPr>
        <w:t xml:space="preserve">Уставом </w:t>
      </w:r>
      <w:r>
        <w:rPr>
          <w:rFonts w:eastAsia="Arial CYR"/>
          <w:sz w:val="28"/>
          <w:szCs w:val="28"/>
          <w:shd w:val="clear" w:color="auto" w:fill="FFFFFF"/>
        </w:rPr>
        <w:t xml:space="preserve">Малоимышского сельсовета, </w:t>
      </w:r>
      <w:r w:rsidR="00063A1F">
        <w:rPr>
          <w:color w:val="000000"/>
          <w:sz w:val="28"/>
          <w:szCs w:val="28"/>
          <w:shd w:val="clear" w:color="auto" w:fill="FFFFFF"/>
        </w:rPr>
        <w:t>ПОСТАНОВЛЯЮ:</w:t>
      </w:r>
    </w:p>
    <w:p w:rsidR="009F1559" w:rsidRPr="00204781" w:rsidRDefault="00204781" w:rsidP="00204781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</w:t>
      </w:r>
      <w:r w:rsidR="00063A1F" w:rsidRPr="0020667D">
        <w:rPr>
          <w:sz w:val="28"/>
          <w:szCs w:val="28"/>
          <w:shd w:val="clear" w:color="auto" w:fill="FFFFFF"/>
        </w:rPr>
        <w:t>1.</w:t>
      </w:r>
      <w:r w:rsidR="00003A87" w:rsidRPr="0020667D">
        <w:rPr>
          <w:sz w:val="28"/>
          <w:szCs w:val="28"/>
          <w:shd w:val="clear" w:color="auto" w:fill="FFFFFF"/>
        </w:rPr>
        <w:t xml:space="preserve"> </w:t>
      </w:r>
      <w:r w:rsidR="001355D4">
        <w:rPr>
          <w:sz w:val="28"/>
          <w:szCs w:val="28"/>
          <w:shd w:val="clear" w:color="auto" w:fill="FFFFFF"/>
        </w:rPr>
        <w:t>У</w:t>
      </w:r>
      <w:r w:rsidR="001355D4" w:rsidRPr="001355D4">
        <w:rPr>
          <w:sz w:val="28"/>
          <w:szCs w:val="28"/>
          <w:shd w:val="clear" w:color="auto" w:fill="FFFFFF"/>
        </w:rPr>
        <w:t xml:space="preserve">твердить </w:t>
      </w:r>
      <w:r w:rsidR="0095506E" w:rsidRPr="0095506E">
        <w:rPr>
          <w:sz w:val="28"/>
          <w:szCs w:val="28"/>
          <w:shd w:val="clear" w:color="auto" w:fill="FFFFFF"/>
        </w:rPr>
        <w:t>Поряд</w:t>
      </w:r>
      <w:r w:rsidR="0095506E">
        <w:rPr>
          <w:sz w:val="28"/>
          <w:szCs w:val="28"/>
          <w:shd w:val="clear" w:color="auto" w:fill="FFFFFF"/>
        </w:rPr>
        <w:t>о</w:t>
      </w:r>
      <w:r w:rsidR="0095506E" w:rsidRPr="0095506E">
        <w:rPr>
          <w:sz w:val="28"/>
          <w:szCs w:val="28"/>
          <w:shd w:val="clear" w:color="auto" w:fill="FFFFFF"/>
        </w:rPr>
        <w:t>к</w:t>
      </w:r>
      <w:r w:rsidR="00CD5A97">
        <w:rPr>
          <w:sz w:val="28"/>
          <w:szCs w:val="28"/>
          <w:shd w:val="clear" w:color="auto" w:fill="FFFFFF"/>
        </w:rPr>
        <w:t xml:space="preserve"> </w:t>
      </w:r>
      <w:r w:rsidR="0095506E" w:rsidRPr="0095506E">
        <w:rPr>
          <w:sz w:val="28"/>
          <w:szCs w:val="28"/>
          <w:shd w:val="clear" w:color="auto" w:fill="FFFFFF"/>
        </w:rPr>
        <w:t xml:space="preserve"> </w:t>
      </w:r>
      <w:proofErr w:type="gramStart"/>
      <w:r w:rsidR="0095506E" w:rsidRPr="0095506E">
        <w:rPr>
          <w:sz w:val="28"/>
          <w:szCs w:val="28"/>
          <w:shd w:val="clear" w:color="auto" w:fill="FFFFFF"/>
        </w:rPr>
        <w:t>осуществления бюджетных полномочий главных администраторов доходов бюджета</w:t>
      </w:r>
      <w:proofErr w:type="gramEnd"/>
      <w:r w:rsidR="0095506E" w:rsidRPr="0095506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Малоимышского сельсовета Ужурского района Красноярского края</w:t>
      </w:r>
      <w:r>
        <w:rPr>
          <w:sz w:val="28"/>
          <w:szCs w:val="28"/>
          <w:shd w:val="clear" w:color="auto" w:fill="FFFFFF"/>
        </w:rPr>
        <w:t>, согласно п</w:t>
      </w:r>
      <w:r w:rsidR="001355D4" w:rsidRPr="001355D4">
        <w:rPr>
          <w:sz w:val="28"/>
          <w:szCs w:val="28"/>
          <w:shd w:val="clear" w:color="auto" w:fill="FFFFFF"/>
        </w:rPr>
        <w:t>риложени</w:t>
      </w:r>
      <w:r w:rsidR="001355D4">
        <w:rPr>
          <w:sz w:val="28"/>
          <w:szCs w:val="28"/>
          <w:shd w:val="clear" w:color="auto" w:fill="FFFFFF"/>
        </w:rPr>
        <w:t>ю</w:t>
      </w:r>
      <w:r>
        <w:rPr>
          <w:sz w:val="28"/>
          <w:szCs w:val="28"/>
          <w:shd w:val="clear" w:color="auto" w:fill="FFFFFF"/>
        </w:rPr>
        <w:t xml:space="preserve"> №1</w:t>
      </w:r>
      <w:r w:rsidR="001355D4">
        <w:rPr>
          <w:sz w:val="28"/>
          <w:szCs w:val="28"/>
          <w:shd w:val="clear" w:color="auto" w:fill="FFFFFF"/>
        </w:rPr>
        <w:t xml:space="preserve"> </w:t>
      </w:r>
      <w:r w:rsidR="001355D4" w:rsidRPr="001355D4">
        <w:rPr>
          <w:sz w:val="28"/>
          <w:szCs w:val="28"/>
          <w:shd w:val="clear" w:color="auto" w:fill="FFFFFF"/>
        </w:rPr>
        <w:t xml:space="preserve">к настоящему </w:t>
      </w:r>
      <w:r w:rsidR="001355D4">
        <w:rPr>
          <w:sz w:val="28"/>
          <w:szCs w:val="28"/>
          <w:shd w:val="clear" w:color="auto" w:fill="FFFFFF"/>
        </w:rPr>
        <w:t>п</w:t>
      </w:r>
      <w:r w:rsidR="001355D4" w:rsidRPr="001355D4">
        <w:rPr>
          <w:sz w:val="28"/>
          <w:szCs w:val="28"/>
          <w:shd w:val="clear" w:color="auto" w:fill="FFFFFF"/>
        </w:rPr>
        <w:t>остановлению.</w:t>
      </w:r>
    </w:p>
    <w:p w:rsidR="00204781" w:rsidRDefault="00204781" w:rsidP="00204781">
      <w:pPr>
        <w:autoSpaceDE w:val="0"/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>2</w:t>
      </w:r>
      <w:r w:rsidR="00063A1F">
        <w:rPr>
          <w:color w:val="000000"/>
          <w:spacing w:val="2"/>
          <w:sz w:val="28"/>
          <w:szCs w:val="28"/>
          <w:shd w:val="clear" w:color="auto" w:fill="FFFFFF"/>
        </w:rPr>
        <w:t>.</w:t>
      </w:r>
      <w:r w:rsidR="009C1009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="00063A1F">
        <w:rPr>
          <w:color w:val="000000"/>
          <w:spacing w:val="2"/>
          <w:sz w:val="28"/>
          <w:szCs w:val="28"/>
          <w:shd w:val="clear" w:color="auto" w:fill="FFFFFF"/>
        </w:rPr>
        <w:t>Контроль за</w:t>
      </w:r>
      <w:proofErr w:type="gramEnd"/>
      <w:r w:rsidR="00063A1F">
        <w:rPr>
          <w:color w:val="000000"/>
          <w:spacing w:val="2"/>
          <w:sz w:val="28"/>
          <w:szCs w:val="28"/>
          <w:shd w:val="clear" w:color="auto" w:fill="FFFFFF"/>
        </w:rPr>
        <w:t xml:space="preserve"> исполнением </w:t>
      </w:r>
      <w:r w:rsidR="00A432F6">
        <w:rPr>
          <w:color w:val="000000"/>
          <w:spacing w:val="2"/>
          <w:sz w:val="28"/>
          <w:szCs w:val="28"/>
          <w:shd w:val="clear" w:color="auto" w:fill="FFFFFF"/>
        </w:rPr>
        <w:t xml:space="preserve">настоящего постановления </w:t>
      </w:r>
      <w:r w:rsidR="002E351B">
        <w:rPr>
          <w:color w:val="000000"/>
          <w:spacing w:val="2"/>
          <w:sz w:val="28"/>
          <w:szCs w:val="28"/>
          <w:shd w:val="clear" w:color="auto" w:fill="FFFFFF"/>
        </w:rPr>
        <w:t>оставляю за собой</w:t>
      </w:r>
      <w:r w:rsidR="00A432F6">
        <w:rPr>
          <w:color w:val="000000"/>
          <w:spacing w:val="2"/>
          <w:sz w:val="28"/>
          <w:szCs w:val="28"/>
          <w:shd w:val="clear" w:color="auto" w:fill="FFFFFF"/>
        </w:rPr>
        <w:t>.</w:t>
      </w:r>
    </w:p>
    <w:p w:rsidR="00204781" w:rsidRPr="00204781" w:rsidRDefault="00204781" w:rsidP="00204781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 </w:t>
      </w:r>
      <w:r w:rsidRPr="00204781">
        <w:rPr>
          <w:bCs/>
          <w:sz w:val="28"/>
          <w:szCs w:val="28"/>
          <w:lang w:eastAsia="ru-RU"/>
        </w:rPr>
        <w:t>3. Настоящее Постановление вступает в силу с момента подписания и распространяется на правоотношения, возникшие с 1 января 2022 года.</w:t>
      </w:r>
    </w:p>
    <w:p w:rsidR="00063A1F" w:rsidRDefault="00063A1F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063A1F" w:rsidRDefault="00063A1F">
      <w:pPr>
        <w:jc w:val="both"/>
        <w:rPr>
          <w:sz w:val="28"/>
          <w:szCs w:val="28"/>
          <w:shd w:val="clear" w:color="auto" w:fill="FFFFFF"/>
        </w:rPr>
      </w:pPr>
    </w:p>
    <w:p w:rsidR="00372195" w:rsidRDefault="00372195" w:rsidP="00325B1E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95506E" w:rsidRDefault="00204781" w:rsidP="005F3610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>
        <w:rPr>
          <w:rFonts w:eastAsia="Arial CYR"/>
          <w:color w:val="000000"/>
          <w:sz w:val="28"/>
          <w:szCs w:val="28"/>
          <w:shd w:val="clear" w:color="auto" w:fill="FFFFFF"/>
        </w:rPr>
        <w:t xml:space="preserve">     Глава сельсовета:                                                  И.Н. Новицкий</w:t>
      </w:r>
    </w:p>
    <w:p w:rsidR="005F3610" w:rsidRDefault="005F3610" w:rsidP="005F3610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5F3610" w:rsidRDefault="005F3610" w:rsidP="005F3610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204781" w:rsidRDefault="00204781" w:rsidP="005F3610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204781" w:rsidRDefault="00204781" w:rsidP="005F3610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204781" w:rsidRDefault="00204781" w:rsidP="005F3610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204781" w:rsidRDefault="00204781" w:rsidP="005F3610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204781" w:rsidRDefault="00204781" w:rsidP="005F3610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5F3610" w:rsidRDefault="005F3610" w:rsidP="005F3610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95506E" w:rsidRDefault="0095506E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8718D2" w:rsidRPr="00CD5A97" w:rsidRDefault="008718D2" w:rsidP="008718D2">
      <w:pPr>
        <w:jc w:val="right"/>
        <w:rPr>
          <w:rFonts w:eastAsia="Arial CYR"/>
          <w:color w:val="000000"/>
          <w:szCs w:val="24"/>
          <w:shd w:val="clear" w:color="auto" w:fill="FFFFFF"/>
        </w:rPr>
      </w:pPr>
      <w:r w:rsidRPr="00CD5A97">
        <w:rPr>
          <w:rFonts w:eastAsia="Arial CYR"/>
          <w:color w:val="000000"/>
          <w:szCs w:val="24"/>
          <w:shd w:val="clear" w:color="auto" w:fill="FFFFFF"/>
        </w:rPr>
        <w:lastRenderedPageBreak/>
        <w:t>Приложение</w:t>
      </w:r>
      <w:r w:rsidR="00CD5A97">
        <w:rPr>
          <w:rFonts w:eastAsia="Arial CYR"/>
          <w:color w:val="000000"/>
          <w:szCs w:val="24"/>
          <w:shd w:val="clear" w:color="auto" w:fill="FFFFFF"/>
        </w:rPr>
        <w:t xml:space="preserve"> №1</w:t>
      </w:r>
    </w:p>
    <w:p w:rsidR="008718D2" w:rsidRPr="00CD5A97" w:rsidRDefault="008718D2" w:rsidP="00CD5A97">
      <w:pPr>
        <w:jc w:val="right"/>
        <w:rPr>
          <w:rFonts w:eastAsia="Arial CYR"/>
          <w:color w:val="000000"/>
          <w:szCs w:val="24"/>
          <w:shd w:val="clear" w:color="auto" w:fill="FFFFFF"/>
        </w:rPr>
      </w:pPr>
      <w:r w:rsidRPr="00CD5A97">
        <w:rPr>
          <w:rFonts w:eastAsia="Arial CYR"/>
          <w:color w:val="000000"/>
          <w:szCs w:val="24"/>
          <w:shd w:val="clear" w:color="auto" w:fill="FFFFFF"/>
        </w:rPr>
        <w:t xml:space="preserve">к постановлению </w:t>
      </w:r>
    </w:p>
    <w:p w:rsidR="00395EEC" w:rsidRDefault="008718D2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CD5A97">
        <w:rPr>
          <w:rFonts w:eastAsia="Arial CYR"/>
          <w:color w:val="000000"/>
          <w:szCs w:val="24"/>
          <w:shd w:val="clear" w:color="auto" w:fill="FFFFFF"/>
        </w:rPr>
        <w:t xml:space="preserve">от </w:t>
      </w:r>
      <w:r w:rsidR="00CD5A97">
        <w:rPr>
          <w:rFonts w:eastAsia="Arial CYR"/>
          <w:color w:val="000000"/>
          <w:szCs w:val="24"/>
          <w:shd w:val="clear" w:color="auto" w:fill="FFFFFF"/>
        </w:rPr>
        <w:t>22</w:t>
      </w:r>
      <w:r w:rsidR="00256D4E" w:rsidRPr="00CD5A97">
        <w:rPr>
          <w:rFonts w:eastAsia="Arial CYR"/>
          <w:color w:val="000000"/>
          <w:szCs w:val="24"/>
          <w:shd w:val="clear" w:color="auto" w:fill="FFFFFF"/>
        </w:rPr>
        <w:t>.0</w:t>
      </w:r>
      <w:r w:rsidR="00CD5A97">
        <w:rPr>
          <w:rFonts w:eastAsia="Arial CYR"/>
          <w:color w:val="000000"/>
          <w:szCs w:val="24"/>
          <w:shd w:val="clear" w:color="auto" w:fill="FFFFFF"/>
        </w:rPr>
        <w:t>3</w:t>
      </w:r>
      <w:r w:rsidR="00256D4E" w:rsidRPr="00CD5A97">
        <w:rPr>
          <w:rFonts w:eastAsia="Arial CYR"/>
          <w:color w:val="000000"/>
          <w:szCs w:val="24"/>
          <w:shd w:val="clear" w:color="auto" w:fill="FFFFFF"/>
        </w:rPr>
        <w:t>.202</w:t>
      </w:r>
      <w:r w:rsidR="00CD5A97">
        <w:rPr>
          <w:rFonts w:eastAsia="Arial CYR"/>
          <w:color w:val="000000"/>
          <w:szCs w:val="24"/>
          <w:shd w:val="clear" w:color="auto" w:fill="FFFFFF"/>
        </w:rPr>
        <w:t>2 №28</w:t>
      </w:r>
    </w:p>
    <w:p w:rsidR="00F66FB6" w:rsidRDefault="00F66FB6" w:rsidP="00325B1E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8718D2" w:rsidRDefault="008718D2" w:rsidP="008718D2">
      <w:pPr>
        <w:jc w:val="center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95506E" w:rsidRPr="00CD5A97" w:rsidRDefault="0095506E" w:rsidP="008718D2">
      <w:pPr>
        <w:jc w:val="center"/>
        <w:rPr>
          <w:rFonts w:eastAsia="Arial CYR"/>
          <w:b/>
          <w:color w:val="000000"/>
          <w:sz w:val="28"/>
          <w:szCs w:val="28"/>
          <w:shd w:val="clear" w:color="auto" w:fill="FFFFFF"/>
        </w:rPr>
      </w:pPr>
      <w:r w:rsidRPr="00CD5A97">
        <w:rPr>
          <w:rFonts w:eastAsia="Arial CYR"/>
          <w:b/>
          <w:color w:val="000000"/>
          <w:sz w:val="28"/>
          <w:szCs w:val="28"/>
          <w:shd w:val="clear" w:color="auto" w:fill="FFFFFF"/>
        </w:rPr>
        <w:t xml:space="preserve">Порядок </w:t>
      </w:r>
    </w:p>
    <w:p w:rsidR="00CD5A97" w:rsidRPr="00CD5A97" w:rsidRDefault="0095506E" w:rsidP="00CD5A97">
      <w:pPr>
        <w:jc w:val="center"/>
        <w:rPr>
          <w:b/>
          <w:sz w:val="28"/>
          <w:szCs w:val="28"/>
        </w:rPr>
      </w:pPr>
      <w:r w:rsidRPr="00CD5A97">
        <w:rPr>
          <w:rFonts w:eastAsia="Arial CYR"/>
          <w:b/>
          <w:color w:val="000000"/>
          <w:sz w:val="28"/>
          <w:szCs w:val="28"/>
          <w:shd w:val="clear" w:color="auto" w:fill="FFFFFF"/>
        </w:rPr>
        <w:t xml:space="preserve">осуществления бюджетных полномочий главных администраторов доходов бюджета </w:t>
      </w:r>
      <w:r w:rsidR="00CD5A97" w:rsidRPr="00CD5A97">
        <w:rPr>
          <w:b/>
          <w:sz w:val="28"/>
          <w:szCs w:val="28"/>
        </w:rPr>
        <w:t>Малоимышского сельсовета Ужурского района  Красноярского края.</w:t>
      </w:r>
    </w:p>
    <w:p w:rsidR="003712A8" w:rsidRDefault="003712A8" w:rsidP="008718D2">
      <w:pPr>
        <w:jc w:val="center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95506E" w:rsidRPr="006023B3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6023B3">
        <w:rPr>
          <w:rFonts w:eastAsia="Arial CYR"/>
          <w:color w:val="000000"/>
          <w:sz w:val="28"/>
          <w:szCs w:val="28"/>
          <w:shd w:val="clear" w:color="auto" w:fill="FFFFFF"/>
        </w:rPr>
        <w:t>1. Настоящий Порядок регулирует отношения по осуществлению бюджетных полномочий главных администраторов доходов бюджета</w:t>
      </w:r>
      <w:r w:rsidR="004E7E57" w:rsidRPr="006023B3">
        <w:rPr>
          <w:rFonts w:eastAsia="Arial CYR"/>
          <w:color w:val="000000"/>
          <w:sz w:val="28"/>
          <w:szCs w:val="28"/>
          <w:shd w:val="clear" w:color="auto" w:fill="FFFFFF"/>
        </w:rPr>
        <w:t xml:space="preserve"> </w:t>
      </w:r>
      <w:r w:rsidR="004E7E57" w:rsidRPr="006023B3">
        <w:rPr>
          <w:sz w:val="28"/>
          <w:szCs w:val="28"/>
        </w:rPr>
        <w:t>Малоимышского сельсовета Ужурского района  Красноярского края</w:t>
      </w:r>
      <w:r w:rsidRPr="006023B3">
        <w:rPr>
          <w:rFonts w:eastAsia="Arial CYR"/>
          <w:color w:val="000000"/>
          <w:sz w:val="28"/>
          <w:szCs w:val="28"/>
          <w:shd w:val="clear" w:color="auto" w:fill="FFFFFF"/>
        </w:rPr>
        <w:t>.</w:t>
      </w:r>
    </w:p>
    <w:p w:rsidR="0095506E" w:rsidRPr="006023B3" w:rsidRDefault="004E7E57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6023B3">
        <w:rPr>
          <w:rFonts w:eastAsia="Arial CYR"/>
          <w:color w:val="000000"/>
          <w:sz w:val="28"/>
          <w:szCs w:val="28"/>
          <w:shd w:val="clear" w:color="auto" w:fill="FFFFFF"/>
        </w:rPr>
        <w:t>2</w:t>
      </w:r>
      <w:r w:rsidR="0095506E" w:rsidRPr="006023B3">
        <w:rPr>
          <w:rFonts w:eastAsia="Arial CYR"/>
          <w:color w:val="000000"/>
          <w:sz w:val="28"/>
          <w:szCs w:val="28"/>
          <w:shd w:val="clear" w:color="auto" w:fill="FFFFFF"/>
        </w:rPr>
        <w:t>. Главный администратор доходов местного бюджета (далее - главный администратор) осуществляет следующие бюджетные полномочия:</w:t>
      </w:r>
    </w:p>
    <w:p w:rsidR="0095506E" w:rsidRPr="006023B3" w:rsidRDefault="00A1309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6023B3">
        <w:rPr>
          <w:rFonts w:eastAsia="Arial CYR"/>
          <w:color w:val="000000"/>
          <w:sz w:val="28"/>
          <w:szCs w:val="28"/>
          <w:shd w:val="clear" w:color="auto" w:fill="FFFFFF"/>
        </w:rPr>
        <w:t xml:space="preserve"> </w:t>
      </w:r>
      <w:r w:rsidR="0095506E" w:rsidRPr="006023B3">
        <w:rPr>
          <w:rFonts w:eastAsia="Arial CYR"/>
          <w:color w:val="000000"/>
          <w:sz w:val="28"/>
          <w:szCs w:val="28"/>
          <w:shd w:val="clear" w:color="auto" w:fill="FFFFFF"/>
        </w:rPr>
        <w:t>1) формирует перечень подведомственных ему администраторов доходов местного бюджета (далее - администраторы доходов);</w:t>
      </w:r>
    </w:p>
    <w:p w:rsidR="0095506E" w:rsidRPr="006023B3" w:rsidRDefault="00A1309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6023B3">
        <w:rPr>
          <w:rFonts w:eastAsia="Arial CYR"/>
          <w:color w:val="000000"/>
          <w:sz w:val="28"/>
          <w:szCs w:val="28"/>
          <w:shd w:val="clear" w:color="auto" w:fill="FFFFFF"/>
        </w:rPr>
        <w:t xml:space="preserve"> </w:t>
      </w:r>
      <w:r w:rsidR="0095506E" w:rsidRPr="006023B3">
        <w:rPr>
          <w:rFonts w:eastAsia="Arial CYR"/>
          <w:color w:val="000000"/>
          <w:sz w:val="28"/>
          <w:szCs w:val="28"/>
          <w:shd w:val="clear" w:color="auto" w:fill="FFFFFF"/>
        </w:rPr>
        <w:t>2) представляет сведения, необходимые для составления проекта местного бюджета;</w:t>
      </w:r>
    </w:p>
    <w:p w:rsidR="0095506E" w:rsidRPr="006023B3" w:rsidRDefault="00A1309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6023B3">
        <w:rPr>
          <w:rFonts w:eastAsia="Arial CYR"/>
          <w:color w:val="000000"/>
          <w:sz w:val="28"/>
          <w:szCs w:val="28"/>
          <w:shd w:val="clear" w:color="auto" w:fill="FFFFFF"/>
        </w:rPr>
        <w:t xml:space="preserve"> </w:t>
      </w:r>
      <w:r w:rsidR="0095506E" w:rsidRPr="006023B3">
        <w:rPr>
          <w:rFonts w:eastAsia="Arial CYR"/>
          <w:color w:val="000000"/>
          <w:sz w:val="28"/>
          <w:szCs w:val="28"/>
          <w:shd w:val="clear" w:color="auto" w:fill="FFFFFF"/>
        </w:rPr>
        <w:t>3) представляет сведения для составления и ведения кассового плана;</w:t>
      </w:r>
    </w:p>
    <w:p w:rsidR="0095506E" w:rsidRPr="006023B3" w:rsidRDefault="00A1309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6023B3">
        <w:rPr>
          <w:rFonts w:eastAsia="Arial CYR"/>
          <w:color w:val="000000"/>
          <w:sz w:val="28"/>
          <w:szCs w:val="28"/>
          <w:shd w:val="clear" w:color="auto" w:fill="FFFFFF"/>
        </w:rPr>
        <w:t xml:space="preserve"> </w:t>
      </w:r>
      <w:r w:rsidR="0095506E" w:rsidRPr="006023B3">
        <w:rPr>
          <w:rFonts w:eastAsia="Arial CYR"/>
          <w:color w:val="000000"/>
          <w:sz w:val="28"/>
          <w:szCs w:val="28"/>
          <w:shd w:val="clear" w:color="auto" w:fill="FFFFFF"/>
        </w:rPr>
        <w:t xml:space="preserve">4) формирует и представляет бюджетную отчетность </w:t>
      </w:r>
      <w:r w:rsidR="002F25D0" w:rsidRPr="006023B3">
        <w:rPr>
          <w:rFonts w:eastAsia="Arial CYR"/>
          <w:color w:val="000000"/>
          <w:sz w:val="28"/>
          <w:szCs w:val="28"/>
          <w:shd w:val="clear" w:color="auto" w:fill="FFFFFF"/>
        </w:rPr>
        <w:t>в сроки и в соответствии с требованиями, установленными нормативно-правовыми документами Российской Федерации, Красноярского края</w:t>
      </w:r>
      <w:r w:rsidR="0095506E" w:rsidRPr="006023B3">
        <w:rPr>
          <w:rFonts w:eastAsia="Arial CYR"/>
          <w:color w:val="000000"/>
          <w:sz w:val="28"/>
          <w:szCs w:val="28"/>
          <w:shd w:val="clear" w:color="auto" w:fill="FFFFFF"/>
        </w:rPr>
        <w:t>;</w:t>
      </w:r>
    </w:p>
    <w:p w:rsidR="0095506E" w:rsidRPr="006023B3" w:rsidRDefault="00A1309E" w:rsidP="0095506E">
      <w:pPr>
        <w:ind w:firstLine="709"/>
        <w:jc w:val="both"/>
        <w:rPr>
          <w:rFonts w:eastAsia="Arial CYR"/>
          <w:sz w:val="28"/>
          <w:szCs w:val="28"/>
          <w:shd w:val="clear" w:color="auto" w:fill="FFFFFF"/>
        </w:rPr>
      </w:pPr>
      <w:r w:rsidRPr="006023B3">
        <w:rPr>
          <w:rFonts w:eastAsia="Arial CYR"/>
          <w:sz w:val="28"/>
          <w:szCs w:val="28"/>
          <w:shd w:val="clear" w:color="auto" w:fill="FFFFFF"/>
        </w:rPr>
        <w:t xml:space="preserve"> </w:t>
      </w:r>
      <w:r w:rsidR="0095506E" w:rsidRPr="006023B3">
        <w:rPr>
          <w:rFonts w:eastAsia="Arial CYR"/>
          <w:sz w:val="28"/>
          <w:szCs w:val="28"/>
          <w:shd w:val="clear" w:color="auto" w:fill="FFFFFF"/>
        </w:rPr>
        <w:t xml:space="preserve">5) </w:t>
      </w:r>
      <w:r w:rsidR="00EF73AF" w:rsidRPr="006023B3">
        <w:rPr>
          <w:rFonts w:eastAsia="Arial CYR"/>
          <w:sz w:val="28"/>
          <w:szCs w:val="28"/>
          <w:shd w:val="clear" w:color="auto" w:fill="FFFFFF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95506E" w:rsidRPr="006023B3" w:rsidRDefault="00A1309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6023B3">
        <w:rPr>
          <w:rFonts w:eastAsia="Arial CYR"/>
          <w:color w:val="000000"/>
          <w:sz w:val="28"/>
          <w:szCs w:val="28"/>
          <w:shd w:val="clear" w:color="auto" w:fill="FFFFFF"/>
        </w:rPr>
        <w:t xml:space="preserve"> </w:t>
      </w:r>
      <w:r w:rsidR="0095506E" w:rsidRPr="006023B3">
        <w:rPr>
          <w:rFonts w:eastAsia="Arial CYR"/>
          <w:color w:val="000000"/>
          <w:sz w:val="28"/>
          <w:szCs w:val="28"/>
          <w:shd w:val="clear" w:color="auto" w:fill="FFFFFF"/>
        </w:rPr>
        <w:t>6) утверждает методику прогнозирования поступлений доходов в местный бюджет в соответствии с общими требованиями к такой методике, установленными Правительством Российской Федерации;</w:t>
      </w:r>
    </w:p>
    <w:p w:rsidR="0095506E" w:rsidRPr="006023B3" w:rsidRDefault="00A1309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6023B3">
        <w:rPr>
          <w:rFonts w:eastAsia="Arial CYR"/>
          <w:color w:val="000000"/>
          <w:sz w:val="28"/>
          <w:szCs w:val="28"/>
          <w:shd w:val="clear" w:color="auto" w:fill="FFFFFF"/>
        </w:rPr>
        <w:t xml:space="preserve"> </w:t>
      </w:r>
      <w:r w:rsidR="0095506E" w:rsidRPr="006023B3">
        <w:rPr>
          <w:rFonts w:eastAsia="Arial CYR"/>
          <w:color w:val="000000"/>
          <w:sz w:val="28"/>
          <w:szCs w:val="28"/>
          <w:shd w:val="clear" w:color="auto" w:fill="FFFFFF"/>
        </w:rPr>
        <w:t>7) определяет порядок принятия решений о признании безнадежной к взысканию задолженности по платежам в местный бюджет в соответствии с общими требованиями, установленными Правительством Российской Федерации;</w:t>
      </w:r>
    </w:p>
    <w:p w:rsidR="0095506E" w:rsidRPr="006023B3" w:rsidRDefault="00A1309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6023B3">
        <w:rPr>
          <w:rFonts w:eastAsia="Arial CYR"/>
          <w:color w:val="000000"/>
          <w:sz w:val="28"/>
          <w:szCs w:val="28"/>
          <w:shd w:val="clear" w:color="auto" w:fill="FFFFFF"/>
        </w:rPr>
        <w:t xml:space="preserve"> </w:t>
      </w:r>
      <w:r w:rsidR="0095506E" w:rsidRPr="006023B3">
        <w:rPr>
          <w:rFonts w:eastAsia="Arial CYR"/>
          <w:color w:val="000000"/>
          <w:sz w:val="28"/>
          <w:szCs w:val="28"/>
          <w:shd w:val="clear" w:color="auto" w:fill="FFFFFF"/>
        </w:rPr>
        <w:t>8)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95506E" w:rsidRPr="006023B3" w:rsidRDefault="006023B3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6023B3">
        <w:rPr>
          <w:rFonts w:eastAsia="Arial CYR"/>
          <w:color w:val="000000"/>
          <w:sz w:val="28"/>
          <w:szCs w:val="28"/>
          <w:shd w:val="clear" w:color="auto" w:fill="FFFFFF"/>
        </w:rPr>
        <w:t>3</w:t>
      </w:r>
      <w:r w:rsidR="0095506E" w:rsidRPr="006023B3">
        <w:rPr>
          <w:rFonts w:eastAsia="Arial CYR"/>
          <w:color w:val="000000"/>
          <w:sz w:val="28"/>
          <w:szCs w:val="28"/>
          <w:shd w:val="clear" w:color="auto" w:fill="FFFFFF"/>
        </w:rPr>
        <w:t xml:space="preserve">. Правовые акты, наделяющие полномочиями </w:t>
      </w:r>
      <w:r w:rsidRPr="006023B3">
        <w:rPr>
          <w:rFonts w:eastAsia="Arial CYR"/>
          <w:color w:val="000000"/>
          <w:sz w:val="28"/>
          <w:szCs w:val="28"/>
          <w:shd w:val="clear" w:color="auto" w:fill="FFFFFF"/>
        </w:rPr>
        <w:t xml:space="preserve">главных </w:t>
      </w:r>
      <w:r w:rsidR="0095506E" w:rsidRPr="006023B3">
        <w:rPr>
          <w:rFonts w:eastAsia="Arial CYR"/>
          <w:color w:val="000000"/>
          <w:sz w:val="28"/>
          <w:szCs w:val="28"/>
          <w:shd w:val="clear" w:color="auto" w:fill="FFFFFF"/>
        </w:rPr>
        <w:t>администра</w:t>
      </w:r>
      <w:r w:rsidR="00A1309E" w:rsidRPr="006023B3">
        <w:rPr>
          <w:rFonts w:eastAsia="Arial CYR"/>
          <w:color w:val="000000"/>
          <w:sz w:val="28"/>
          <w:szCs w:val="28"/>
          <w:shd w:val="clear" w:color="auto" w:fill="FFFFFF"/>
        </w:rPr>
        <w:t xml:space="preserve">торов доходов местного бюджета </w:t>
      </w:r>
      <w:r w:rsidR="0095506E" w:rsidRPr="006023B3">
        <w:rPr>
          <w:rFonts w:eastAsia="Arial CYR"/>
          <w:color w:val="000000"/>
          <w:sz w:val="28"/>
          <w:szCs w:val="28"/>
          <w:shd w:val="clear" w:color="auto" w:fill="FFFFFF"/>
        </w:rPr>
        <w:t>должны содержать следующие положения: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6023B3">
        <w:rPr>
          <w:rFonts w:eastAsia="Arial CYR"/>
          <w:color w:val="000000"/>
          <w:sz w:val="28"/>
          <w:szCs w:val="28"/>
          <w:shd w:val="clear" w:color="auto" w:fill="FFFFFF"/>
        </w:rPr>
        <w:t xml:space="preserve">1) закрепление источников доходов местного бюджета за </w:t>
      </w:r>
      <w:r w:rsidR="006023B3" w:rsidRPr="006023B3">
        <w:rPr>
          <w:rFonts w:eastAsia="Arial CYR"/>
          <w:color w:val="000000"/>
          <w:sz w:val="28"/>
          <w:szCs w:val="28"/>
          <w:shd w:val="clear" w:color="auto" w:fill="FFFFFF"/>
        </w:rPr>
        <w:t xml:space="preserve">главными </w:t>
      </w:r>
      <w:r w:rsidRPr="006023B3">
        <w:rPr>
          <w:rFonts w:eastAsia="Arial CYR"/>
          <w:color w:val="000000"/>
          <w:sz w:val="28"/>
          <w:szCs w:val="28"/>
          <w:shd w:val="clear" w:color="auto" w:fill="FFFFFF"/>
        </w:rPr>
        <w:t>администраторами доходов с указанием кодов видов (подвидов</w:t>
      </w:r>
      <w:bookmarkStart w:id="0" w:name="_GoBack"/>
      <w:bookmarkEnd w:id="0"/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) доходов классификации доходов местного бюджета и нормативных правовых актов, являющихся основанием для администрирования соответствующего вида платежа;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lastRenderedPageBreak/>
        <w:t xml:space="preserve">2) наделение </w:t>
      </w:r>
      <w:r w:rsidR="006023B3">
        <w:rPr>
          <w:rFonts w:eastAsia="Arial CYR"/>
          <w:color w:val="000000"/>
          <w:sz w:val="28"/>
          <w:szCs w:val="28"/>
          <w:shd w:val="clear" w:color="auto" w:fill="FFFFFF"/>
        </w:rPr>
        <w:t xml:space="preserve">главных </w:t>
      </w: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 xml:space="preserve">администраторов доходов местного бюджета в </w:t>
      </w:r>
      <w:proofErr w:type="gramStart"/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отношении</w:t>
      </w:r>
      <w:proofErr w:type="gramEnd"/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 xml:space="preserve"> закрепленных за ними источников доходов местного бюджета следующими бюджетными полномочиями: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 xml:space="preserve">- начисление, учет и </w:t>
      </w:r>
      <w:proofErr w:type="gramStart"/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 xml:space="preserve"> правильностью исчисления, полнотой и своевременностью осуществления платежей в местный бюджет, пеней и штрафов по ним;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- взыскание задолженности по платежам в местный бюджет, пеней и штрафов;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proofErr w:type="gramStart"/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- принятие решений о возврате излишне уплаченных (взысканных) платежей в местный бюджет, пеней и штрафов, а также процентов за несвоевременное осуществление такого возврата и процентов, начисленных на излишне взысканные суммы (далее - излишне уплаченные платежи), и представление заявки на возврат в Управление Федерального казначейства по Омской области для осуществления возврата в порядке, установленном Министерством финансов Российской Федерации;</w:t>
      </w:r>
      <w:proofErr w:type="gramEnd"/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- принятие решений о зачете (уточнении) платежей в бюджеты бюджетной системы Российской Федерации и представление уведомлений в Управление Федерального казначейства по Омской области;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proofErr w:type="gramStart"/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 xml:space="preserve">- представление </w:t>
      </w:r>
      <w:r w:rsidR="00EF73AF" w:rsidRPr="00EF73AF">
        <w:rPr>
          <w:rFonts w:eastAsia="Arial CYR"/>
          <w:color w:val="000000"/>
          <w:sz w:val="28"/>
          <w:szCs w:val="28"/>
          <w:shd w:val="clear" w:color="auto" w:fill="FFFFFF"/>
        </w:rPr>
        <w:t>информаци</w:t>
      </w:r>
      <w:r w:rsidR="00EF73AF">
        <w:rPr>
          <w:rFonts w:eastAsia="Arial CYR"/>
          <w:color w:val="000000"/>
          <w:sz w:val="28"/>
          <w:szCs w:val="28"/>
          <w:shd w:val="clear" w:color="auto" w:fill="FFFFFF"/>
        </w:rPr>
        <w:t>и</w:t>
      </w:r>
      <w:r w:rsidR="00EF73AF" w:rsidRPr="00EF73AF">
        <w:rPr>
          <w:rFonts w:eastAsia="Arial CYR"/>
          <w:color w:val="000000"/>
          <w:sz w:val="28"/>
          <w:szCs w:val="28"/>
          <w:shd w:val="clear" w:color="auto" w:fill="FFFFFF"/>
        </w:rPr>
        <w:t>, необходим</w:t>
      </w:r>
      <w:r w:rsidR="00EF73AF">
        <w:rPr>
          <w:rFonts w:eastAsia="Arial CYR"/>
          <w:color w:val="000000"/>
          <w:sz w:val="28"/>
          <w:szCs w:val="28"/>
          <w:shd w:val="clear" w:color="auto" w:fill="FFFFFF"/>
        </w:rPr>
        <w:t>ой</w:t>
      </w:r>
      <w:r w:rsidR="00EF73AF" w:rsidRPr="00EF73AF">
        <w:rPr>
          <w:rFonts w:eastAsia="Arial CYR"/>
          <w:color w:val="000000"/>
          <w:sz w:val="28"/>
          <w:szCs w:val="28"/>
          <w:shd w:val="clear" w:color="auto" w:fill="FFFFFF"/>
        </w:rPr>
        <w:t xml:space="preserve"> для уплаты денежных средств физическими и юридическими лицами за </w:t>
      </w:r>
      <w:r w:rsidR="00EF73AF">
        <w:rPr>
          <w:rFonts w:eastAsia="Arial CYR"/>
          <w:color w:val="000000"/>
          <w:sz w:val="28"/>
          <w:szCs w:val="28"/>
          <w:shd w:val="clear" w:color="auto" w:fill="FFFFFF"/>
        </w:rPr>
        <w:t>м</w:t>
      </w:r>
      <w:r w:rsidR="00EF73AF" w:rsidRPr="00EF73AF">
        <w:rPr>
          <w:rFonts w:eastAsia="Arial CYR"/>
          <w:color w:val="000000"/>
          <w:sz w:val="28"/>
          <w:szCs w:val="28"/>
          <w:shd w:val="clear" w:color="auto" w:fill="FFFFFF"/>
        </w:rPr>
        <w:t>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N 210-ФЗ "Об организации предоставления государственных и муниципальных услуг", за исключением случаев</w:t>
      </w:r>
      <w:proofErr w:type="gramEnd"/>
      <w:r w:rsidR="00EF73AF" w:rsidRPr="00EF73AF">
        <w:rPr>
          <w:rFonts w:eastAsia="Arial CYR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EF73AF" w:rsidRPr="00EF73AF">
        <w:rPr>
          <w:rFonts w:eastAsia="Arial CYR"/>
          <w:color w:val="000000"/>
          <w:sz w:val="28"/>
          <w:szCs w:val="28"/>
          <w:shd w:val="clear" w:color="auto" w:fill="FFFFFF"/>
        </w:rPr>
        <w:t>предусмотренных</w:t>
      </w:r>
      <w:proofErr w:type="gramEnd"/>
      <w:r w:rsidR="00EF73AF" w:rsidRPr="00EF73AF">
        <w:rPr>
          <w:rFonts w:eastAsia="Arial CYR"/>
          <w:color w:val="000000"/>
          <w:sz w:val="28"/>
          <w:szCs w:val="28"/>
          <w:shd w:val="clear" w:color="auto" w:fill="FFFFFF"/>
        </w:rPr>
        <w:t xml:space="preserve"> законодательством Российской Федерации</w:t>
      </w: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;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- принятие решения о признании безнадежной к взысканию задолженности по платежам в местный бюджет;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- иные бюджетные полномочия, установленные Бюджетным кодексом Российской Федерации и принятыми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 xml:space="preserve">3) иные положения, необходимые для реализации полномочий </w:t>
      </w:r>
      <w:r w:rsidR="006023B3">
        <w:rPr>
          <w:rFonts w:eastAsia="Arial CYR"/>
          <w:color w:val="000000"/>
          <w:sz w:val="28"/>
          <w:szCs w:val="28"/>
          <w:shd w:val="clear" w:color="auto" w:fill="FFFFFF"/>
        </w:rPr>
        <w:t xml:space="preserve">главного </w:t>
      </w: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администратора доходов.</w:t>
      </w:r>
    </w:p>
    <w:p w:rsidR="00176605" w:rsidRPr="006023B3" w:rsidRDefault="006023B3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>
        <w:rPr>
          <w:rFonts w:eastAsia="Arial CYR"/>
          <w:color w:val="000000"/>
          <w:sz w:val="28"/>
          <w:szCs w:val="28"/>
          <w:shd w:val="clear" w:color="auto" w:fill="FFFFFF"/>
        </w:rPr>
        <w:t>4</w:t>
      </w:r>
      <w:r w:rsidR="0095506E" w:rsidRPr="0095506E">
        <w:rPr>
          <w:rFonts w:eastAsia="Arial CYR"/>
          <w:color w:val="000000"/>
          <w:sz w:val="28"/>
          <w:szCs w:val="28"/>
          <w:shd w:val="clear" w:color="auto" w:fill="FFFFFF"/>
        </w:rPr>
        <w:t xml:space="preserve">. В случае изменения состава и (или) функций главного администратора доходов бюджета поселения довести эти изменения в течение 10 дней </w:t>
      </w:r>
      <w:r w:rsidRPr="006023B3">
        <w:rPr>
          <w:bCs/>
          <w:sz w:val="28"/>
          <w:szCs w:val="28"/>
          <w:lang w:eastAsia="ru-RU"/>
        </w:rPr>
        <w:t xml:space="preserve">с момента такого изменения </w:t>
      </w:r>
      <w:r w:rsidR="0095506E" w:rsidRPr="0095506E">
        <w:rPr>
          <w:rFonts w:eastAsia="Arial CYR"/>
          <w:color w:val="000000"/>
          <w:sz w:val="28"/>
          <w:szCs w:val="28"/>
          <w:shd w:val="clear" w:color="auto" w:fill="FFFFFF"/>
        </w:rPr>
        <w:t xml:space="preserve">до УФК по </w:t>
      </w:r>
      <w:r>
        <w:rPr>
          <w:rFonts w:eastAsia="Arial CYR"/>
          <w:color w:val="000000"/>
          <w:sz w:val="28"/>
          <w:szCs w:val="28"/>
          <w:shd w:val="clear" w:color="auto" w:fill="FFFFFF"/>
        </w:rPr>
        <w:t>Красноярскому краю</w:t>
      </w:r>
      <w:r w:rsidR="0095506E" w:rsidRPr="0095506E">
        <w:rPr>
          <w:rFonts w:eastAsia="Arial CYR"/>
          <w:color w:val="000000"/>
          <w:sz w:val="28"/>
          <w:szCs w:val="28"/>
          <w:shd w:val="clear" w:color="auto" w:fill="FFFFFF"/>
        </w:rPr>
        <w:t>.</w:t>
      </w:r>
    </w:p>
    <w:p w:rsidR="006023B3" w:rsidRPr="006023B3" w:rsidRDefault="006023B3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sectPr w:rsidR="006023B3" w:rsidRPr="006023B3" w:rsidSect="00325B1E">
      <w:pgSz w:w="11906" w:h="16838"/>
      <w:pgMar w:top="1134" w:right="851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DejaVu Sans">
    <w:altName w:val="Times New Roman"/>
    <w:charset w:val="CC"/>
    <w:family w:val="auto"/>
    <w:pitch w:val="variable"/>
  </w:font>
  <w:font w:name="a_Timer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OpenSymbol" w:hAnsi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A0F"/>
    <w:rsid w:val="00003A87"/>
    <w:rsid w:val="000267DE"/>
    <w:rsid w:val="00040A5F"/>
    <w:rsid w:val="000566B6"/>
    <w:rsid w:val="000613FE"/>
    <w:rsid w:val="00063A1F"/>
    <w:rsid w:val="00066A32"/>
    <w:rsid w:val="000702E4"/>
    <w:rsid w:val="000A515F"/>
    <w:rsid w:val="000B057C"/>
    <w:rsid w:val="000B25DE"/>
    <w:rsid w:val="000C6129"/>
    <w:rsid w:val="000D38B1"/>
    <w:rsid w:val="000F1A7A"/>
    <w:rsid w:val="00104C01"/>
    <w:rsid w:val="00131966"/>
    <w:rsid w:val="001355D4"/>
    <w:rsid w:val="001404EA"/>
    <w:rsid w:val="0014480A"/>
    <w:rsid w:val="001456D9"/>
    <w:rsid w:val="0015212D"/>
    <w:rsid w:val="001574C2"/>
    <w:rsid w:val="00163E29"/>
    <w:rsid w:val="00164081"/>
    <w:rsid w:val="00165791"/>
    <w:rsid w:val="00175DCE"/>
    <w:rsid w:val="00176605"/>
    <w:rsid w:val="00197470"/>
    <w:rsid w:val="001A0541"/>
    <w:rsid w:val="001A0AD6"/>
    <w:rsid w:val="001A1DB2"/>
    <w:rsid w:val="001A2FCB"/>
    <w:rsid w:val="001B3C26"/>
    <w:rsid w:val="001B46FF"/>
    <w:rsid w:val="001B7AB8"/>
    <w:rsid w:val="001D13B7"/>
    <w:rsid w:val="001D4E0E"/>
    <w:rsid w:val="001E5F20"/>
    <w:rsid w:val="001F0A77"/>
    <w:rsid w:val="001F5288"/>
    <w:rsid w:val="00203221"/>
    <w:rsid w:val="00204781"/>
    <w:rsid w:val="0020667D"/>
    <w:rsid w:val="00216B35"/>
    <w:rsid w:val="00223BB1"/>
    <w:rsid w:val="00232913"/>
    <w:rsid w:val="00233265"/>
    <w:rsid w:val="00235EB7"/>
    <w:rsid w:val="002379B7"/>
    <w:rsid w:val="00246621"/>
    <w:rsid w:val="00256D4E"/>
    <w:rsid w:val="00257796"/>
    <w:rsid w:val="00260190"/>
    <w:rsid w:val="00261857"/>
    <w:rsid w:val="002910DF"/>
    <w:rsid w:val="002A2AF3"/>
    <w:rsid w:val="002A3D48"/>
    <w:rsid w:val="002A4816"/>
    <w:rsid w:val="002A4E56"/>
    <w:rsid w:val="002B4F9A"/>
    <w:rsid w:val="002C0767"/>
    <w:rsid w:val="002C1427"/>
    <w:rsid w:val="002C37EF"/>
    <w:rsid w:val="002C6F1F"/>
    <w:rsid w:val="002D00C4"/>
    <w:rsid w:val="002D4038"/>
    <w:rsid w:val="002E351B"/>
    <w:rsid w:val="002E472F"/>
    <w:rsid w:val="002F0860"/>
    <w:rsid w:val="002F25D0"/>
    <w:rsid w:val="002F4A2F"/>
    <w:rsid w:val="002F68C2"/>
    <w:rsid w:val="00306E2C"/>
    <w:rsid w:val="00310014"/>
    <w:rsid w:val="00311ECC"/>
    <w:rsid w:val="003127D7"/>
    <w:rsid w:val="00316B8C"/>
    <w:rsid w:val="00325B1E"/>
    <w:rsid w:val="003260EC"/>
    <w:rsid w:val="003321FC"/>
    <w:rsid w:val="003404FD"/>
    <w:rsid w:val="003443F2"/>
    <w:rsid w:val="003502F9"/>
    <w:rsid w:val="00350F56"/>
    <w:rsid w:val="00354194"/>
    <w:rsid w:val="00360032"/>
    <w:rsid w:val="003603FD"/>
    <w:rsid w:val="00360A26"/>
    <w:rsid w:val="0036556D"/>
    <w:rsid w:val="003712A8"/>
    <w:rsid w:val="00371E6F"/>
    <w:rsid w:val="00372195"/>
    <w:rsid w:val="00376866"/>
    <w:rsid w:val="00376CC9"/>
    <w:rsid w:val="00385A8F"/>
    <w:rsid w:val="00395EEC"/>
    <w:rsid w:val="003A0D7D"/>
    <w:rsid w:val="003A32C6"/>
    <w:rsid w:val="003C0F4E"/>
    <w:rsid w:val="003C40A3"/>
    <w:rsid w:val="003D5E55"/>
    <w:rsid w:val="003F0B1B"/>
    <w:rsid w:val="003F1903"/>
    <w:rsid w:val="0040040F"/>
    <w:rsid w:val="0040214F"/>
    <w:rsid w:val="00414567"/>
    <w:rsid w:val="004173EA"/>
    <w:rsid w:val="00445484"/>
    <w:rsid w:val="00446789"/>
    <w:rsid w:val="00450ADE"/>
    <w:rsid w:val="00455581"/>
    <w:rsid w:val="00462AE6"/>
    <w:rsid w:val="00462C04"/>
    <w:rsid w:val="004641C6"/>
    <w:rsid w:val="004642A4"/>
    <w:rsid w:val="0046770D"/>
    <w:rsid w:val="0047412B"/>
    <w:rsid w:val="00491CBF"/>
    <w:rsid w:val="00497B29"/>
    <w:rsid w:val="004A5F21"/>
    <w:rsid w:val="004B4217"/>
    <w:rsid w:val="004B5231"/>
    <w:rsid w:val="004C46B5"/>
    <w:rsid w:val="004E3129"/>
    <w:rsid w:val="004E6F25"/>
    <w:rsid w:val="004E76BF"/>
    <w:rsid w:val="004E7E57"/>
    <w:rsid w:val="004F14A6"/>
    <w:rsid w:val="004F7679"/>
    <w:rsid w:val="005218FC"/>
    <w:rsid w:val="00522B6E"/>
    <w:rsid w:val="0053449C"/>
    <w:rsid w:val="00537E0E"/>
    <w:rsid w:val="00544C02"/>
    <w:rsid w:val="0056465D"/>
    <w:rsid w:val="00577855"/>
    <w:rsid w:val="005815A2"/>
    <w:rsid w:val="00583894"/>
    <w:rsid w:val="00595951"/>
    <w:rsid w:val="005D0B54"/>
    <w:rsid w:val="005E1DE6"/>
    <w:rsid w:val="005E5AD7"/>
    <w:rsid w:val="005E613A"/>
    <w:rsid w:val="005F2E98"/>
    <w:rsid w:val="005F3610"/>
    <w:rsid w:val="005F697E"/>
    <w:rsid w:val="006023B3"/>
    <w:rsid w:val="00613968"/>
    <w:rsid w:val="00614A7F"/>
    <w:rsid w:val="00617E74"/>
    <w:rsid w:val="006321A0"/>
    <w:rsid w:val="006328EF"/>
    <w:rsid w:val="00635971"/>
    <w:rsid w:val="0064249D"/>
    <w:rsid w:val="006442CF"/>
    <w:rsid w:val="0065069B"/>
    <w:rsid w:val="006531C7"/>
    <w:rsid w:val="006547CC"/>
    <w:rsid w:val="00675123"/>
    <w:rsid w:val="0068591F"/>
    <w:rsid w:val="006915D7"/>
    <w:rsid w:val="006A3A3B"/>
    <w:rsid w:val="006A7E8F"/>
    <w:rsid w:val="006B14BF"/>
    <w:rsid w:val="006D0A64"/>
    <w:rsid w:val="006D0F1B"/>
    <w:rsid w:val="006D4B6C"/>
    <w:rsid w:val="00705B61"/>
    <w:rsid w:val="007124F5"/>
    <w:rsid w:val="0072029B"/>
    <w:rsid w:val="0076140C"/>
    <w:rsid w:val="00761D8E"/>
    <w:rsid w:val="00767B5B"/>
    <w:rsid w:val="00772EEB"/>
    <w:rsid w:val="00796CE5"/>
    <w:rsid w:val="00797F93"/>
    <w:rsid w:val="007A69DD"/>
    <w:rsid w:val="007B20F1"/>
    <w:rsid w:val="007B6135"/>
    <w:rsid w:val="007C0D1F"/>
    <w:rsid w:val="007C6EA3"/>
    <w:rsid w:val="007C7CDB"/>
    <w:rsid w:val="007D1E64"/>
    <w:rsid w:val="007E29AF"/>
    <w:rsid w:val="007E5598"/>
    <w:rsid w:val="007E706B"/>
    <w:rsid w:val="007F121A"/>
    <w:rsid w:val="007F140C"/>
    <w:rsid w:val="008163E2"/>
    <w:rsid w:val="00827429"/>
    <w:rsid w:val="00832954"/>
    <w:rsid w:val="00837326"/>
    <w:rsid w:val="00864240"/>
    <w:rsid w:val="008718D2"/>
    <w:rsid w:val="008733D0"/>
    <w:rsid w:val="00876370"/>
    <w:rsid w:val="008812C1"/>
    <w:rsid w:val="00886A38"/>
    <w:rsid w:val="008957DF"/>
    <w:rsid w:val="008A04D4"/>
    <w:rsid w:val="008A2B03"/>
    <w:rsid w:val="008B17F2"/>
    <w:rsid w:val="008B335E"/>
    <w:rsid w:val="008D0ED8"/>
    <w:rsid w:val="008D18B9"/>
    <w:rsid w:val="008E2193"/>
    <w:rsid w:val="008F4AD4"/>
    <w:rsid w:val="008F4EEA"/>
    <w:rsid w:val="00924292"/>
    <w:rsid w:val="00924A8E"/>
    <w:rsid w:val="00942A0F"/>
    <w:rsid w:val="0095506E"/>
    <w:rsid w:val="00967E68"/>
    <w:rsid w:val="00973330"/>
    <w:rsid w:val="00975DB5"/>
    <w:rsid w:val="009819FE"/>
    <w:rsid w:val="00987E40"/>
    <w:rsid w:val="009925E4"/>
    <w:rsid w:val="009A6B6A"/>
    <w:rsid w:val="009B0D46"/>
    <w:rsid w:val="009B6BB6"/>
    <w:rsid w:val="009B7600"/>
    <w:rsid w:val="009C1009"/>
    <w:rsid w:val="009D3401"/>
    <w:rsid w:val="009F1559"/>
    <w:rsid w:val="009F6794"/>
    <w:rsid w:val="009F7572"/>
    <w:rsid w:val="00A00DEC"/>
    <w:rsid w:val="00A038B6"/>
    <w:rsid w:val="00A1309E"/>
    <w:rsid w:val="00A15ED1"/>
    <w:rsid w:val="00A25D49"/>
    <w:rsid w:val="00A432F6"/>
    <w:rsid w:val="00A53D50"/>
    <w:rsid w:val="00A56F13"/>
    <w:rsid w:val="00A63A33"/>
    <w:rsid w:val="00A824F3"/>
    <w:rsid w:val="00A84714"/>
    <w:rsid w:val="00A95B02"/>
    <w:rsid w:val="00AA427C"/>
    <w:rsid w:val="00AA5CB9"/>
    <w:rsid w:val="00AC0587"/>
    <w:rsid w:val="00AC79EE"/>
    <w:rsid w:val="00AE3C61"/>
    <w:rsid w:val="00B253E4"/>
    <w:rsid w:val="00B42C23"/>
    <w:rsid w:val="00B42EE6"/>
    <w:rsid w:val="00B47128"/>
    <w:rsid w:val="00B53F2C"/>
    <w:rsid w:val="00B54CD3"/>
    <w:rsid w:val="00B62E1D"/>
    <w:rsid w:val="00B74AA5"/>
    <w:rsid w:val="00B776B0"/>
    <w:rsid w:val="00B779D9"/>
    <w:rsid w:val="00B82A1D"/>
    <w:rsid w:val="00B83A22"/>
    <w:rsid w:val="00B86336"/>
    <w:rsid w:val="00B96816"/>
    <w:rsid w:val="00BA1812"/>
    <w:rsid w:val="00BA516B"/>
    <w:rsid w:val="00BA5189"/>
    <w:rsid w:val="00BB45EF"/>
    <w:rsid w:val="00BB690F"/>
    <w:rsid w:val="00BC7AAB"/>
    <w:rsid w:val="00C102B5"/>
    <w:rsid w:val="00C10BA3"/>
    <w:rsid w:val="00C16661"/>
    <w:rsid w:val="00C17645"/>
    <w:rsid w:val="00C2154F"/>
    <w:rsid w:val="00C21856"/>
    <w:rsid w:val="00C360BB"/>
    <w:rsid w:val="00C43B4B"/>
    <w:rsid w:val="00C51FD0"/>
    <w:rsid w:val="00C5419F"/>
    <w:rsid w:val="00C71DC0"/>
    <w:rsid w:val="00C81025"/>
    <w:rsid w:val="00C81E1D"/>
    <w:rsid w:val="00C9046C"/>
    <w:rsid w:val="00CA05D9"/>
    <w:rsid w:val="00CA665F"/>
    <w:rsid w:val="00CB24E5"/>
    <w:rsid w:val="00CB3EC7"/>
    <w:rsid w:val="00CC56EE"/>
    <w:rsid w:val="00CD5A97"/>
    <w:rsid w:val="00CD6CDF"/>
    <w:rsid w:val="00CE1D7E"/>
    <w:rsid w:val="00CF328E"/>
    <w:rsid w:val="00D14660"/>
    <w:rsid w:val="00D16C67"/>
    <w:rsid w:val="00D22C36"/>
    <w:rsid w:val="00D34A3D"/>
    <w:rsid w:val="00D469DB"/>
    <w:rsid w:val="00D533D7"/>
    <w:rsid w:val="00D53898"/>
    <w:rsid w:val="00D56CF4"/>
    <w:rsid w:val="00D97D5A"/>
    <w:rsid w:val="00D97F83"/>
    <w:rsid w:val="00DB0075"/>
    <w:rsid w:val="00DB1C17"/>
    <w:rsid w:val="00DB323E"/>
    <w:rsid w:val="00DD2A40"/>
    <w:rsid w:val="00E103A6"/>
    <w:rsid w:val="00E14B92"/>
    <w:rsid w:val="00E17385"/>
    <w:rsid w:val="00E37D68"/>
    <w:rsid w:val="00E37DC0"/>
    <w:rsid w:val="00E4572D"/>
    <w:rsid w:val="00E67A19"/>
    <w:rsid w:val="00E878DA"/>
    <w:rsid w:val="00EB6D53"/>
    <w:rsid w:val="00EB7ABC"/>
    <w:rsid w:val="00EC09C1"/>
    <w:rsid w:val="00EC0B42"/>
    <w:rsid w:val="00EC1358"/>
    <w:rsid w:val="00EC5DC6"/>
    <w:rsid w:val="00EC6A33"/>
    <w:rsid w:val="00ED096C"/>
    <w:rsid w:val="00EF2148"/>
    <w:rsid w:val="00EF413F"/>
    <w:rsid w:val="00EF73AF"/>
    <w:rsid w:val="00F000B4"/>
    <w:rsid w:val="00F22274"/>
    <w:rsid w:val="00F245F2"/>
    <w:rsid w:val="00F37D13"/>
    <w:rsid w:val="00F449AD"/>
    <w:rsid w:val="00F47AB4"/>
    <w:rsid w:val="00F5774D"/>
    <w:rsid w:val="00F65D33"/>
    <w:rsid w:val="00F66FB6"/>
    <w:rsid w:val="00F72CD4"/>
    <w:rsid w:val="00F76505"/>
    <w:rsid w:val="00F948E9"/>
    <w:rsid w:val="00F94994"/>
    <w:rsid w:val="00FB1925"/>
    <w:rsid w:val="00FB53E1"/>
    <w:rsid w:val="00FD1505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6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6">
    <w:name w:val="Основной шрифт абзаца6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5">
    <w:name w:val="Основной шрифт абзаца5"/>
  </w:style>
  <w:style w:type="character" w:customStyle="1" w:styleId="WW8Num4z1">
    <w:name w:val="WW8Num4z1"/>
    <w:rPr>
      <w:sz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20">
    <w:name w:val="Основной шрифт абзаца2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customStyle="1" w:styleId="11">
    <w:name w:val="Знак Знак11"/>
    <w:rPr>
      <w:sz w:val="28"/>
      <w:szCs w:val="24"/>
      <w:lang w:val="ru-RU" w:eastAsia="ar-SA" w:bidi="ar-SA"/>
    </w:rPr>
  </w:style>
  <w:style w:type="character" w:customStyle="1" w:styleId="100">
    <w:name w:val="Знак Знак10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9">
    <w:name w:val="Знак Знак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8">
    <w:name w:val="Знак Знак8"/>
    <w:rPr>
      <w:sz w:val="28"/>
      <w:lang w:val="ru-RU" w:eastAsia="ar-SA" w:bidi="ar-SA"/>
    </w:rPr>
  </w:style>
  <w:style w:type="character" w:customStyle="1" w:styleId="7">
    <w:name w:val="Знак Знак7"/>
    <w:rPr>
      <w:sz w:val="24"/>
      <w:szCs w:val="24"/>
      <w:lang w:val="ru-RU" w:eastAsia="ar-SA" w:bidi="ar-SA"/>
    </w:rPr>
  </w:style>
  <w:style w:type="character" w:customStyle="1" w:styleId="60">
    <w:name w:val="Знак Знак6"/>
    <w:rPr>
      <w:sz w:val="16"/>
      <w:szCs w:val="16"/>
      <w:lang w:val="ru-RU" w:eastAsia="ar-SA" w:bidi="ar-SA"/>
    </w:rPr>
  </w:style>
  <w:style w:type="character" w:customStyle="1" w:styleId="50">
    <w:name w:val="Знак Знак5"/>
    <w:rPr>
      <w:sz w:val="16"/>
      <w:szCs w:val="16"/>
      <w:lang w:val="ru-RU" w:eastAsia="ar-SA" w:bidi="ar-SA"/>
    </w:rPr>
  </w:style>
  <w:style w:type="character" w:customStyle="1" w:styleId="40">
    <w:name w:val="Знак Знак4"/>
    <w:rPr>
      <w:lang w:val="ru-RU" w:eastAsia="ar-SA" w:bidi="ar-SA"/>
    </w:rPr>
  </w:style>
  <w:style w:type="character" w:customStyle="1" w:styleId="31">
    <w:name w:val="Знак Знак3"/>
    <w:rPr>
      <w:rFonts w:ascii="Courier New" w:hAnsi="Courier New" w:cs="Courier New"/>
      <w:lang w:val="ru-RU" w:eastAsia="ar-SA" w:bidi="ar-SA"/>
    </w:rPr>
  </w:style>
  <w:style w:type="character" w:customStyle="1" w:styleId="21">
    <w:name w:val="Знак Знак2"/>
    <w:rPr>
      <w:sz w:val="24"/>
      <w:szCs w:val="24"/>
      <w:lang w:val="ru-RU" w:eastAsia="ar-SA" w:bidi="ar-SA"/>
    </w:rPr>
  </w:style>
  <w:style w:type="character" w:customStyle="1" w:styleId="12">
    <w:name w:val="Знак Знак1"/>
    <w:rPr>
      <w:sz w:val="24"/>
      <w:szCs w:val="24"/>
      <w:lang w:val="ru-RU" w:eastAsia="ar-SA" w:bidi="ar-SA"/>
    </w:rPr>
  </w:style>
  <w:style w:type="character" w:customStyle="1" w:styleId="a3">
    <w:name w:val="Знак Знак"/>
    <w:rPr>
      <w:sz w:val="24"/>
      <w:szCs w:val="24"/>
      <w:lang w:val="ru-RU" w:eastAsia="ar-SA" w:bidi="ar-SA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Hyperlink"/>
    <w:rPr>
      <w:color w:val="0000FF"/>
      <w:u w:val="single"/>
    </w:rPr>
  </w:style>
  <w:style w:type="character" w:customStyle="1" w:styleId="13">
    <w:name w:val="Знак сноски1"/>
    <w:rPr>
      <w:vertAlign w:val="superscript"/>
    </w:rPr>
  </w:style>
  <w:style w:type="character" w:customStyle="1" w:styleId="a6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7">
    <w:name w:val="page number"/>
    <w:basedOn w:val="20"/>
  </w:style>
  <w:style w:type="character" w:customStyle="1" w:styleId="22">
    <w:name w:val="Знак сноски2"/>
    <w:rPr>
      <w:vertAlign w:val="superscript"/>
    </w:rPr>
  </w:style>
  <w:style w:type="character" w:customStyle="1" w:styleId="14">
    <w:name w:val="Знак концевой сноски1"/>
    <w:rPr>
      <w:vertAlign w:val="superscript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styleId="aa">
    <w:name w:val="line number"/>
  </w:style>
  <w:style w:type="character" w:customStyle="1" w:styleId="32">
    <w:name w:val="Знак сноски3"/>
    <w:rPr>
      <w:vertAlign w:val="superscript"/>
    </w:rPr>
  </w:style>
  <w:style w:type="character" w:customStyle="1" w:styleId="23">
    <w:name w:val="Знак концевой сноски2"/>
    <w:rPr>
      <w:vertAlign w:val="superscript"/>
    </w:rPr>
  </w:style>
  <w:style w:type="character" w:customStyle="1" w:styleId="41">
    <w:name w:val="Знак сноски4"/>
    <w:rPr>
      <w:vertAlign w:val="superscript"/>
    </w:rPr>
  </w:style>
  <w:style w:type="character" w:customStyle="1" w:styleId="33">
    <w:name w:val="Знак концевой сноски3"/>
    <w:rPr>
      <w:vertAlign w:val="superscript"/>
    </w:rPr>
  </w:style>
  <w:style w:type="character" w:customStyle="1" w:styleId="51">
    <w:name w:val="Знак сноски5"/>
    <w:rPr>
      <w:vertAlign w:val="superscript"/>
    </w:rPr>
  </w:style>
  <w:style w:type="character" w:customStyle="1" w:styleId="42">
    <w:name w:val="Знак концевой сноски4"/>
    <w:rPr>
      <w:vertAlign w:val="superscript"/>
    </w:rPr>
  </w:style>
  <w:style w:type="character" w:customStyle="1" w:styleId="ab">
    <w:name w:val="Основной текст Знак"/>
    <w:rPr>
      <w:sz w:val="24"/>
      <w:szCs w:val="24"/>
    </w:rPr>
  </w:style>
  <w:style w:type="character" w:customStyle="1" w:styleId="15">
    <w:name w:val="Верхний колонтитул Знак1"/>
    <w:rPr>
      <w:sz w:val="24"/>
      <w:szCs w:val="24"/>
    </w:rPr>
  </w:style>
  <w:style w:type="character" w:customStyle="1" w:styleId="16">
    <w:name w:val="Нижний колонтитул Знак1"/>
    <w:rPr>
      <w:sz w:val="24"/>
      <w:szCs w:val="24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pPr>
      <w:spacing w:after="120"/>
    </w:pPr>
    <w:rPr>
      <w:szCs w:val="24"/>
    </w:rPr>
  </w:style>
  <w:style w:type="paragraph" w:styleId="ae">
    <w:name w:val="List"/>
    <w:basedOn w:val="ad"/>
  </w:style>
  <w:style w:type="paragraph" w:customStyle="1" w:styleId="61">
    <w:name w:val="Название6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62">
    <w:name w:val="Указатель6"/>
    <w:basedOn w:val="a"/>
    <w:pPr>
      <w:suppressLineNumbers/>
    </w:pPr>
    <w:rPr>
      <w:rFonts w:cs="Mangal"/>
    </w:rPr>
  </w:style>
  <w:style w:type="paragraph" w:customStyle="1" w:styleId="52">
    <w:name w:val="Название5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53">
    <w:name w:val="Указатель5"/>
    <w:basedOn w:val="a"/>
    <w:pPr>
      <w:suppressLineNumbers/>
    </w:pPr>
    <w:rPr>
      <w:rFonts w:cs="Mangal"/>
    </w:rPr>
  </w:style>
  <w:style w:type="paragraph" w:customStyle="1" w:styleId="43">
    <w:name w:val="Название4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44">
    <w:name w:val="Указатель4"/>
    <w:basedOn w:val="a"/>
    <w:pPr>
      <w:suppressLineNumbers/>
    </w:pPr>
    <w:rPr>
      <w:rFonts w:cs="Mangal"/>
    </w:rPr>
  </w:style>
  <w:style w:type="paragraph" w:customStyle="1" w:styleId="34">
    <w:name w:val="Название3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5">
    <w:name w:val="Указатель3"/>
    <w:basedOn w:val="a"/>
    <w:pPr>
      <w:suppressLineNumbers/>
    </w:pPr>
    <w:rPr>
      <w:rFonts w:cs="Mangal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styleId="af">
    <w:name w:val="Title"/>
    <w:basedOn w:val="a"/>
    <w:next w:val="ad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0">
    <w:name w:val="Subtitle"/>
    <w:basedOn w:val="af"/>
    <w:next w:val="ad"/>
    <w:qFormat/>
    <w:pPr>
      <w:jc w:val="center"/>
    </w:pPr>
    <w:rPr>
      <w:i/>
      <w:iCs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18">
    <w:name w:val="Указатель1"/>
    <w:basedOn w:val="a"/>
    <w:pPr>
      <w:suppressLineNumbers/>
    </w:pPr>
  </w:style>
  <w:style w:type="paragraph" w:styleId="af1">
    <w:name w:val="Body Text Indent"/>
    <w:basedOn w:val="a"/>
    <w:pPr>
      <w:ind w:firstLine="72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Cs w:val="24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BodyText21">
    <w:name w:val="Body Text 21"/>
    <w:basedOn w:val="a"/>
    <w:pPr>
      <w:widowControl w:val="0"/>
      <w:ind w:firstLine="709"/>
      <w:jc w:val="both"/>
    </w:pPr>
    <w:rPr>
      <w:rFonts w:ascii="a_Timer" w:hAnsi="a_Timer" w:cs="a_Timer"/>
      <w:sz w:val="26"/>
      <w:szCs w:val="20"/>
    </w:rPr>
  </w:style>
  <w:style w:type="paragraph" w:customStyle="1" w:styleId="19">
    <w:name w:val="Текст примечания1"/>
    <w:basedOn w:val="a"/>
    <w:pPr>
      <w:ind w:firstLine="720"/>
    </w:pPr>
    <w:rPr>
      <w:sz w:val="20"/>
      <w:szCs w:val="20"/>
    </w:rPr>
  </w:style>
  <w:style w:type="paragraph" w:customStyle="1" w:styleId="1a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26">
    <w:name w:val="заголовок 2"/>
    <w:basedOn w:val="a"/>
    <w:next w:val="a"/>
    <w:pPr>
      <w:jc w:val="center"/>
    </w:pPr>
    <w:rPr>
      <w:sz w:val="28"/>
      <w:szCs w:val="24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  <w:rPr>
      <w:szCs w:val="24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  <w:rPr>
      <w:szCs w:val="24"/>
    </w:rPr>
  </w:style>
  <w:style w:type="paragraph" w:styleId="af4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b">
    <w:name w:val="Цитата1"/>
    <w:basedOn w:val="a"/>
    <w:pPr>
      <w:spacing w:line="216" w:lineRule="auto"/>
      <w:ind w:left="1080" w:right="2400"/>
    </w:pPr>
    <w:rPr>
      <w:sz w:val="22"/>
      <w:szCs w:val="24"/>
    </w:rPr>
  </w:style>
  <w:style w:type="paragraph" w:styleId="af5">
    <w:name w:val="footnote text"/>
    <w:basedOn w:val="a"/>
    <w:rPr>
      <w:sz w:val="20"/>
      <w:szCs w:val="20"/>
    </w:rPr>
  </w:style>
  <w:style w:type="paragraph" w:customStyle="1" w:styleId="text">
    <w:name w:val="text"/>
    <w:basedOn w:val="a"/>
    <w:pPr>
      <w:spacing w:before="280" w:after="280"/>
    </w:pPr>
    <w:rPr>
      <w:szCs w:val="24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d"/>
  </w:style>
  <w:style w:type="paragraph" w:customStyle="1" w:styleId="af9">
    <w:name w:val="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c">
    <w:name w:val="Знак Знак Знак1 Знак Знак Знак Знак Знак 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"/>
    <w:basedOn w:val="a"/>
    <w:pPr>
      <w:suppressAutoHyphens w:val="0"/>
      <w:spacing w:line="240" w:lineRule="exact"/>
      <w:jc w:val="both"/>
    </w:pPr>
    <w:rPr>
      <w:szCs w:val="24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styleId="HTML0">
    <w:name w:val="HTML Preformatted"/>
    <w:basedOn w:val="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</w:pPr>
    <w:rPr>
      <w:rFonts w:ascii="Courier New" w:hAnsi="Courier New" w:cs="Courier New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68591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68591F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6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6">
    <w:name w:val="Основной шрифт абзаца6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5">
    <w:name w:val="Основной шрифт абзаца5"/>
  </w:style>
  <w:style w:type="character" w:customStyle="1" w:styleId="WW8Num4z1">
    <w:name w:val="WW8Num4z1"/>
    <w:rPr>
      <w:sz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20">
    <w:name w:val="Основной шрифт абзаца2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customStyle="1" w:styleId="11">
    <w:name w:val="Знак Знак11"/>
    <w:rPr>
      <w:sz w:val="28"/>
      <w:szCs w:val="24"/>
      <w:lang w:val="ru-RU" w:eastAsia="ar-SA" w:bidi="ar-SA"/>
    </w:rPr>
  </w:style>
  <w:style w:type="character" w:customStyle="1" w:styleId="100">
    <w:name w:val="Знак Знак10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9">
    <w:name w:val="Знак Знак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8">
    <w:name w:val="Знак Знак8"/>
    <w:rPr>
      <w:sz w:val="28"/>
      <w:lang w:val="ru-RU" w:eastAsia="ar-SA" w:bidi="ar-SA"/>
    </w:rPr>
  </w:style>
  <w:style w:type="character" w:customStyle="1" w:styleId="7">
    <w:name w:val="Знак Знак7"/>
    <w:rPr>
      <w:sz w:val="24"/>
      <w:szCs w:val="24"/>
      <w:lang w:val="ru-RU" w:eastAsia="ar-SA" w:bidi="ar-SA"/>
    </w:rPr>
  </w:style>
  <w:style w:type="character" w:customStyle="1" w:styleId="60">
    <w:name w:val="Знак Знак6"/>
    <w:rPr>
      <w:sz w:val="16"/>
      <w:szCs w:val="16"/>
      <w:lang w:val="ru-RU" w:eastAsia="ar-SA" w:bidi="ar-SA"/>
    </w:rPr>
  </w:style>
  <w:style w:type="character" w:customStyle="1" w:styleId="50">
    <w:name w:val="Знак Знак5"/>
    <w:rPr>
      <w:sz w:val="16"/>
      <w:szCs w:val="16"/>
      <w:lang w:val="ru-RU" w:eastAsia="ar-SA" w:bidi="ar-SA"/>
    </w:rPr>
  </w:style>
  <w:style w:type="character" w:customStyle="1" w:styleId="40">
    <w:name w:val="Знак Знак4"/>
    <w:rPr>
      <w:lang w:val="ru-RU" w:eastAsia="ar-SA" w:bidi="ar-SA"/>
    </w:rPr>
  </w:style>
  <w:style w:type="character" w:customStyle="1" w:styleId="31">
    <w:name w:val="Знак Знак3"/>
    <w:rPr>
      <w:rFonts w:ascii="Courier New" w:hAnsi="Courier New" w:cs="Courier New"/>
      <w:lang w:val="ru-RU" w:eastAsia="ar-SA" w:bidi="ar-SA"/>
    </w:rPr>
  </w:style>
  <w:style w:type="character" w:customStyle="1" w:styleId="21">
    <w:name w:val="Знак Знак2"/>
    <w:rPr>
      <w:sz w:val="24"/>
      <w:szCs w:val="24"/>
      <w:lang w:val="ru-RU" w:eastAsia="ar-SA" w:bidi="ar-SA"/>
    </w:rPr>
  </w:style>
  <w:style w:type="character" w:customStyle="1" w:styleId="12">
    <w:name w:val="Знак Знак1"/>
    <w:rPr>
      <w:sz w:val="24"/>
      <w:szCs w:val="24"/>
      <w:lang w:val="ru-RU" w:eastAsia="ar-SA" w:bidi="ar-SA"/>
    </w:rPr>
  </w:style>
  <w:style w:type="character" w:customStyle="1" w:styleId="a3">
    <w:name w:val="Знак Знак"/>
    <w:rPr>
      <w:sz w:val="24"/>
      <w:szCs w:val="24"/>
      <w:lang w:val="ru-RU" w:eastAsia="ar-SA" w:bidi="ar-SA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Hyperlink"/>
    <w:rPr>
      <w:color w:val="0000FF"/>
      <w:u w:val="single"/>
    </w:rPr>
  </w:style>
  <w:style w:type="character" w:customStyle="1" w:styleId="13">
    <w:name w:val="Знак сноски1"/>
    <w:rPr>
      <w:vertAlign w:val="superscript"/>
    </w:rPr>
  </w:style>
  <w:style w:type="character" w:customStyle="1" w:styleId="a6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7">
    <w:name w:val="page number"/>
    <w:basedOn w:val="20"/>
  </w:style>
  <w:style w:type="character" w:customStyle="1" w:styleId="22">
    <w:name w:val="Знак сноски2"/>
    <w:rPr>
      <w:vertAlign w:val="superscript"/>
    </w:rPr>
  </w:style>
  <w:style w:type="character" w:customStyle="1" w:styleId="14">
    <w:name w:val="Знак концевой сноски1"/>
    <w:rPr>
      <w:vertAlign w:val="superscript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styleId="aa">
    <w:name w:val="line number"/>
  </w:style>
  <w:style w:type="character" w:customStyle="1" w:styleId="32">
    <w:name w:val="Знак сноски3"/>
    <w:rPr>
      <w:vertAlign w:val="superscript"/>
    </w:rPr>
  </w:style>
  <w:style w:type="character" w:customStyle="1" w:styleId="23">
    <w:name w:val="Знак концевой сноски2"/>
    <w:rPr>
      <w:vertAlign w:val="superscript"/>
    </w:rPr>
  </w:style>
  <w:style w:type="character" w:customStyle="1" w:styleId="41">
    <w:name w:val="Знак сноски4"/>
    <w:rPr>
      <w:vertAlign w:val="superscript"/>
    </w:rPr>
  </w:style>
  <w:style w:type="character" w:customStyle="1" w:styleId="33">
    <w:name w:val="Знак концевой сноски3"/>
    <w:rPr>
      <w:vertAlign w:val="superscript"/>
    </w:rPr>
  </w:style>
  <w:style w:type="character" w:customStyle="1" w:styleId="51">
    <w:name w:val="Знак сноски5"/>
    <w:rPr>
      <w:vertAlign w:val="superscript"/>
    </w:rPr>
  </w:style>
  <w:style w:type="character" w:customStyle="1" w:styleId="42">
    <w:name w:val="Знак концевой сноски4"/>
    <w:rPr>
      <w:vertAlign w:val="superscript"/>
    </w:rPr>
  </w:style>
  <w:style w:type="character" w:customStyle="1" w:styleId="ab">
    <w:name w:val="Основной текст Знак"/>
    <w:rPr>
      <w:sz w:val="24"/>
      <w:szCs w:val="24"/>
    </w:rPr>
  </w:style>
  <w:style w:type="character" w:customStyle="1" w:styleId="15">
    <w:name w:val="Верхний колонтитул Знак1"/>
    <w:rPr>
      <w:sz w:val="24"/>
      <w:szCs w:val="24"/>
    </w:rPr>
  </w:style>
  <w:style w:type="character" w:customStyle="1" w:styleId="16">
    <w:name w:val="Нижний колонтитул Знак1"/>
    <w:rPr>
      <w:sz w:val="24"/>
      <w:szCs w:val="24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pPr>
      <w:spacing w:after="120"/>
    </w:pPr>
    <w:rPr>
      <w:szCs w:val="24"/>
    </w:rPr>
  </w:style>
  <w:style w:type="paragraph" w:styleId="ae">
    <w:name w:val="List"/>
    <w:basedOn w:val="ad"/>
  </w:style>
  <w:style w:type="paragraph" w:customStyle="1" w:styleId="61">
    <w:name w:val="Название6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62">
    <w:name w:val="Указатель6"/>
    <w:basedOn w:val="a"/>
    <w:pPr>
      <w:suppressLineNumbers/>
    </w:pPr>
    <w:rPr>
      <w:rFonts w:cs="Mangal"/>
    </w:rPr>
  </w:style>
  <w:style w:type="paragraph" w:customStyle="1" w:styleId="52">
    <w:name w:val="Название5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53">
    <w:name w:val="Указатель5"/>
    <w:basedOn w:val="a"/>
    <w:pPr>
      <w:suppressLineNumbers/>
    </w:pPr>
    <w:rPr>
      <w:rFonts w:cs="Mangal"/>
    </w:rPr>
  </w:style>
  <w:style w:type="paragraph" w:customStyle="1" w:styleId="43">
    <w:name w:val="Название4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44">
    <w:name w:val="Указатель4"/>
    <w:basedOn w:val="a"/>
    <w:pPr>
      <w:suppressLineNumbers/>
    </w:pPr>
    <w:rPr>
      <w:rFonts w:cs="Mangal"/>
    </w:rPr>
  </w:style>
  <w:style w:type="paragraph" w:customStyle="1" w:styleId="34">
    <w:name w:val="Название3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5">
    <w:name w:val="Указатель3"/>
    <w:basedOn w:val="a"/>
    <w:pPr>
      <w:suppressLineNumbers/>
    </w:pPr>
    <w:rPr>
      <w:rFonts w:cs="Mangal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styleId="af">
    <w:name w:val="Title"/>
    <w:basedOn w:val="a"/>
    <w:next w:val="ad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0">
    <w:name w:val="Subtitle"/>
    <w:basedOn w:val="af"/>
    <w:next w:val="ad"/>
    <w:qFormat/>
    <w:pPr>
      <w:jc w:val="center"/>
    </w:pPr>
    <w:rPr>
      <w:i/>
      <w:iCs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18">
    <w:name w:val="Указатель1"/>
    <w:basedOn w:val="a"/>
    <w:pPr>
      <w:suppressLineNumbers/>
    </w:pPr>
  </w:style>
  <w:style w:type="paragraph" w:styleId="af1">
    <w:name w:val="Body Text Indent"/>
    <w:basedOn w:val="a"/>
    <w:pPr>
      <w:ind w:firstLine="72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Cs w:val="24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BodyText21">
    <w:name w:val="Body Text 21"/>
    <w:basedOn w:val="a"/>
    <w:pPr>
      <w:widowControl w:val="0"/>
      <w:ind w:firstLine="709"/>
      <w:jc w:val="both"/>
    </w:pPr>
    <w:rPr>
      <w:rFonts w:ascii="a_Timer" w:hAnsi="a_Timer" w:cs="a_Timer"/>
      <w:sz w:val="26"/>
      <w:szCs w:val="20"/>
    </w:rPr>
  </w:style>
  <w:style w:type="paragraph" w:customStyle="1" w:styleId="19">
    <w:name w:val="Текст примечания1"/>
    <w:basedOn w:val="a"/>
    <w:pPr>
      <w:ind w:firstLine="720"/>
    </w:pPr>
    <w:rPr>
      <w:sz w:val="20"/>
      <w:szCs w:val="20"/>
    </w:rPr>
  </w:style>
  <w:style w:type="paragraph" w:customStyle="1" w:styleId="1a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26">
    <w:name w:val="заголовок 2"/>
    <w:basedOn w:val="a"/>
    <w:next w:val="a"/>
    <w:pPr>
      <w:jc w:val="center"/>
    </w:pPr>
    <w:rPr>
      <w:sz w:val="28"/>
      <w:szCs w:val="24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  <w:rPr>
      <w:szCs w:val="24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  <w:rPr>
      <w:szCs w:val="24"/>
    </w:rPr>
  </w:style>
  <w:style w:type="paragraph" w:styleId="af4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b">
    <w:name w:val="Цитата1"/>
    <w:basedOn w:val="a"/>
    <w:pPr>
      <w:spacing w:line="216" w:lineRule="auto"/>
      <w:ind w:left="1080" w:right="2400"/>
    </w:pPr>
    <w:rPr>
      <w:sz w:val="22"/>
      <w:szCs w:val="24"/>
    </w:rPr>
  </w:style>
  <w:style w:type="paragraph" w:styleId="af5">
    <w:name w:val="footnote text"/>
    <w:basedOn w:val="a"/>
    <w:rPr>
      <w:sz w:val="20"/>
      <w:szCs w:val="20"/>
    </w:rPr>
  </w:style>
  <w:style w:type="paragraph" w:customStyle="1" w:styleId="text">
    <w:name w:val="text"/>
    <w:basedOn w:val="a"/>
    <w:pPr>
      <w:spacing w:before="280" w:after="280"/>
    </w:pPr>
    <w:rPr>
      <w:szCs w:val="24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d"/>
  </w:style>
  <w:style w:type="paragraph" w:customStyle="1" w:styleId="af9">
    <w:name w:val="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c">
    <w:name w:val="Знак Знак Знак1 Знак Знак Знак Знак Знак 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"/>
    <w:basedOn w:val="a"/>
    <w:pPr>
      <w:suppressAutoHyphens w:val="0"/>
      <w:spacing w:line="240" w:lineRule="exact"/>
      <w:jc w:val="both"/>
    </w:pPr>
    <w:rPr>
      <w:szCs w:val="24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styleId="HTML0">
    <w:name w:val="HTML Preformatted"/>
    <w:basedOn w:val="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</w:pPr>
    <w:rPr>
      <w:rFonts w:ascii="Courier New" w:hAnsi="Courier New" w:cs="Courier New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68591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68591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0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5D955-BFFA-40F5-A992-EAEF775A6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5525</CharactersWithSpaces>
  <SharedDoc>false</SharedDoc>
  <HLinks>
    <vt:vector size="6" baseType="variant">
      <vt:variant>
        <vt:i4>851986</vt:i4>
      </vt:variant>
      <vt:variant>
        <vt:i4>0</vt:i4>
      </vt:variant>
      <vt:variant>
        <vt:i4>0</vt:i4>
      </vt:variant>
      <vt:variant>
        <vt:i4>5</vt:i4>
      </vt:variant>
      <vt:variant>
        <vt:lpwstr>http://akspor.ru/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User</cp:lastModifiedBy>
  <cp:revision>6</cp:revision>
  <cp:lastPrinted>2022-03-24T01:35:00Z</cp:lastPrinted>
  <dcterms:created xsi:type="dcterms:W3CDTF">2021-09-06T04:04:00Z</dcterms:created>
  <dcterms:modified xsi:type="dcterms:W3CDTF">2022-03-24T01:35:00Z</dcterms:modified>
</cp:coreProperties>
</file>