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40" w:rsidRPr="00871C40" w:rsidRDefault="00C03CE3" w:rsidP="00C03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800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8003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46F2" w:rsidRPr="00871C40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871C40" w:rsidRPr="00871C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азета СПЕЦИАЛЬНЫЙ  ВЫПУСК </w:t>
      </w:r>
    </w:p>
    <w:p w:rsidR="00A246F2" w:rsidRPr="00796B24" w:rsidRDefault="00800326" w:rsidP="00A246F2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</w:t>
      </w:r>
      <w:r w:rsidR="00D17460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484471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№ 4</w:t>
      </w:r>
      <w:r w:rsidR="009F52A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9F52A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( </w:t>
      </w:r>
      <w:proofErr w:type="gramEnd"/>
      <w:r w:rsidR="00484471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275</w:t>
      </w:r>
      <w:r w:rsidR="00A246F2"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)             </w:t>
      </w:r>
    </w:p>
    <w:p w:rsidR="00A246F2" w:rsidRPr="0019367A" w:rsidRDefault="00800326" w:rsidP="0019367A">
      <w:pPr>
        <w:spacing w:after="0" w:line="240" w:lineRule="auto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</w:pPr>
      <w:r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B33DC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D17460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  </w:t>
      </w:r>
      <w:r w:rsidR="008E067A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3E597F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</w:t>
      </w:r>
      <w:r w:rsidR="00484471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1</w:t>
      </w:r>
      <w:r w:rsidR="00C71360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9.02</w:t>
      </w:r>
      <w:r w:rsidR="00A20895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. 20</w:t>
      </w:r>
      <w:r w:rsidR="00C71360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>24</w:t>
      </w:r>
      <w:r w:rsidR="00A246F2" w:rsidRPr="00796B24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lang w:eastAsia="ru-RU"/>
        </w:rPr>
        <w:t xml:space="preserve">  года</w:t>
      </w:r>
    </w:p>
    <w:p w:rsidR="00A246F2" w:rsidRDefault="00A246F2" w:rsidP="00A246F2">
      <w:pPr>
        <w:spacing w:after="6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</w:t>
      </w:r>
      <w:r w:rsidR="00CC200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Издается с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eastAsia="Times New Roman" w:hAnsi="Arial" w:cs="Arial"/>
            <w:sz w:val="28"/>
            <w:szCs w:val="28"/>
            <w:lang w:eastAsia="ru-RU"/>
          </w:rPr>
          <w:t>2006 г</w:t>
        </w:r>
      </w:smartTag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</w:p>
    <w:p w:rsidR="00A246F2" w:rsidRDefault="00770B38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rect id="Rectangle 6" o:spid="_x0000_s1026" style="position:absolute;margin-left:507.6pt;margin-top:140.6pt;width:1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BKGg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"/>
        </w:pict>
      </w:r>
      <w:r>
        <w:rPr>
          <w:rFonts w:ascii="Times New Roman" w:eastAsia="Times New Roman" w:hAnsi="Times New Roman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69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алоимышский "/>
          </v:shape>
        </w:pict>
      </w: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770B38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84pt;height:51.6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246F2" w:rsidRDefault="00A246F2" w:rsidP="00A24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6F2" w:rsidRDefault="00A246F2" w:rsidP="00C10B48">
      <w:pPr>
        <w:spacing w:after="0" w:line="240" w:lineRule="auto"/>
        <w:ind w:left="284" w:hanging="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Общественно-политическая газета </w:t>
      </w:r>
      <w:r w:rsidR="00C10B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Малоимышского сельского Совета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Ужурского района Красноярского края</w:t>
      </w:r>
    </w:p>
    <w:p w:rsidR="00A246F2" w:rsidRDefault="00A246F2" w:rsidP="00A246F2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Утверждена решением Малоимышского сельского Совета депутатов</w:t>
      </w:r>
    </w:p>
    <w:p w:rsidR="00A246F2" w:rsidRDefault="00A246F2" w:rsidP="00A246F2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12.10.2005г   № 04-12р</w:t>
      </w:r>
    </w:p>
    <w:p w:rsidR="00A246F2" w:rsidRDefault="00A246F2" w:rsidP="00A246F2">
      <w:pPr>
        <w:spacing w:after="0" w:line="240" w:lineRule="auto"/>
        <w:ind w:left="566" w:hanging="28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37381" w:rsidRDefault="00137381" w:rsidP="00A246F2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475111" w:rsidRPr="007B5057" w:rsidRDefault="007B5057" w:rsidP="007B5057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>СЕГОДНЯ  В НОМЕРЕ:</w:t>
      </w:r>
      <w:r w:rsidR="005F7EE9"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                                           </w:t>
      </w:r>
    </w:p>
    <w:p w:rsidR="00D17460" w:rsidRPr="00967C24" w:rsidRDefault="00484471" w:rsidP="004751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967C24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Нормативные  правовые акты администрации Малоимышского сельсовета </w:t>
      </w:r>
    </w:p>
    <w:p w:rsidR="00484471" w:rsidRPr="00967C24" w:rsidRDefault="00484471" w:rsidP="004751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967C24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Прокуратура Ужурского района  информирует</w:t>
      </w:r>
    </w:p>
    <w:p w:rsidR="00AF4EAC" w:rsidRPr="00967C24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</w:p>
    <w:p w:rsid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КРАСНОЯРСКИЙ КРАЙ   УЖУРСКИЙ РАЙОН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АДМИНИСТРАЦИЯ МАЛОИМЫШСКОГО  СЕЛЬСОВЕТА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F4EAC" w:rsidRPr="00AF4EAC" w:rsidRDefault="00AF4EAC" w:rsidP="00AF4EAC">
      <w:pPr>
        <w:jc w:val="center"/>
        <w:rPr>
          <w:rFonts w:ascii="Times New Roman" w:eastAsia="Times New Roman" w:hAnsi="Times New Roman"/>
          <w:b/>
          <w:lang w:eastAsia="ru-RU"/>
        </w:rPr>
      </w:pPr>
      <w:r w:rsidRPr="00AF4EAC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AF4EAC" w:rsidRPr="00AF4EAC" w:rsidRDefault="00AF4EAC" w:rsidP="00AF4EAC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12.02.2024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</w:t>
      </w:r>
      <w:r w:rsidRPr="00AF4EAC">
        <w:rPr>
          <w:rFonts w:ascii="Times New Roman" w:eastAsia="Times New Roman" w:hAnsi="Times New Roman"/>
          <w:lang w:eastAsia="ru-RU"/>
        </w:rPr>
        <w:t>с. Малый Имыш                                          № 10</w:t>
      </w:r>
    </w:p>
    <w:p w:rsidR="00AF4EAC" w:rsidRPr="00AF4EAC" w:rsidRDefault="00AF4EAC" w:rsidP="00AF4EAC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О принятии в муниципальную собственность </w:t>
      </w:r>
      <w:proofErr w:type="gramStart"/>
      <w:r w:rsidRPr="00AF4EAC">
        <w:rPr>
          <w:rFonts w:ascii="Times New Roman" w:eastAsia="Times New Roman" w:hAnsi="Times New Roman"/>
          <w:lang w:eastAsia="ru-RU"/>
        </w:rPr>
        <w:t>муниципального</w:t>
      </w:r>
      <w:proofErr w:type="gramEnd"/>
    </w:p>
    <w:p w:rsidR="00AF4EAC" w:rsidRPr="00AF4EAC" w:rsidRDefault="00AF4EAC" w:rsidP="00AF4EA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образования Малоимышский  сельсовет Ужурского района</w:t>
      </w:r>
    </w:p>
    <w:p w:rsidR="00AF4EAC" w:rsidRPr="00AF4EAC" w:rsidRDefault="00AF4EAC" w:rsidP="00AF4EA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движимого имущества</w:t>
      </w:r>
    </w:p>
    <w:p w:rsidR="00AF4EAC" w:rsidRPr="00AF4EAC" w:rsidRDefault="00AF4EAC" w:rsidP="00AF4EA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F4EAC">
        <w:rPr>
          <w:rFonts w:ascii="Times New Roman" w:eastAsia="Times New Roman" w:hAnsi="Times New Roman"/>
          <w:lang w:eastAsia="ru-RU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 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AF4EAC">
        <w:rPr>
          <w:rFonts w:ascii="Times New Roman" w:eastAsia="Times New Roman" w:hAnsi="Times New Roman"/>
          <w:lang w:eastAsia="ru-RU"/>
        </w:rPr>
        <w:br/>
        <w:t>и безвозмездного приема имущества, находящегося в муниципальной собственности, в государственную собственность края», Уставом Малоимышского сельсовета Ужурского района Красноярского края, Положением «Об утверждении</w:t>
      </w:r>
      <w:proofErr w:type="gramEnd"/>
      <w:r w:rsidRPr="00AF4EAC">
        <w:rPr>
          <w:rFonts w:ascii="Times New Roman" w:eastAsia="Times New Roman" w:hAnsi="Times New Roman"/>
          <w:lang w:eastAsia="ru-RU"/>
        </w:rPr>
        <w:t xml:space="preserve"> Положения о порядке управления </w:t>
      </w:r>
      <w:r w:rsidRPr="00AF4EAC">
        <w:rPr>
          <w:rFonts w:ascii="Times New Roman" w:eastAsia="Times New Roman" w:hAnsi="Times New Roman"/>
          <w:lang w:eastAsia="ru-RU"/>
        </w:rPr>
        <w:br/>
        <w:t>и распоряжения муниципальной собственностью Малоимышского сельсовета Ужурского района Красноярского края» принятым решением Малоимышского сельского Совета депутатов от 26.07.2011 № 14-45р,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F4EAC">
        <w:rPr>
          <w:rFonts w:ascii="Times New Roman" w:eastAsia="Times New Roman" w:hAnsi="Times New Roman"/>
          <w:b/>
          <w:lang w:eastAsia="ru-RU"/>
        </w:rPr>
        <w:t>ПОСТАНОВЛЯЮ:</w:t>
      </w:r>
    </w:p>
    <w:p w:rsidR="00AF4EAC" w:rsidRPr="00AF4EAC" w:rsidRDefault="00AF4EAC" w:rsidP="00AF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1.Принять движимое имущество в муниципальную собственность муниципального образования Малоимышский сельсовет Ужурского района Красноярского края согласно приложению.</w:t>
      </w:r>
    </w:p>
    <w:p w:rsidR="00AF4EAC" w:rsidRPr="00AF4EAC" w:rsidRDefault="00AF4EAC" w:rsidP="00AF4E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2. Поставить объекты движимого имущества, </w:t>
      </w:r>
      <w:proofErr w:type="gramStart"/>
      <w:r w:rsidRPr="00AF4EAC">
        <w:rPr>
          <w:rFonts w:ascii="Times New Roman" w:eastAsia="Times New Roman" w:hAnsi="Times New Roman"/>
          <w:lang w:eastAsia="ru-RU"/>
        </w:rPr>
        <w:t>указанное</w:t>
      </w:r>
      <w:proofErr w:type="gramEnd"/>
      <w:r w:rsidRPr="00AF4EAC">
        <w:rPr>
          <w:rFonts w:ascii="Times New Roman" w:eastAsia="Times New Roman" w:hAnsi="Times New Roman"/>
          <w:lang w:eastAsia="ru-RU"/>
        </w:rPr>
        <w:t xml:space="preserve"> в приложении к настоящему постановлению на баланс Администрации Малоимышского сельсовета.</w:t>
      </w:r>
    </w:p>
    <w:p w:rsidR="00AF4EAC" w:rsidRPr="00AF4EAC" w:rsidRDefault="00AF4EAC" w:rsidP="00AF4E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3. Включить объекты движимого имущества в реестр муниципальной собственности Малоимышского сельсовета Ужурского района.</w:t>
      </w:r>
    </w:p>
    <w:p w:rsidR="00AF4EAC" w:rsidRPr="00AF4EAC" w:rsidRDefault="00AF4EAC" w:rsidP="00AF4E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4. </w:t>
      </w:r>
      <w:proofErr w:type="gramStart"/>
      <w:r w:rsidRPr="00AF4EAC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AF4EAC">
        <w:rPr>
          <w:rFonts w:ascii="Times New Roman" w:eastAsia="Times New Roman" w:hAnsi="Times New Roman"/>
          <w:lang w:eastAsia="ru-RU"/>
        </w:rPr>
        <w:t xml:space="preserve"> исполнением Постановления оставляю за собой</w:t>
      </w:r>
      <w:r w:rsidRPr="00AF4EAC">
        <w:rPr>
          <w:rFonts w:ascii="Times New Roman" w:eastAsia="Times New Roman" w:hAnsi="Times New Roman"/>
          <w:bCs/>
          <w:lang w:eastAsia="ru-RU"/>
        </w:rPr>
        <w:t>.</w:t>
      </w:r>
    </w:p>
    <w:p w:rsidR="00AF4EAC" w:rsidRPr="00AF4EAC" w:rsidRDefault="00AF4EAC" w:rsidP="00AF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5. Постановление вступает в силу в день, следующий за днем его опубликования в газете « Малоимышский Вестник», подлежит размещению на официальном сайте администрации Малоимышского сельсовета в сети «Интернет».</w:t>
      </w:r>
    </w:p>
    <w:p w:rsidR="00AF4EAC" w:rsidRPr="00AF4EAC" w:rsidRDefault="00AF4EAC" w:rsidP="00AF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Приложение на 1л. в 1 экз.</w:t>
      </w:r>
    </w:p>
    <w:p w:rsidR="00AF4EAC" w:rsidRPr="00AF4EAC" w:rsidRDefault="00AF4EAC" w:rsidP="00AF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tabs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Глава Малоимышского  сельсовета</w:t>
      </w:r>
      <w:r w:rsidRPr="00AF4EAC">
        <w:rPr>
          <w:rFonts w:ascii="Times New Roman" w:eastAsia="Times New Roman" w:hAnsi="Times New Roman"/>
          <w:lang w:eastAsia="ru-RU"/>
        </w:rPr>
        <w:tab/>
        <w:t xml:space="preserve">    </w:t>
      </w:r>
      <w:proofErr w:type="spellStart"/>
      <w:r w:rsidRPr="00AF4EAC">
        <w:rPr>
          <w:rFonts w:ascii="Times New Roman" w:eastAsia="Times New Roman" w:hAnsi="Times New Roman"/>
          <w:lang w:eastAsia="ru-RU"/>
        </w:rPr>
        <w:t>И.Н.Новицкий</w:t>
      </w:r>
      <w:proofErr w:type="spellEnd"/>
    </w:p>
    <w:p w:rsidR="00AF4EAC" w:rsidRPr="00AF4EAC" w:rsidRDefault="00AF4EAC" w:rsidP="00AF4EAC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Приложение к постановлению</w:t>
      </w:r>
    </w:p>
    <w:p w:rsidR="00AF4EAC" w:rsidRPr="00AF4EAC" w:rsidRDefault="00AF4EAC" w:rsidP="00AF4EAC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Администрации Малоимышского</w:t>
      </w:r>
    </w:p>
    <w:p w:rsidR="00AF4EAC" w:rsidRPr="00AF4EAC" w:rsidRDefault="00AF4EAC" w:rsidP="00AF4EAC">
      <w:pPr>
        <w:tabs>
          <w:tab w:val="right" w:pos="9213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сельсовета от 12.002.2024  № 10</w:t>
      </w:r>
    </w:p>
    <w:p w:rsidR="00AF4EAC" w:rsidRPr="00AF4EAC" w:rsidRDefault="00AF4EAC" w:rsidP="00AF4EAC">
      <w:pPr>
        <w:tabs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tabs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tabs>
          <w:tab w:val="right" w:pos="9213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Перечень краевого    имущества передаваемого в муниципальную собственность Малоимышского сельсовета Ужурского района Красноярского края  28.09. 2023</w:t>
      </w:r>
    </w:p>
    <w:tbl>
      <w:tblPr>
        <w:tblStyle w:val="6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992"/>
        <w:gridCol w:w="1134"/>
        <w:gridCol w:w="1950"/>
      </w:tblGrid>
      <w:tr w:rsidR="00AF4EAC" w:rsidRPr="00AF4EAC" w:rsidTr="00AF4E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jc w:val="center"/>
              <w:rPr>
                <w:rFonts w:ascii="Times New Roman" w:eastAsia="Times New Roman" w:hAnsi="Times New Roman"/>
              </w:rPr>
            </w:pPr>
            <w:r w:rsidRPr="00AF4EAC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AF4EAC">
              <w:rPr>
                <w:rFonts w:ascii="Times New Roman" w:eastAsia="Times New Roman" w:hAnsi="Times New Roman"/>
              </w:rPr>
              <w:t>п</w:t>
            </w:r>
            <w:proofErr w:type="gramEnd"/>
            <w:r w:rsidRPr="00AF4EAC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jc w:val="center"/>
              <w:rPr>
                <w:rFonts w:ascii="Times New Roman" w:eastAsia="Times New Roman" w:hAnsi="Times New Roman"/>
              </w:rPr>
            </w:pPr>
            <w:r w:rsidRPr="00AF4EAC">
              <w:rPr>
                <w:rFonts w:ascii="Times New Roman" w:eastAsia="Times New Roman" w:hAnsi="Times New Roman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jc w:val="center"/>
              <w:rPr>
                <w:rFonts w:ascii="Times New Roman" w:eastAsia="Times New Roman" w:hAnsi="Times New Roman"/>
              </w:rPr>
            </w:pPr>
            <w:r w:rsidRPr="00AF4EAC">
              <w:rPr>
                <w:rFonts w:ascii="Times New Roman" w:eastAsia="Times New Roman" w:hAnsi="Times New Roman"/>
              </w:rPr>
              <w:t xml:space="preserve">Идентификационный </w:t>
            </w:r>
            <w:proofErr w:type="gramStart"/>
            <w:r w:rsidRPr="00AF4EAC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AF4EAC">
              <w:rPr>
                <w:rFonts w:ascii="Times New Roman" w:eastAsia="Times New Roman" w:hAnsi="Times New Roman"/>
              </w:rPr>
              <w:t>заводской)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jc w:val="center"/>
              <w:rPr>
                <w:rFonts w:ascii="Times New Roman" w:eastAsia="Times New Roman" w:hAnsi="Times New Roman"/>
              </w:rPr>
            </w:pPr>
            <w:r w:rsidRPr="00AF4EAC">
              <w:rPr>
                <w:rFonts w:ascii="Times New Roman" w:eastAsia="Times New Roman" w:hAnsi="Times New Roman"/>
              </w:rPr>
              <w:t>Кол</w:t>
            </w:r>
            <w:r w:rsidRPr="00AF4EAC">
              <w:rPr>
                <w:rFonts w:ascii="Times New Roman" w:eastAsia="Times New Roman" w:hAnsi="Times New Roman"/>
                <w:lang w:val="en-US"/>
              </w:rPr>
              <w:t>-</w:t>
            </w:r>
            <w:r w:rsidRPr="00AF4EAC">
              <w:rPr>
                <w:rFonts w:ascii="Times New Roman" w:eastAsia="Times New Roman" w:hAnsi="Times New Roman"/>
              </w:rPr>
              <w:t xml:space="preserve">во </w:t>
            </w:r>
            <w:proofErr w:type="spellStart"/>
            <w:proofErr w:type="gramStart"/>
            <w:r w:rsidRPr="00AF4EAC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F4EAC">
              <w:rPr>
                <w:rFonts w:ascii="Times New Roman" w:eastAsia="Times New Roman" w:hAnsi="Times New Roman"/>
              </w:rPr>
              <w:t>Год</w:t>
            </w:r>
          </w:p>
          <w:p w:rsidR="00AF4EAC" w:rsidRPr="00AF4EAC" w:rsidRDefault="00AF4EAC" w:rsidP="00AF4EAC">
            <w:pPr>
              <w:tabs>
                <w:tab w:val="right" w:pos="9213"/>
              </w:tabs>
              <w:jc w:val="center"/>
              <w:rPr>
                <w:rFonts w:ascii="Times New Roman" w:eastAsia="Times New Roman" w:hAnsi="Times New Roman"/>
              </w:rPr>
            </w:pPr>
            <w:r w:rsidRPr="00AF4EAC">
              <w:rPr>
                <w:rFonts w:ascii="Times New Roman" w:eastAsia="Times New Roman" w:hAnsi="Times New Roman"/>
              </w:rPr>
              <w:t xml:space="preserve"> выпуска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jc w:val="center"/>
              <w:rPr>
                <w:rFonts w:ascii="Times New Roman" w:eastAsia="Times New Roman" w:hAnsi="Times New Roman"/>
              </w:rPr>
            </w:pPr>
            <w:r w:rsidRPr="00AF4EAC">
              <w:rPr>
                <w:rFonts w:ascii="Times New Roman" w:eastAsia="Times New Roman" w:hAnsi="Times New Roman"/>
              </w:rPr>
              <w:t>Балансовая стоимость</w:t>
            </w:r>
            <w:proofErr w:type="gramStart"/>
            <w:r w:rsidRPr="00AF4EAC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AF4EA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AF4EAC">
              <w:rPr>
                <w:rFonts w:ascii="Times New Roman" w:eastAsia="Times New Roman" w:hAnsi="Times New Roman"/>
              </w:rPr>
              <w:t>руб</w:t>
            </w:r>
            <w:proofErr w:type="spellEnd"/>
          </w:p>
        </w:tc>
      </w:tr>
      <w:tr w:rsidR="00AF4EAC" w:rsidRPr="00AF4EAC" w:rsidTr="00AF4E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>Косилка ротационная навесная КРН- 2, 1</w:t>
            </w:r>
            <w:proofErr w:type="gramStart"/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>15823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 w:rsidRPr="00AF4EAC"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 w:rsidRPr="00AF4EAC"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>278 866, 66</w:t>
            </w:r>
          </w:p>
        </w:tc>
      </w:tr>
      <w:tr w:rsidR="00AF4EAC" w:rsidRPr="00AF4EAC" w:rsidTr="00AF4E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 xml:space="preserve">Отвал двухсторонний универсальный </w:t>
            </w:r>
            <w:proofErr w:type="spellStart"/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>гидроповоротный</w:t>
            </w:r>
            <w:proofErr w:type="spellEnd"/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 xml:space="preserve"> ОДУ -2,4 -01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 xml:space="preserve"> б/</w:t>
            </w:r>
            <w:proofErr w:type="gramStart"/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>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>2023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AC" w:rsidRPr="00AF4EAC" w:rsidRDefault="00AF4EAC" w:rsidP="00AF4EAC">
            <w:pPr>
              <w:tabs>
                <w:tab w:val="right" w:pos="9213"/>
              </w:tabs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AF4EAC">
              <w:rPr>
                <w:rFonts w:ascii="Times New Roman" w:eastAsia="Times New Roman" w:hAnsi="Times New Roman"/>
                <w:color w:val="0D0D0D" w:themeColor="text1" w:themeTint="F2"/>
              </w:rPr>
              <w:t xml:space="preserve">    110 133,  34</w:t>
            </w:r>
          </w:p>
        </w:tc>
      </w:tr>
    </w:tbl>
    <w:p w:rsidR="00AF4EAC" w:rsidRPr="00AF4EAC" w:rsidRDefault="00AF4EAC" w:rsidP="00AF4EAC">
      <w:pPr>
        <w:tabs>
          <w:tab w:val="right" w:pos="9213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F4EAC" w:rsidRDefault="00AF4EAC" w:rsidP="00AF4E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lang w:eastAsia="ar-SA"/>
        </w:rPr>
      </w:pPr>
    </w:p>
    <w:p w:rsidR="00AF4EAC" w:rsidRDefault="00AF4EAC" w:rsidP="00AF4E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lang w:eastAsia="ar-SA"/>
        </w:rPr>
      </w:pPr>
    </w:p>
    <w:p w:rsidR="00AF4EAC" w:rsidRDefault="00AF4EAC" w:rsidP="00AF4E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lang w:eastAsia="ar-SA"/>
        </w:rPr>
      </w:pPr>
    </w:p>
    <w:p w:rsidR="00AF4EAC" w:rsidRPr="00AF4EAC" w:rsidRDefault="00AF4EAC" w:rsidP="00AF4E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lang w:eastAsia="ar-SA"/>
        </w:rPr>
      </w:pPr>
      <w:r w:rsidRPr="00AF4EAC">
        <w:rPr>
          <w:rFonts w:ascii="Times New Roman" w:eastAsia="Arial" w:hAnsi="Times New Roman"/>
          <w:lang w:eastAsia="ar-SA"/>
        </w:rPr>
        <w:lastRenderedPageBreak/>
        <w:t>АДМИНИСТРАЦИЯ МАЛОИМЫШСКОГО СЕЛЬСОВЕТА</w:t>
      </w:r>
    </w:p>
    <w:p w:rsidR="00AF4EAC" w:rsidRPr="00AF4EAC" w:rsidRDefault="00AF4EAC" w:rsidP="00AF4E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lang w:eastAsia="ar-SA"/>
        </w:rPr>
      </w:pPr>
      <w:r w:rsidRPr="00AF4EAC">
        <w:rPr>
          <w:rFonts w:ascii="Times New Roman" w:eastAsia="Arial" w:hAnsi="Times New Roman"/>
          <w:lang w:eastAsia="ar-SA"/>
        </w:rPr>
        <w:t>УЖУРСКОГО РАЙОНА  КРАСНОЯРСКОГО КРАЯ</w:t>
      </w:r>
    </w:p>
    <w:p w:rsidR="00AF4EAC" w:rsidRPr="00AF4EAC" w:rsidRDefault="00AF4EAC" w:rsidP="00AF4EAC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lang w:eastAsia="ar-SA"/>
        </w:rPr>
      </w:pPr>
    </w:p>
    <w:p w:rsidR="00AF4EAC" w:rsidRPr="00AF4EAC" w:rsidRDefault="00AF4EAC" w:rsidP="00AF4E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lang w:eastAsia="ar-SA"/>
        </w:rPr>
      </w:pPr>
      <w:r w:rsidRPr="00AF4EAC">
        <w:rPr>
          <w:rFonts w:ascii="Times New Roman" w:eastAsia="Arial" w:hAnsi="Times New Roman"/>
          <w:b/>
          <w:bCs/>
          <w:lang w:eastAsia="ar-SA"/>
        </w:rPr>
        <w:t>ПОСТАНОВЛЕНИЕ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13.02.2024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</w:t>
      </w:r>
      <w:r w:rsidRPr="00AF4EAC">
        <w:rPr>
          <w:rFonts w:ascii="Times New Roman" w:eastAsia="Times New Roman" w:hAnsi="Times New Roman"/>
          <w:lang w:eastAsia="ru-RU"/>
        </w:rPr>
        <w:t xml:space="preserve">  с. Малый Имыш                                             № 11</w:t>
      </w:r>
    </w:p>
    <w:p w:rsidR="00AF4EAC" w:rsidRPr="00AF4EAC" w:rsidRDefault="00AF4EAC" w:rsidP="00AF4EAC">
      <w:pPr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rPr>
          <w:rFonts w:ascii="Times New Roman" w:hAnsi="Times New Roman"/>
          <w:color w:val="0D0D0D"/>
        </w:rPr>
      </w:pPr>
      <w:proofErr w:type="gramStart"/>
      <w:r w:rsidRPr="00AF4EAC">
        <w:rPr>
          <w:rFonts w:ascii="Times New Roman" w:eastAsia="Times New Roman" w:hAnsi="Times New Roman"/>
          <w:lang w:eastAsia="ru-RU"/>
        </w:rPr>
        <w:t>О признании утратившим силу Постановления администрации Малоимышского сельсовета  от 08.09.2020 № 50 «</w:t>
      </w:r>
      <w:r w:rsidRPr="00AF4EAC">
        <w:rPr>
          <w:rFonts w:ascii="Times New Roman" w:hAnsi="Times New Roman"/>
          <w:color w:val="0D0D0D"/>
        </w:rPr>
        <w:t>О внесении изменений</w:t>
      </w:r>
      <w:r w:rsidRPr="00AF4EAC">
        <w:rPr>
          <w:rFonts w:ascii="Times New Roman" w:hAnsi="Times New Roman"/>
          <w:color w:val="0D0D0D"/>
        </w:rPr>
        <w:tab/>
        <w:t xml:space="preserve"> в постановление администрации Малоимышского сельсовета от 17.06.2016 № 68 «Об утверждении административного регламента  исполнения  муниципальной  функции по  проведению проверок юридических лиц  и индивидуальных предпринимателей при осуществлении  муниципального контроля за обеспечением сохранности  автомобильных дорог  местного значения на территории Малоимышского  сельсовета»</w:t>
      </w:r>
      <w:proofErr w:type="gramEnd"/>
    </w:p>
    <w:p w:rsidR="00AF4EAC" w:rsidRPr="00AF4EAC" w:rsidRDefault="00AF4EAC" w:rsidP="00AF4EA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AF4EAC">
        <w:rPr>
          <w:rFonts w:ascii="Times New Roman" w:eastAsia="Times New Roman" w:hAnsi="Times New Roman"/>
          <w:iCs/>
          <w:lang w:eastAsia="ru-RU"/>
        </w:rPr>
        <w:tab/>
        <w:t xml:space="preserve">В соответствии с Федеральным законом </w:t>
      </w:r>
      <w:r w:rsidRPr="00AF4EAC">
        <w:rPr>
          <w:rFonts w:ascii="Times New Roman" w:eastAsia="Times New Roman" w:hAnsi="Times New Roman"/>
          <w:lang w:eastAsia="ru-RU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 16 </w:t>
      </w:r>
      <w:r w:rsidRPr="00AF4EAC">
        <w:rPr>
          <w:rFonts w:ascii="Times New Roman" w:eastAsia="Times New Roman" w:hAnsi="Times New Roman"/>
          <w:color w:val="0D0D0D"/>
          <w:lang w:eastAsia="ru-RU"/>
        </w:rPr>
        <w:t>Ус</w:t>
      </w:r>
      <w:r w:rsidRPr="00AF4EAC">
        <w:rPr>
          <w:rFonts w:ascii="Times New Roman" w:eastAsia="Times New Roman" w:hAnsi="Times New Roman"/>
          <w:lang w:eastAsia="ru-RU"/>
        </w:rPr>
        <w:t>тава</w:t>
      </w:r>
      <w:r w:rsidRPr="00AF4EAC">
        <w:rPr>
          <w:rFonts w:ascii="Times New Roman" w:eastAsia="Times New Roman" w:hAnsi="Times New Roman"/>
          <w:i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eastAsia="ru-RU"/>
        </w:rPr>
        <w:t xml:space="preserve">Малоимышского сельсовета, администрация Малоимышского сельского Совета </w:t>
      </w:r>
      <w:r w:rsidRPr="00AF4EAC">
        <w:rPr>
          <w:rFonts w:ascii="Times New Roman" w:eastAsia="Times New Roman" w:hAnsi="Times New Roman"/>
          <w:i/>
          <w:lang w:eastAsia="ru-RU"/>
        </w:rPr>
        <w:t xml:space="preserve"> </w:t>
      </w:r>
      <w:r w:rsidRPr="00AF4EAC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hAnsi="Times New Roman"/>
          <w:color w:val="0D0D0D"/>
        </w:rPr>
      </w:pPr>
      <w:r w:rsidRPr="00AF4EAC">
        <w:rPr>
          <w:rFonts w:ascii="Times New Roman" w:eastAsia="Times New Roman" w:hAnsi="Times New Roman"/>
          <w:lang w:eastAsia="ru-RU"/>
        </w:rPr>
        <w:t xml:space="preserve">        </w:t>
      </w:r>
      <w:proofErr w:type="gramStart"/>
      <w:r w:rsidRPr="00AF4EAC">
        <w:rPr>
          <w:rFonts w:ascii="Times New Roman" w:eastAsia="Times New Roman" w:hAnsi="Times New Roman"/>
          <w:lang w:eastAsia="ru-RU"/>
        </w:rPr>
        <w:t xml:space="preserve">1.Признать утратившим силу постановление администрации Малоимышского сельсовета  от 08.09.2020 № 50 « </w:t>
      </w:r>
      <w:r w:rsidRPr="00AF4EAC">
        <w:rPr>
          <w:rFonts w:ascii="Times New Roman" w:hAnsi="Times New Roman"/>
          <w:color w:val="0D0D0D"/>
        </w:rPr>
        <w:t>О внесении изменений</w:t>
      </w:r>
      <w:r w:rsidRPr="00AF4EAC">
        <w:rPr>
          <w:rFonts w:ascii="Times New Roman" w:hAnsi="Times New Roman"/>
          <w:color w:val="0D0D0D"/>
        </w:rPr>
        <w:tab/>
        <w:t xml:space="preserve"> в постановление администрации Малоимышского сельсовета от 17.06.2016 № 68 «Об утверждении административного регламента  исполнения  муниципальной  функции по  проведению проверок юридических лиц  и индивидуальных предпринимателей при осуществлении  муниципального контроля за обеспечением сохранности  автомобильных дорог  местного значения на территории Малоимышского  сельсовета»</w:t>
      </w:r>
      <w:proofErr w:type="gramEnd"/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   2.</w:t>
      </w:r>
      <w:r w:rsidRPr="00AF4EAC">
        <w:rPr>
          <w:rFonts w:ascii="Times New Roman" w:eastAsia="Times New Roman" w:hAnsi="Times New Roman"/>
          <w:bCs/>
          <w:lang w:eastAsia="ru-RU"/>
        </w:rPr>
        <w:t xml:space="preserve">Постановление вступает </w:t>
      </w:r>
      <w:r w:rsidRPr="00AF4EAC">
        <w:rPr>
          <w:rFonts w:ascii="Times New Roman" w:eastAsia="Times New Roman" w:hAnsi="Times New Roman"/>
          <w:lang w:eastAsia="ru-RU"/>
        </w:rPr>
        <w:t xml:space="preserve">в силу после официального опубликования в газете «Малоимышский Вестник» и  подлежит размещению на официальном сайте администрации  Малоимышского сельсовета в сети  Интернет. </w:t>
      </w: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Глава сельсовета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</w:t>
      </w:r>
      <w:r w:rsidRPr="00AF4EAC">
        <w:rPr>
          <w:rFonts w:ascii="Times New Roman" w:eastAsia="Times New Roman" w:hAnsi="Times New Roman"/>
          <w:lang w:eastAsia="ru-RU"/>
        </w:rPr>
        <w:t>И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eastAsia="ru-RU"/>
        </w:rPr>
        <w:t>.</w:t>
      </w:r>
      <w:proofErr w:type="gramEnd"/>
      <w:r w:rsidRPr="00AF4EAC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eastAsia="ru-RU"/>
        </w:rPr>
        <w:t>.Новицкий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tabs>
          <w:tab w:val="right" w:pos="9213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tabs>
          <w:tab w:val="right" w:pos="921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КРАСНОЯРСКИЙ КРАЙ   УЖУРСКИЙ РАЙОН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АДМИНИСТРАЦИЯ МАЛОИМЫШСКОГО  СЕЛЬСОВЕТА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AF4EAC" w:rsidRPr="00AF4EAC" w:rsidRDefault="00AF4EAC" w:rsidP="00AF4EAC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AF4EAC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AF4EAC" w:rsidRPr="00AF4EAC" w:rsidRDefault="00AF4EAC" w:rsidP="00AF4EAC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14.02.2024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AF4EAC">
        <w:rPr>
          <w:rFonts w:ascii="Times New Roman" w:eastAsia="Times New Roman" w:hAnsi="Times New Roman"/>
          <w:lang w:eastAsia="ru-RU"/>
        </w:rPr>
        <w:t xml:space="preserve">с. Малый Имыш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AF4EAC">
        <w:rPr>
          <w:rFonts w:ascii="Times New Roman" w:eastAsia="Times New Roman" w:hAnsi="Times New Roman"/>
          <w:lang w:eastAsia="ru-RU"/>
        </w:rPr>
        <w:t>№ 12-п</w:t>
      </w: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О порядке организации работы  по рассмотрению обращений </w:t>
      </w: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граждан в администрации  Малоимышского сельсовета</w:t>
      </w: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Ужурского  района </w:t>
      </w: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F4EAC">
        <w:rPr>
          <w:rFonts w:ascii="Times New Roman" w:hAnsi="Times New Roman"/>
          <w:bCs/>
        </w:rPr>
        <w:tab/>
        <w:t xml:space="preserve">В соответствии с Федеральным законом от 02.05.2006 №59–ФЗ «О порядке рассмотрения обращений граждан Российской Федерации», Федеральным законом от 09.02.2009 №8–ФЗ «Об обеспечении доступа к информации о деятельности государственных органов и органов местного самоуправления», в целях обеспечения реализации конституционных прав граждан на обращения в органы местного самоуправления, а также совершенствования форм и методов работы с обращениями граждан, </w:t>
      </w:r>
      <w:r w:rsidRPr="00AF4EAC">
        <w:rPr>
          <w:rFonts w:ascii="Times New Roman" w:hAnsi="Times New Roman"/>
          <w:b/>
          <w:bCs/>
        </w:rPr>
        <w:t>ПОСТАНОВЛЯЮ</w:t>
      </w:r>
      <w:proofErr w:type="gramStart"/>
      <w:r w:rsidRPr="00AF4EAC">
        <w:rPr>
          <w:rFonts w:ascii="Times New Roman" w:hAnsi="Times New Roman"/>
          <w:b/>
          <w:bCs/>
        </w:rPr>
        <w:t xml:space="preserve"> :</w:t>
      </w:r>
      <w:proofErr w:type="gramEnd"/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F4EAC">
        <w:rPr>
          <w:rFonts w:ascii="Times New Roman" w:hAnsi="Times New Roman"/>
          <w:bCs/>
        </w:rPr>
        <w:t xml:space="preserve">       1.Утвердить Порядок организации работы по рассмотрению обращений граждан в администрации </w:t>
      </w:r>
      <w:r w:rsidRPr="00AF4EAC">
        <w:rPr>
          <w:rFonts w:ascii="Times New Roman" w:hAnsi="Times New Roman"/>
        </w:rPr>
        <w:t xml:space="preserve">Малоимышского сельсовета Ужурского района </w:t>
      </w:r>
      <w:r w:rsidRPr="00AF4EAC">
        <w:rPr>
          <w:rFonts w:ascii="Times New Roman" w:hAnsi="Times New Roman"/>
          <w:bCs/>
        </w:rPr>
        <w:t>согласно приложению к настоящему постановлению.</w:t>
      </w: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     2.Признать утратившими силу следующие постановления  администрации Малоимышского сельсовета</w:t>
      </w:r>
      <w:proofErr w:type="gramStart"/>
      <w:r w:rsidRPr="00AF4EAC">
        <w:rPr>
          <w:rFonts w:ascii="Times New Roman" w:hAnsi="Times New Roman"/>
        </w:rPr>
        <w:t xml:space="preserve"> :</w:t>
      </w:r>
      <w:proofErr w:type="gramEnd"/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</w:rPr>
      </w:pPr>
      <w:r w:rsidRPr="00AF4EAC">
        <w:rPr>
          <w:rFonts w:ascii="Times New Roman" w:hAnsi="Times New Roman"/>
        </w:rPr>
        <w:t xml:space="preserve">     - от 21.11.2013 № 84</w:t>
      </w:r>
      <w:r w:rsidRPr="00AF4EAC">
        <w:rPr>
          <w:rFonts w:ascii="Times New Roman" w:hAnsi="Times New Roman"/>
          <w:color w:val="0D0D0D"/>
        </w:rPr>
        <w:t>«Об утверждении Положения о работе с обращениями граждан»</w:t>
      </w: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</w:rPr>
      </w:pPr>
      <w:r w:rsidRPr="00AF4EAC">
        <w:rPr>
          <w:rFonts w:ascii="Times New Roman" w:hAnsi="Times New Roman"/>
          <w:color w:val="0D0D0D"/>
        </w:rPr>
        <w:t xml:space="preserve">      - от 27.01.2022 № 02 « О внесении изменений в постановление администрации Малоимышского сельсовета № 84 от 21.211.2013 « Об утверждении Положения о работе с обращениями граждан»</w:t>
      </w: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</w:rPr>
      </w:pPr>
      <w:r w:rsidRPr="00AF4EAC">
        <w:rPr>
          <w:rFonts w:ascii="Times New Roman" w:hAnsi="Times New Roman"/>
          <w:color w:val="0D0D0D"/>
        </w:rPr>
        <w:t xml:space="preserve">     </w:t>
      </w:r>
      <w:r w:rsidRPr="00AF4EAC">
        <w:rPr>
          <w:rFonts w:ascii="Times New Roman" w:hAnsi="Times New Roman"/>
          <w:color w:val="000000"/>
          <w:spacing w:val="-10"/>
        </w:rPr>
        <w:t xml:space="preserve">3. </w:t>
      </w:r>
      <w:proofErr w:type="gramStart"/>
      <w:r w:rsidRPr="00AF4EAC">
        <w:rPr>
          <w:rFonts w:ascii="Times New Roman" w:hAnsi="Times New Roman"/>
        </w:rPr>
        <w:t>Контроль за</w:t>
      </w:r>
      <w:proofErr w:type="gramEnd"/>
      <w:r w:rsidRPr="00AF4EAC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AF4EAC" w:rsidRPr="00AF4EAC" w:rsidRDefault="00AF4EAC" w:rsidP="00AF4EAC">
      <w:pPr>
        <w:spacing w:after="160" w:line="256" w:lineRule="auto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lastRenderedPageBreak/>
        <w:t xml:space="preserve">      4. Постановление вступает в силу в день, следующий за днем после его официального опубликования в газете « Малоимышский Вестник» и подлежит официальном размещению сайте администрации Малоимышского сельсовета сети Интернет. </w:t>
      </w:r>
    </w:p>
    <w:p w:rsidR="00AF4EAC" w:rsidRDefault="00AF4EAC" w:rsidP="00AF4EAC">
      <w:pPr>
        <w:spacing w:after="160" w:line="256" w:lineRule="auto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Глава сельсовета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AF4EAC">
        <w:rPr>
          <w:rFonts w:ascii="Times New Roman" w:hAnsi="Times New Roman"/>
        </w:rPr>
        <w:t xml:space="preserve">  И</w:t>
      </w:r>
      <w:proofErr w:type="gramStart"/>
      <w:r w:rsidRPr="00AF4EAC">
        <w:rPr>
          <w:rFonts w:ascii="Times New Roman" w:hAnsi="Times New Roman"/>
        </w:rPr>
        <w:t xml:space="preserve"> .</w:t>
      </w:r>
      <w:proofErr w:type="gramEnd"/>
      <w:r w:rsidRPr="00AF4EAC">
        <w:rPr>
          <w:rFonts w:ascii="Times New Roman" w:hAnsi="Times New Roman"/>
        </w:rPr>
        <w:t xml:space="preserve">Н </w:t>
      </w:r>
      <w:r>
        <w:rPr>
          <w:rFonts w:ascii="Times New Roman" w:hAnsi="Times New Roman"/>
        </w:rPr>
        <w:t>.Новицкий</w:t>
      </w:r>
    </w:p>
    <w:p w:rsidR="00AF4EAC" w:rsidRPr="00AF4EAC" w:rsidRDefault="00AF4EAC" w:rsidP="00AF4EAC">
      <w:pPr>
        <w:spacing w:after="160" w:line="256" w:lineRule="auto"/>
        <w:jc w:val="both"/>
        <w:rPr>
          <w:rFonts w:ascii="Times New Roman" w:hAnsi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AF4EAC" w:rsidRPr="00AF4EAC" w:rsidTr="00AF4EAC">
        <w:trPr>
          <w:trHeight w:val="1054"/>
          <w:jc w:val="right"/>
        </w:trPr>
        <w:tc>
          <w:tcPr>
            <w:tcW w:w="4246" w:type="dxa"/>
            <w:shd w:val="clear" w:color="auto" w:fill="auto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F4EAC">
              <w:rPr>
                <w:rFonts w:ascii="Times New Roman" w:hAnsi="Times New Roman"/>
              </w:rPr>
              <w:t xml:space="preserve">Приложение к постановлению администрации Малоимышского </w:t>
            </w:r>
            <w:r w:rsidRPr="00AF4EAC">
              <w:rPr>
                <w:rFonts w:ascii="Times New Roman" w:hAnsi="Times New Roman"/>
                <w:bCs/>
              </w:rPr>
              <w:t xml:space="preserve">сельсовета </w:t>
            </w:r>
            <w:r w:rsidRPr="00AF4EAC">
              <w:rPr>
                <w:rFonts w:ascii="Times New Roman" w:hAnsi="Times New Roman"/>
              </w:rPr>
              <w:t xml:space="preserve">от 14.02.2024 № 12-п </w:t>
            </w:r>
          </w:p>
        </w:tc>
      </w:tr>
    </w:tbl>
    <w:p w:rsidR="00AF4EAC" w:rsidRPr="00AF4EAC" w:rsidRDefault="00AF4EAC" w:rsidP="00AF4EAC">
      <w:pPr>
        <w:spacing w:after="0" w:line="240" w:lineRule="auto"/>
        <w:jc w:val="center"/>
        <w:rPr>
          <w:rFonts w:ascii="Times New Roman" w:hAnsi="Times New Roman"/>
          <w:bCs/>
        </w:rPr>
      </w:pPr>
      <w:r w:rsidRPr="00AF4EAC">
        <w:rPr>
          <w:rFonts w:ascii="Times New Roman" w:hAnsi="Times New Roman"/>
          <w:bCs/>
        </w:rPr>
        <w:t>Порядок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hAnsi="Times New Roman"/>
          <w:bCs/>
        </w:rPr>
      </w:pPr>
      <w:r w:rsidRPr="00AF4EAC">
        <w:rPr>
          <w:rFonts w:ascii="Times New Roman" w:hAnsi="Times New Roman"/>
          <w:bCs/>
        </w:rPr>
        <w:t>организации работы по рассмотрению обращений граждан в администрации Малоимышского сельсовета Ужурского  района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AF4EAC" w:rsidRPr="00AF4EAC" w:rsidRDefault="00AF4EAC" w:rsidP="00AF4EAC">
      <w:pPr>
        <w:spacing w:after="160" w:line="256" w:lineRule="auto"/>
        <w:jc w:val="center"/>
        <w:rPr>
          <w:rFonts w:ascii="Times New Roman" w:hAnsi="Times New Roman"/>
        </w:rPr>
      </w:pPr>
      <w:r w:rsidRPr="00AF4EAC">
        <w:rPr>
          <w:rFonts w:ascii="Times New Roman" w:hAnsi="Times New Roman"/>
        </w:rPr>
        <w:t>1. Общие положения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1.1. Настоящий Порядок определяет требования к организации работы в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Ужурского района  по своевременному и полному рассмотрению устных и письменных обращений граждан, принятию по ним решений и направлению ответов в установленные сроки.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1.2. Организация работы по рассмотрению обращений граждан осуществляется в соответствии со следующими правовыми актами: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1) Конституцией Российской Федерации;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2) Федеральным законом от 02.03.2007 № 25–ФЗ «О муниципальной службе в Российской Федерации»;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3) Федеральным законом от 02.05.2006 № 59–ФЗ «О порядке рассмотрения обращений граждан в Российской Федерации»;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4) Федеральным законом от 27.07.2006 № 152–ФЗ «О персональных данных»;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5) Распоряжением Губернатора Красноярского края от 13.06.2017 № 308-рг «Об организации рассмотрения обращения граждан и организации»;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6) Уставом </w:t>
      </w:r>
      <w:r w:rsidRPr="00AF4EAC">
        <w:rPr>
          <w:rFonts w:ascii="Times New Roman" w:hAnsi="Times New Roman"/>
          <w:bCs/>
        </w:rPr>
        <w:t>Малоимышского сельсовета Ужурского района</w:t>
      </w:r>
      <w:r w:rsidRPr="00AF4EAC">
        <w:rPr>
          <w:rFonts w:ascii="Times New Roman" w:hAnsi="Times New Roman"/>
        </w:rPr>
        <w:t>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7) Настоящим Порядком.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1.3. Положения настоящего Порядка распространяются на все устные обращения, обращения в письменной форме, обращения в форме электронного документа, индивидуальные и коллективные обращения граждан, за исключением обращений, которые подлежат рассмотрению в порядке, установленном федеральными конституционными законами, федеральными законами.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Положения, установленные настоящим Порядком, применяются к правоотношениям, связанным с организацией работы по рассмотрению обращений граждан Российской Федерации, иностранных граждан и лиц без гражданства, а также объединений граждан, в том числе юридических лиц, за исключением, установленных международными договорами Российской Федерации или законодательством Российской Федерации (далее – граждане).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1.4.Должностные лица администрации Малоимышского сельсовета несут ответственность за нарушения настоящего Порядка в соответствии с законодательством Российской Федерации.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1.5. При рассмотрении обращений граждан должностные лица: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1) обеспечивают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2)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муниципальных образований в Красноярском крае и у иных должностных лиц, за исключением судов, органов дознания и органов предварительного следствия;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3) принимают меры, направленные на восстановление или защиту нарушенных прав, свобод и законных интересов гражданина;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4) дают письменный ответ по существу поставленных в обращении вопросов, за исключением случаев, указанных в частях 3.3–3.8 раздела 3 настоящего Порядка;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5) уведомляют гражданина о направлении его обращения на рассмотрение в другой государственный орган, орган местного самоуправления или должностному лицу в соответствии с их компетенцией.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lastRenderedPageBreak/>
        <w:t>1.6. Результатами рассмотрения обращений граждан являются: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1) письменный ответ по существу поставленных в обращении вопросов либо перенаправление обращения в другой государственный орган, орган местного самоуправления или соответствующему должностному лицу с уведомлением гражданина о переадресации обращения, либо уведомление гражданина о невозможности рассмотрения обращения по существу поставленных вопросов;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2) устный ответ на все поставленные вопросы с согласия гражданина, если указанные в устном обращении факты и обстоятельства являются очевидными и не требуют дополнительной проверки.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Pr="00AF4EAC">
        <w:rPr>
          <w:rFonts w:ascii="Times New Roman" w:hAnsi="Times New Roman"/>
          <w:b/>
        </w:rPr>
        <w:t>2. Требования к организации рассмотрения обращений граждан</w:t>
      </w: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hAnsi="Times New Roman"/>
        </w:rPr>
      </w:pP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2.1. Деятельность по организации рассмотрения обращений граждан, поступивших в адрес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, а также по организации личного приема граждан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, уполномоченным им должностным лицом, осуществляется работником, ответственным за работу с обращениями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2.2. Почтовым адресом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для доставки письменных обращений является: 662268, Красноярский край, Ужурский район, с. Малый Имыш, ул. Октябрьская</w:t>
      </w:r>
      <w:proofErr w:type="gramStart"/>
      <w:r w:rsidRPr="00AF4EAC">
        <w:rPr>
          <w:rFonts w:ascii="Times New Roman" w:hAnsi="Times New Roman"/>
        </w:rPr>
        <w:t xml:space="preserve"> ,</w:t>
      </w:r>
      <w:proofErr w:type="gramEnd"/>
      <w:r w:rsidRPr="00AF4EAC">
        <w:rPr>
          <w:rFonts w:ascii="Times New Roman" w:hAnsi="Times New Roman"/>
        </w:rPr>
        <w:t xml:space="preserve"> д. 1 </w:t>
      </w:r>
      <w:proofErr w:type="spellStart"/>
      <w:r w:rsidRPr="00AF4EAC">
        <w:rPr>
          <w:rFonts w:ascii="Times New Roman" w:hAnsi="Times New Roman"/>
        </w:rPr>
        <w:t>пом</w:t>
      </w:r>
      <w:proofErr w:type="spellEnd"/>
      <w:r w:rsidRPr="00AF4EAC">
        <w:rPr>
          <w:rFonts w:ascii="Times New Roman" w:hAnsi="Times New Roman"/>
        </w:rPr>
        <w:t xml:space="preserve"> 1.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Приём письменных обращений, доставленных гражданами лично, также осуществляется работником, ответственным за работу с обращениями граждан, по адресу: 662268, Красноярский край, Ужурский район, с. Малый Имыш, ул. Октябрьская</w:t>
      </w:r>
      <w:proofErr w:type="gramStart"/>
      <w:r w:rsidRPr="00AF4EAC">
        <w:rPr>
          <w:rFonts w:ascii="Times New Roman" w:hAnsi="Times New Roman"/>
        </w:rPr>
        <w:t xml:space="preserve"> ,</w:t>
      </w:r>
      <w:proofErr w:type="gramEnd"/>
      <w:r w:rsidRPr="00AF4EAC">
        <w:rPr>
          <w:rFonts w:ascii="Times New Roman" w:hAnsi="Times New Roman"/>
        </w:rPr>
        <w:t xml:space="preserve"> д. 1 </w:t>
      </w:r>
      <w:proofErr w:type="spellStart"/>
      <w:r w:rsidRPr="00AF4EAC">
        <w:rPr>
          <w:rFonts w:ascii="Times New Roman" w:hAnsi="Times New Roman"/>
        </w:rPr>
        <w:t>пом</w:t>
      </w:r>
      <w:proofErr w:type="spellEnd"/>
      <w:r w:rsidRPr="00AF4EAC">
        <w:rPr>
          <w:rFonts w:ascii="Times New Roman" w:hAnsi="Times New Roman"/>
        </w:rPr>
        <w:t xml:space="preserve"> 1.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2.3. График (режим) работы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: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Понедельник – пятница  – 08:00 – 16.00; Перерыв – 12:00-13:00</w:t>
      </w:r>
      <w:r w:rsidRPr="00AF4EAC">
        <w:rPr>
          <w:rFonts w:ascii="Times New Roman" w:hAnsi="Times New Roman"/>
          <w:i/>
        </w:rPr>
        <w:t>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Предпраздничные дни   – 15:00;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Суббота, воскресенье     – выходные дни;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2.4. Обращения в адрес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могут направляться гражданами в электронной форме на адрес электронной почты m_imish@40.krskcit.ru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  <w:color w:val="0070C0"/>
        </w:rPr>
        <w:t>2.5</w:t>
      </w:r>
      <w:r w:rsidRPr="00AF4EAC">
        <w:rPr>
          <w:rFonts w:ascii="Times New Roman" w:hAnsi="Times New Roman"/>
          <w:color w:val="FF0000"/>
        </w:rPr>
        <w:t>.</w:t>
      </w:r>
      <w:r w:rsidRPr="00AF4EAC">
        <w:rPr>
          <w:rFonts w:ascii="Times New Roman" w:hAnsi="Times New Roman"/>
        </w:rPr>
        <w:t xml:space="preserve"> </w:t>
      </w:r>
      <w:proofErr w:type="gramStart"/>
      <w:r w:rsidRPr="00AF4EAC">
        <w:rPr>
          <w:rFonts w:ascii="Times New Roman" w:hAnsi="Times New Roman"/>
        </w:rPr>
        <w:t xml:space="preserve">Рассмотрение обращений, поступивших через электронную почту, осуществляется в соответствии с настоящим Порядком, </w:t>
      </w:r>
      <w:r w:rsidRPr="00AF4EAC">
        <w:rPr>
          <w:rFonts w:ascii="Times New Roman" w:eastAsia="Times New Roman" w:hAnsi="Times New Roman"/>
          <w:color w:val="22272F"/>
          <w:lang w:eastAsia="ru-RU"/>
        </w:rPr>
        <w:t xml:space="preserve"> так же направить ответ на обращение по адресу (уникальному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портал)".</w:t>
      </w:r>
      <w:proofErr w:type="gramEnd"/>
    </w:p>
    <w:p w:rsidR="00AF4EAC" w:rsidRPr="00AF4EAC" w:rsidRDefault="00AF4EAC" w:rsidP="00AF4EAC">
      <w:pPr>
        <w:spacing w:after="0" w:line="240" w:lineRule="auto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       2.6. Факсимильные письменные, устные обращения граждан принимаются по телефону: 8-391-56-33-1-30.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AF4EAC">
        <w:rPr>
          <w:rFonts w:ascii="Times New Roman" w:hAnsi="Times New Roman"/>
        </w:rPr>
        <w:t xml:space="preserve">2.7. Сведения о месте нахождения, телефонных номерах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, адресе электронной почты  для направления обращений граждан  размещаются на официальном сайте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  <w:b/>
          <w:bCs/>
        </w:rPr>
        <w:t xml:space="preserve"> </w:t>
      </w:r>
      <w:r w:rsidRPr="00AF4EAC">
        <w:rPr>
          <w:rFonts w:ascii="Times New Roman" w:hAnsi="Times New Roman"/>
        </w:rPr>
        <w:t xml:space="preserve">в сети Интернет </w:t>
      </w:r>
      <w:hyperlink r:id="rId10" w:history="1">
        <w:r w:rsidRPr="00AF4EAC">
          <w:rPr>
            <w:color w:val="0000FF"/>
            <w:u w:val="single"/>
          </w:rPr>
          <w:t>https://maloimyshskij-r04.gosweb.gosuslugi.ru/</w:t>
        </w:r>
      </w:hyperlink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AF4EAC">
        <w:rPr>
          <w:rFonts w:ascii="Times New Roman" w:hAnsi="Times New Roman"/>
        </w:rPr>
        <w:t xml:space="preserve">2.8. Визуальная и текстовая информация о порядке рассмотрения обращений граждан размещается на информационном стенде в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, на официальном сайте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в сети Интернет </w:t>
      </w:r>
      <w:hyperlink r:id="rId11" w:history="1">
        <w:r w:rsidRPr="00AF4EAC">
          <w:rPr>
            <w:color w:val="0000FF"/>
            <w:u w:val="single"/>
          </w:rPr>
          <w:t>https://maloimyshskij-r04.gosweb.gosuslugi.ru/</w:t>
        </w:r>
      </w:hyperlink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На информационном стенде размещается следующая обязательная информация:</w:t>
      </w:r>
    </w:p>
    <w:p w:rsidR="00AF4EAC" w:rsidRPr="00AF4EAC" w:rsidRDefault="00AF4EAC" w:rsidP="00AF4EA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режим работы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;</w:t>
      </w:r>
    </w:p>
    <w:p w:rsidR="00AF4EAC" w:rsidRPr="00AF4EAC" w:rsidRDefault="00AF4EAC" w:rsidP="00AF4EA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примерная форма письменного обращения граждан;</w:t>
      </w:r>
    </w:p>
    <w:p w:rsidR="00AF4EAC" w:rsidRPr="00AF4EAC" w:rsidRDefault="00AF4EAC" w:rsidP="00AF4EA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график личного приема граждан Главой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;</w:t>
      </w:r>
    </w:p>
    <w:p w:rsidR="00AF4EAC" w:rsidRPr="00AF4EAC" w:rsidRDefault="00AF4EAC" w:rsidP="00AF4EA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почтовый адрес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;</w:t>
      </w:r>
    </w:p>
    <w:p w:rsidR="00AF4EAC" w:rsidRPr="00AF4EAC" w:rsidRDefault="00AF4EAC" w:rsidP="00AF4EA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выписки из нормативных правовых актов, регламентирующих порядок и сроки рассмотрения обращений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2.9. Информирование граждан по устным обращениям осуществляется работником, ответственным за работу с обращениями граждан, в рабочие дни с 08:00 до 16:00 по телефону 8-391-56-33-1-30 и включает предоставление информации о: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1) </w:t>
      </w:r>
      <w:proofErr w:type="gramStart"/>
      <w:r w:rsidRPr="00AF4EAC">
        <w:rPr>
          <w:rFonts w:ascii="Times New Roman" w:hAnsi="Times New Roman"/>
        </w:rPr>
        <w:t>местонахождении</w:t>
      </w:r>
      <w:proofErr w:type="gramEnd"/>
      <w:r w:rsidRPr="00AF4EAC">
        <w:rPr>
          <w:rFonts w:ascii="Times New Roman" w:hAnsi="Times New Roman"/>
        </w:rPr>
        <w:t xml:space="preserve"> и графике работы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2) справочных телефонах и почтовых адресах;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3) </w:t>
      </w:r>
      <w:proofErr w:type="gramStart"/>
      <w:r w:rsidRPr="00AF4EAC">
        <w:rPr>
          <w:rFonts w:ascii="Times New Roman" w:hAnsi="Times New Roman"/>
        </w:rPr>
        <w:t>адресе</w:t>
      </w:r>
      <w:proofErr w:type="gramEnd"/>
      <w:r w:rsidRPr="00AF4EAC">
        <w:rPr>
          <w:rFonts w:ascii="Times New Roman" w:hAnsi="Times New Roman"/>
        </w:rPr>
        <w:t xml:space="preserve"> официального сайта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4) </w:t>
      </w:r>
      <w:proofErr w:type="gramStart"/>
      <w:r w:rsidRPr="00AF4EAC">
        <w:rPr>
          <w:rFonts w:ascii="Times New Roman" w:hAnsi="Times New Roman"/>
        </w:rPr>
        <w:t>порядке</w:t>
      </w:r>
      <w:proofErr w:type="gramEnd"/>
      <w:r w:rsidRPr="00AF4EAC">
        <w:rPr>
          <w:rFonts w:ascii="Times New Roman" w:hAnsi="Times New Roman"/>
        </w:rPr>
        <w:t xml:space="preserve"> получения информации по вопросам организации рассмотрения обращений, в том числе с использованием информационных систем.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2.10. Срок регистрации обращения гражданина – до трёх рабочих дней со дня поступления.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lastRenderedPageBreak/>
        <w:t>В случае поступления обращения гражданина в день, предшествующий праздничному или выходному дню, регистрация обращения производится в рабочий день, следующий за праздничным или выходным днем.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2.11. Обращения граждан рассматриваются в течение тридцати дней со дня их регистрации в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2.12. 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самоуправления, организацию или должностному лицу, срок рассмотрения обращения может быть продлен Главой 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, но не более чем на тридцать дней. При этом ответственным исполнителем направляется соответствующее уведомление гражданину.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2.13. </w:t>
      </w:r>
      <w:proofErr w:type="gramStart"/>
      <w:r w:rsidRPr="00AF4EAC">
        <w:rPr>
          <w:rFonts w:ascii="Times New Roman" w:hAnsi="Times New Roman"/>
        </w:rPr>
        <w:t xml:space="preserve">Обращения граждан, адресованные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, направляются работником, ответственным за работу с обращениями граждан, Главе 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с целью назначения исполнителя, а в случае, если в таких обращениях содержатся вопросы, не входящие в компетенцию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, они переадресовываются в соответствующий орган или соответствующему должностному лицу, в компетенцию которых входит решение поставленных в обращении вопросов.</w:t>
      </w:r>
      <w:proofErr w:type="gramEnd"/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2.14. По направленному администрацией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запросу о предоставлении документов и материалов, необходимых для рассмотрения обращения гражданина, срок подготовки информации ответственным исполнителем не должен превышать пятнадцати календарных дней со дня получения запроса.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2.15. В случае</w:t>
      </w:r>
      <w:proofErr w:type="gramStart"/>
      <w:r w:rsidRPr="00AF4EAC">
        <w:rPr>
          <w:rFonts w:ascii="Times New Roman" w:hAnsi="Times New Roman"/>
        </w:rPr>
        <w:t>,</w:t>
      </w:r>
      <w:proofErr w:type="gramEnd"/>
      <w:r w:rsidRPr="00AF4EAC">
        <w:rPr>
          <w:rFonts w:ascii="Times New Roman" w:hAnsi="Times New Roman"/>
        </w:rPr>
        <w:t xml:space="preserve"> если решение поставленных в обращении гражданина вопросов относится к компетенции нескольких органов государственной власти, органов местного самоуправления или должностных лиц, копия обращения в течение семи дней со дня его регистрации направляется в соответствующие органы или соответствующим должностным лицам.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F4EAC">
        <w:rPr>
          <w:rFonts w:ascii="Times New Roman" w:hAnsi="Times New Roman"/>
        </w:rPr>
        <w:t>2.16.Письменное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с уведомлением гражданина, направившего обращение, о переадресации его обращения, за исключением случая, указанного в абзаце первом части 3.6 раздела 3 настоящего Порядка.</w:t>
      </w:r>
      <w:proofErr w:type="gramEnd"/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F4EAC">
        <w:rPr>
          <w:rFonts w:ascii="Times New Roman" w:hAnsi="Times New Roman"/>
        </w:rPr>
        <w:t>2.17.Обращения граждан, направленные на рассмотрение федеральными органами государственной власти, органами государственной власти Красноярского края, Губернатором Красноярского края, с просьбой об информировании по результатам рассмотрения, рассматриваются в сроки, установленные определенными органами, Губернатором Красноярского края.</w:t>
      </w:r>
      <w:proofErr w:type="gramEnd"/>
      <w:r w:rsidRPr="00AF4EAC">
        <w:rPr>
          <w:rFonts w:ascii="Times New Roman" w:hAnsi="Times New Roman"/>
        </w:rPr>
        <w:t xml:space="preserve"> Если вышеуказанные сроки установлены не были, то обращения рассматриваются в течение тридцати дней со дня их регистрации в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. </w:t>
      </w: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  <w:r w:rsidRPr="00AF4EAC">
        <w:rPr>
          <w:rFonts w:ascii="Times New Roman" w:hAnsi="Times New Roman"/>
          <w:b/>
        </w:rPr>
        <w:t>3. Организация работы по рассмотрению обращений граждан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3.1. Порядок организации работы по рассмотрению обращений граждан включает в себя следующие процедуры: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1) прием и регистрация обращений;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2) рассмотрение обращений;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3) подготовка ответов на обращения;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4) направление ответов на обращения.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3.2. В случае</w:t>
      </w:r>
      <w:proofErr w:type="gramStart"/>
      <w:r w:rsidRPr="00AF4EAC">
        <w:rPr>
          <w:rFonts w:ascii="Times New Roman" w:hAnsi="Times New Roman"/>
        </w:rPr>
        <w:t>,</w:t>
      </w:r>
      <w:proofErr w:type="gramEnd"/>
      <w:r w:rsidRPr="00AF4EAC">
        <w:rPr>
          <w:rFonts w:ascii="Times New Roman" w:hAnsi="Times New Roman"/>
        </w:rPr>
        <w:t xml:space="preserve"> если в письменном обращении не указаны фамилия гражданина, направившего обращение, или почтовый (электронный)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соответствующий орган в соответствии с его компетенцией.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3.3.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3.4.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</w:t>
      </w:r>
      <w:r w:rsidRPr="00AF4EAC">
        <w:rPr>
          <w:rFonts w:ascii="Times New Roman" w:hAnsi="Times New Roman"/>
        </w:rPr>
        <w:lastRenderedPageBreak/>
        <w:t>поставленных в нем вопросов и сообщить гражданину, направившему обращение, о недопустимости злоупотребления правом.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3.5. В случае</w:t>
      </w:r>
      <w:proofErr w:type="gramStart"/>
      <w:r w:rsidRPr="00AF4EAC">
        <w:rPr>
          <w:rFonts w:ascii="Times New Roman" w:hAnsi="Times New Roman"/>
        </w:rPr>
        <w:t>,</w:t>
      </w:r>
      <w:proofErr w:type="gramEnd"/>
      <w:r w:rsidRPr="00AF4EAC">
        <w:rPr>
          <w:rFonts w:ascii="Times New Roman" w:hAnsi="Times New Roman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исполнительные органы государственной власти Красноярского края, органы местного самоуправления или должностному лицу в соответствии с их компетенцией, о чем в течение семи дней со дня регистрации сообщается гражданину, направившему обращение, если его фамилия и почтовый адрес поддаются прочтению.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3.6. В случае</w:t>
      </w:r>
      <w:proofErr w:type="gramStart"/>
      <w:r w:rsidRPr="00AF4EAC">
        <w:rPr>
          <w:rFonts w:ascii="Times New Roman" w:hAnsi="Times New Roman"/>
        </w:rPr>
        <w:t>,</w:t>
      </w:r>
      <w:proofErr w:type="gramEnd"/>
      <w:r w:rsidRPr="00AF4EAC">
        <w:rPr>
          <w:rFonts w:ascii="Times New Roman" w:hAnsi="Times New Roman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Решение о прекращении переписки ввиду безосновательности рассмотрения очередного обращения принимается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  <w:b/>
          <w:bCs/>
        </w:rPr>
        <w:t xml:space="preserve"> </w:t>
      </w:r>
      <w:r w:rsidRPr="00AF4EAC">
        <w:rPr>
          <w:rFonts w:ascii="Times New Roman" w:hAnsi="Times New Roman"/>
        </w:rPr>
        <w:t xml:space="preserve">на основании предложения ответственного исполнителя.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3.7. В случае поступления письменного обращения, содержащего вопрос, ответ на который размещен на официальном сайте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  <w:bCs/>
          <w:i/>
        </w:rPr>
        <w:t xml:space="preserve"> </w:t>
      </w:r>
      <w:r w:rsidRPr="00AF4EAC">
        <w:rPr>
          <w:rFonts w:ascii="Times New Roman" w:hAnsi="Times New Roman"/>
        </w:rPr>
        <w:t xml:space="preserve">в сети Интернет, гражданину, направившему обращение, в течение семи календарных дней со дня регистрации обращения сообщается электронный адрес, </w:t>
      </w:r>
      <w:r w:rsidRPr="00AF4EAC">
        <w:rPr>
          <w:rFonts w:ascii="Times New Roman" w:eastAsia="Times New Roman" w:hAnsi="Times New Roman"/>
          <w:color w:val="22272F"/>
          <w:lang w:eastAsia="ru-RU"/>
        </w:rPr>
        <w:t>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обращения,</w:t>
      </w:r>
      <w:proofErr w:type="gramStart"/>
      <w:r w:rsidRPr="00AF4EAC">
        <w:rPr>
          <w:rFonts w:ascii="Times New Roman" w:eastAsia="Times New Roman" w:hAnsi="Times New Roman"/>
          <w:color w:val="22272F"/>
          <w:lang w:eastAsia="ru-RU"/>
        </w:rPr>
        <w:t xml:space="preserve"> .</w:t>
      </w:r>
      <w:proofErr w:type="gramEnd"/>
      <w:r w:rsidRPr="00AF4EAC">
        <w:rPr>
          <w:rFonts w:ascii="Times New Roman" w:hAnsi="Times New Roman"/>
        </w:rPr>
        <w:t xml:space="preserve">на котором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3.8. В случае</w:t>
      </w:r>
      <w:proofErr w:type="gramStart"/>
      <w:r w:rsidRPr="00AF4EAC">
        <w:rPr>
          <w:rFonts w:ascii="Times New Roman" w:hAnsi="Times New Roman"/>
        </w:rPr>
        <w:t>,</w:t>
      </w:r>
      <w:proofErr w:type="gramEnd"/>
      <w:r w:rsidRPr="00AF4EAC">
        <w:rPr>
          <w:rFonts w:ascii="Times New Roman" w:hAnsi="Times New Roman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3.9.Прием письменных обращений непосредственно от граждан производится работником, ответственным за работу с обращениями граждан в соответствии с частью 2.3 раздела 2 настоящего порядка.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3.10. Обращения, поступившие в администрацию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по факсу, принимаются и регистрируются работником, ответственным за работу с обращениями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3.11. Обращения, поступившие Главе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с пометкой «лично», направляются на рассмотрение в общем порядке по компетенции.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3.12. Учет, систематизация и анализ обращений граждан осуществляется работником, ответственным за работу с обращениями граждан, с использованием журнала регистрации обращений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3.13. Работник, ответственный за работу с обращениями граждан обязан сверить указанные в письме и на конверте фамилию, имя, отчество, адрес автора обращения, прочитать обращение, определить его тематику и выявить поставленные гражданином вопросы, проверить обращение на повторность, зарегистрировать в журнале регистрации обращений граждан.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3.14. На лицевой стороне первого листа письма в правом нижнем углу ставится регистрационный штамп с датой регистрации письма и регистрационным номером, который присваивается работником, ответственным за работу с обращениями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В случае</w:t>
      </w:r>
      <w:proofErr w:type="gramStart"/>
      <w:r w:rsidRPr="00AF4EAC">
        <w:rPr>
          <w:rFonts w:ascii="Times New Roman" w:hAnsi="Times New Roman"/>
        </w:rPr>
        <w:t>,</w:t>
      </w:r>
      <w:proofErr w:type="gramEnd"/>
      <w:r w:rsidRPr="00AF4EAC">
        <w:rPr>
          <w:rFonts w:ascii="Times New Roman" w:hAnsi="Times New Roman"/>
        </w:rPr>
        <w:t xml:space="preserve"> если место, предназначенное для штампа, занято текстом письма, штамп может быть проставлен в ином месте, обеспечивающем его прочтение.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Конверты сохраняются вместе с обращениями в течение всего периода их рассмотрения и хранения.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3.15. Информация о поступившем обращении вносится журнал регистрации обращений граждан. При этом в обязательном порядке вносится следующая информация: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1) дата поступления обращения;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2) регистрационный номер обращения;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3) фамилия, имя, отчество гражданина (последнее – при наличии);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4) адрес проживания;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5) реквизиты сопроводительного письма (при наличии);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6) вид обращения (заявление, предложение или жалоба);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7) краткое содержание обращения.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lastRenderedPageBreak/>
        <w:t xml:space="preserve">3.16. Ответственность за полноту сведений, вносимых в журнал регистрации обращений граждан, несёт работник, ответственный за работу с обращениями граждан.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3.17. Если обращение подписано несколькими авторами, то регистрируется первый автор или автор, в адрес которого просят направить ответ. Такое обращение считается коллективным.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Коллективными являются также бесфамильные обращения, поступившие от имени коллектива организации, а также резолюции собраний и митингов.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3.18. Решение о направлении обращения, поступившего в адрес Главы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, на рассмотрение по компетенции исполнителей принимаются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исходя исключительно из его содержания.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3.19. Поручения исполнителям вносятся в журнал регистрации обращений граждан и ставятся на контроль.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3.20. В случае</w:t>
      </w:r>
      <w:proofErr w:type="gramStart"/>
      <w:r w:rsidRPr="00AF4EAC">
        <w:rPr>
          <w:rFonts w:ascii="Times New Roman" w:hAnsi="Times New Roman"/>
        </w:rPr>
        <w:t>,</w:t>
      </w:r>
      <w:proofErr w:type="gramEnd"/>
      <w:r w:rsidRPr="00AF4EAC">
        <w:rPr>
          <w:rFonts w:ascii="Times New Roman" w:hAnsi="Times New Roman"/>
        </w:rPr>
        <w:t xml:space="preserve"> если поставленные в обращении гражданина вопросы не входят в компетенцию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, такое обращение в течение семи дней со дня регистрации направляется в соответствующий орган или соответствующему должностному лицу, в компетенцию которых входит решение вопросов, изложенных в обращении, с уведомлением об этом гражданина.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3.21. В случае перенаправления обращения гражданина, стоящего на контроле в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, от одного органа власти или должностного лица другому органу власти или должностному лицу, в журнале регистрации обращений граждан меняется исполнитель.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3.22. Проект ответа на обращение готовится исполнителем не позднее, чем за пять календарных дней до окончания срока рассмотрения. Ответ должен быть подписан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либо лицом его замещающим.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3.23. В случае</w:t>
      </w:r>
      <w:proofErr w:type="gramStart"/>
      <w:r w:rsidRPr="00AF4EAC">
        <w:rPr>
          <w:rFonts w:ascii="Times New Roman" w:hAnsi="Times New Roman"/>
        </w:rPr>
        <w:t>,</w:t>
      </w:r>
      <w:proofErr w:type="gramEnd"/>
      <w:r w:rsidRPr="00AF4EAC">
        <w:rPr>
          <w:rFonts w:ascii="Times New Roman" w:hAnsi="Times New Roman"/>
        </w:rPr>
        <w:t xml:space="preserve"> если обращение имеет несколько исполнителей, ответственным за организацию рассмотрения обращения и подготовку обобщенного ответа считается исполнитель, указанный в поручении первым. При этом соисполнители, указанные в поручении, предоставляют информацию в адрес ответственного для обобщения не позднее пяти календарных дней до истечения срока рассмотрения обращения.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3.24. В случае получения в установленном порядке запроса органа государственной власти, органа местного самоуправления или должностного лица, рассматривающих обращение гражданина, должностные лица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  <w:bCs/>
          <w:i/>
        </w:rPr>
        <w:t xml:space="preserve"> </w:t>
      </w:r>
      <w:r w:rsidRPr="00AF4EAC">
        <w:rPr>
          <w:rFonts w:ascii="Times New Roman" w:hAnsi="Times New Roman"/>
        </w:rPr>
        <w:t xml:space="preserve">обязаны в течение пятнадцати календарных дней </w:t>
      </w:r>
      <w:proofErr w:type="gramStart"/>
      <w:r w:rsidRPr="00AF4EAC">
        <w:rPr>
          <w:rFonts w:ascii="Times New Roman" w:hAnsi="Times New Roman"/>
        </w:rPr>
        <w:t>предоставить документы</w:t>
      </w:r>
      <w:proofErr w:type="gramEnd"/>
      <w:r w:rsidRPr="00AF4EAC">
        <w:rPr>
          <w:rFonts w:ascii="Times New Roman" w:hAnsi="Times New Roman"/>
        </w:rPr>
        <w:t xml:space="preserve"> и материалы, необходимые для рассмотрения обращений.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3.25. Обращения граждан считаются рассмотренными, если даны ответы на все поставленные в них вопросы, приняты необходимые меры и гражданин проинформирован о результатах рассмотрения.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В ответе должны быть определены конкретные сроки решения поставленного вопроса. Если решить вопрос, поставленный гражданином в обращении, не представляется возможным, ответ на обращение должен содержать разъяснения невозможности положительного решения вопроса со ссылкой на действующее законодательство и, при возможности, другие варианты решения поставленного вопроса.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3.26. </w:t>
      </w:r>
      <w:proofErr w:type="gramStart"/>
      <w:r w:rsidRPr="00AF4EAC">
        <w:rPr>
          <w:rFonts w:ascii="Times New Roman" w:hAnsi="Times New Roman"/>
        </w:rPr>
        <w:t xml:space="preserve">Ответ на обращение гражданина, содержащее предложение, заявление или жалобу, которые затрагивают интересы неопределенного круга лица, в частности на обращение, в котором обжалуется судебное решение, вынесенное в отношении неопределенного круга лиц, в том числе ответ с разъяснением порядка обжалования судебного решения, может быть размещен с соблюдением требованием законодательства на официальном сайте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в сети Интернет.</w:t>
      </w:r>
      <w:proofErr w:type="gramEnd"/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В ответ на такое обращение гражданину в течение семи календарных дней направляется ссылка на страницу официального сайта.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3.27. К ответу прилагаются подлинники документов, приложенные гражданином к своему обращению при наличии в обращении просьбы об их возврате. Если в обращении не содержится указанная просьба, они остаются в деле по обращению гражданина, которое хранится в деле вместе с копиями отправленных гражданину документов.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3.28. При принятии решения о продлении срока рассмотрения обращения в соответствии с частью 2.12 раздела 2 настоящего Порядка, ответственный исполнитель не позднее, чем за пять календарных дней до окончания срока рассмотрения обращения, направляет гражданину уведомление о продлении срока рассмотрения обращения.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lastRenderedPageBreak/>
        <w:t>3.29. Если на обращение гражданина дается промежуточный ответ, то в тексте ответа указывается срок окончательного рассмотрения обращения.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3.30. Должностные лица, ответственные за рассмотрение обращений граждан,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4EAC" w:rsidRPr="00AF4EAC" w:rsidRDefault="00AF4EAC" w:rsidP="00AF4E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AF4EAC">
        <w:rPr>
          <w:rFonts w:ascii="Times New Roman" w:hAnsi="Times New Roman"/>
          <w:b/>
        </w:rPr>
        <w:t xml:space="preserve">4. Рассмотрение обращений по поручению Главы </w:t>
      </w:r>
      <w:r w:rsidRPr="00AF4EAC">
        <w:rPr>
          <w:rFonts w:ascii="Times New Roman" w:hAnsi="Times New Roman"/>
          <w:bCs/>
        </w:rPr>
        <w:t>Малоимышского</w:t>
      </w:r>
      <w:r w:rsidRPr="00AF4EAC">
        <w:rPr>
          <w:rFonts w:ascii="Times New Roman" w:hAnsi="Times New Roman"/>
          <w:b/>
          <w:bCs/>
        </w:rPr>
        <w:t xml:space="preserve"> сельсовета</w:t>
      </w:r>
    </w:p>
    <w:p w:rsidR="00AF4EAC" w:rsidRPr="00AF4EAC" w:rsidRDefault="00AF4EAC" w:rsidP="00AF4EAC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4.1. Главе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передаются все обращения граждан.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4.2. Обращения граждан по поручению Главы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регистрируются в журнале регистрации обращений </w:t>
      </w:r>
      <w:proofErr w:type="gramStart"/>
      <w:r w:rsidRPr="00AF4EAC">
        <w:rPr>
          <w:rFonts w:ascii="Times New Roman" w:hAnsi="Times New Roman"/>
        </w:rPr>
        <w:t>граждан</w:t>
      </w:r>
      <w:proofErr w:type="gramEnd"/>
      <w:r w:rsidRPr="00AF4EAC">
        <w:rPr>
          <w:rFonts w:ascii="Times New Roman" w:hAnsi="Times New Roman"/>
        </w:rPr>
        <w:t xml:space="preserve"> и ставится на контроль работником, ответственным за работу с обращениями граждан.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4.3. Срок рассмотрения обращений граждан по поручению Главы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– не более 30 календарных дней со дня их регистрации в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, если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не установлен более короткий срок рассмотрения.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4.4. Проекты ответов на обращения граждан передаются на подпись Главе </w:t>
      </w:r>
      <w:r w:rsidRPr="00AF4EAC">
        <w:rPr>
          <w:rFonts w:ascii="Times New Roman" w:hAnsi="Times New Roman"/>
          <w:bCs/>
        </w:rPr>
        <w:t xml:space="preserve"> Малоимышского </w:t>
      </w:r>
      <w:proofErr w:type="gramStart"/>
      <w:r w:rsidRPr="00AF4EAC">
        <w:rPr>
          <w:rFonts w:ascii="Times New Roman" w:hAnsi="Times New Roman"/>
        </w:rPr>
        <w:t>о</w:t>
      </w:r>
      <w:proofErr w:type="gramEnd"/>
      <w:r w:rsidRPr="00AF4EAC">
        <w:rPr>
          <w:rFonts w:ascii="Times New Roman" w:hAnsi="Times New Roman"/>
          <w:bCs/>
        </w:rPr>
        <w:t xml:space="preserve"> сельсовета</w:t>
      </w:r>
      <w:r w:rsidRPr="00AF4EAC">
        <w:rPr>
          <w:rFonts w:ascii="Times New Roman" w:hAnsi="Times New Roman"/>
        </w:rPr>
        <w:t>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4.5. Поручения, данные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во время приема граждан в ходе его рабочих поездок в населенные пункты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, оформляются и ставятся на контроль работником, ответственным за работу с обращениями граждан.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Письменные обращения граждан, переданные Главе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в ходе его рабочих поездок, передаются работнику, ответственному за работу с обращениями граждан для регистрации и рассмотрения в соответствии с настоящим Порядком.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Устные обращения граждан, озвученные гражданами Главе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во время встреч в ходе рабочих поездок, фиксируются работником, ответственным за работу с обращениями граждан по форме согласно приложению 1 к настоящему Порядку и передаются на рассмотрение по компетенции исполнителям. </w:t>
      </w:r>
    </w:p>
    <w:p w:rsidR="00AF4EAC" w:rsidRPr="00AF4EAC" w:rsidRDefault="00AF4EAC" w:rsidP="00AF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72F"/>
          <w:lang w:eastAsia="ru-RU"/>
        </w:rPr>
      </w:pPr>
      <w:r w:rsidRPr="00AF4EAC">
        <w:rPr>
          <w:rFonts w:ascii="Times New Roman" w:hAnsi="Times New Roman"/>
        </w:rPr>
        <w:t xml:space="preserve">     4.6.</w:t>
      </w:r>
      <w:r w:rsidRPr="00AF4EAC">
        <w:rPr>
          <w:rFonts w:ascii="Times New Roman" w:eastAsia="Times New Roman" w:hAnsi="Times New Roman"/>
          <w:color w:val="22272F"/>
          <w:lang w:eastAsia="ru-RU"/>
        </w:rPr>
        <w:t xml:space="preserve"> </w:t>
      </w:r>
      <w:proofErr w:type="gramStart"/>
      <w:r w:rsidRPr="00AF4EAC">
        <w:rPr>
          <w:rFonts w:ascii="Times New Roman" w:eastAsia="Times New Roman" w:hAnsi="Times New Roman"/>
          <w:color w:val="22272F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Малоимышского сельсовета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Малоимышского сельсовета или должностному лицу в</w:t>
      </w:r>
      <w:proofErr w:type="gramEnd"/>
      <w:r w:rsidRPr="00AF4EAC">
        <w:rPr>
          <w:rFonts w:ascii="Times New Roman" w:eastAsia="Times New Roman" w:hAnsi="Times New Roman"/>
          <w:color w:val="22272F"/>
          <w:lang w:eastAsia="ru-RU"/>
        </w:rPr>
        <w:t xml:space="preserve"> письменной форме. </w:t>
      </w:r>
      <w:proofErr w:type="gramStart"/>
      <w:r w:rsidRPr="00AF4EAC">
        <w:rPr>
          <w:rFonts w:ascii="Times New Roman" w:eastAsia="Times New Roman" w:hAnsi="Times New Roman"/>
          <w:color w:val="22272F"/>
          <w:lang w:eastAsia="ru-RU"/>
        </w:rPr>
        <w:t>Кроме того, на поступившее в администрацию Малоимышского сельсовета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части 2 статьи 6 настоящего Федерального</w:t>
      </w:r>
      <w:proofErr w:type="gramEnd"/>
      <w:r w:rsidRPr="00AF4EAC">
        <w:rPr>
          <w:rFonts w:ascii="Times New Roman" w:eastAsia="Times New Roman" w:hAnsi="Times New Roman"/>
          <w:color w:val="22272F"/>
          <w:lang w:eastAsia="ru-RU"/>
        </w:rPr>
        <w:t xml:space="preserve"> закона на официальном сайте администрации Малоимышского сельсовета в информационно-телекоммуникационной сети Интернет.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hAnsi="Times New Roman"/>
        </w:rPr>
      </w:pP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F4EAC">
        <w:rPr>
          <w:rFonts w:ascii="Times New Roman" w:hAnsi="Times New Roman"/>
          <w:b/>
        </w:rPr>
        <w:t xml:space="preserve">5. Прием граждан Главой </w:t>
      </w:r>
      <w:r w:rsidRPr="00AF4EAC">
        <w:rPr>
          <w:rFonts w:ascii="Times New Roman" w:hAnsi="Times New Roman"/>
          <w:bCs/>
        </w:rPr>
        <w:t xml:space="preserve">Малоимышского </w:t>
      </w:r>
      <w:r w:rsidRPr="00AF4EAC">
        <w:rPr>
          <w:rFonts w:ascii="Times New Roman" w:hAnsi="Times New Roman"/>
          <w:b/>
          <w:bCs/>
        </w:rPr>
        <w:t>сельсовета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5.1. Порядок приема граждан.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5.1.1. Прием граждан в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проводится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по вопросам, отнесенным к его компетенции.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В случае необходимости на прием приглашаются должностные лица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5.1.2.</w:t>
      </w:r>
      <w:r w:rsidRPr="00AF4EAC">
        <w:rPr>
          <w:rFonts w:ascii="Times New Roman" w:hAnsi="Times New Roman"/>
        </w:rPr>
        <w:tab/>
        <w:t xml:space="preserve">Решение о проведении личного приема по письменной просьбе гражданина принимается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. При этом поручение о проведении личного приема может быть дано должностному лицу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, в компетенцию которого входит рассмотрение изложенного в обращении вопроса.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5.1.3.</w:t>
      </w:r>
      <w:r w:rsidRPr="00AF4EAC">
        <w:rPr>
          <w:rFonts w:ascii="Times New Roman" w:hAnsi="Times New Roman"/>
        </w:rPr>
        <w:tab/>
        <w:t xml:space="preserve">Предварительная запись на личный прием Главе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осуществляется работником, ответственным за работу с обращениями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Предварительная запись на личный прием граждан завершается за три рабочих дня до дня проведения приема.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lastRenderedPageBreak/>
        <w:t>5.1.4.</w:t>
      </w:r>
      <w:r w:rsidRPr="00AF4EAC">
        <w:rPr>
          <w:rFonts w:ascii="Times New Roman" w:hAnsi="Times New Roman"/>
        </w:rPr>
        <w:tab/>
        <w:t xml:space="preserve">Организация проведения личного приема граждан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  <w:bCs/>
          <w:i/>
        </w:rPr>
        <w:t xml:space="preserve"> </w:t>
      </w:r>
      <w:r w:rsidRPr="00AF4EAC">
        <w:rPr>
          <w:rFonts w:ascii="Times New Roman" w:hAnsi="Times New Roman"/>
        </w:rPr>
        <w:t>обеспечивается работником, ответственным за работу с обращениями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При подготовке к приему работник, ответственный за работу с обращениями граждан, заблаговременно, при необходимости, запрашивают необходимую для рассмотрения обращений граждан информацию в органах власти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, приглашают на личный прием представителей вышеуказанных органов, оповещают граждан, записанных на личный прием, о времени и месте его проведения.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5.1.5.</w:t>
      </w:r>
      <w:r w:rsidRPr="00AF4EAC">
        <w:rPr>
          <w:rFonts w:ascii="Times New Roman" w:hAnsi="Times New Roman"/>
        </w:rPr>
        <w:tab/>
        <w:t>Личный прием осуществляется при предъявлении гражданином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5.1.6.</w:t>
      </w:r>
      <w:r w:rsidRPr="00AF4EAC">
        <w:rPr>
          <w:rFonts w:ascii="Times New Roman" w:hAnsi="Times New Roman"/>
        </w:rPr>
        <w:tab/>
        <w:t>Во время проведения приема принимаются обращения, изложенные гражданами в устной либо письменной формах.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5.1.7.</w:t>
      </w:r>
      <w:r w:rsidRPr="00AF4EAC">
        <w:rPr>
          <w:rFonts w:ascii="Times New Roman" w:hAnsi="Times New Roman"/>
        </w:rPr>
        <w:tab/>
        <w:t>В случае</w:t>
      </w:r>
      <w:proofErr w:type="gramStart"/>
      <w:r w:rsidRPr="00AF4EAC">
        <w:rPr>
          <w:rFonts w:ascii="Times New Roman" w:hAnsi="Times New Roman"/>
        </w:rPr>
        <w:t>,</w:t>
      </w:r>
      <w:proofErr w:type="gramEnd"/>
      <w:r w:rsidRPr="00AF4EAC">
        <w:rPr>
          <w:rFonts w:ascii="Times New Roman" w:hAnsi="Times New Roman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5.1.8.</w:t>
      </w:r>
      <w:r w:rsidRPr="00AF4EAC">
        <w:rPr>
          <w:rFonts w:ascii="Times New Roman" w:hAnsi="Times New Roman"/>
        </w:rPr>
        <w:tab/>
      </w:r>
      <w:proofErr w:type="gramStart"/>
      <w:r w:rsidRPr="00AF4EAC">
        <w:rPr>
          <w:rFonts w:ascii="Times New Roman" w:hAnsi="Times New Roman"/>
        </w:rPr>
        <w:t>По окончании приема должностное лицо, проводившее прием, доводит до сведения гражданина свое решение или информирует о том, кому будет поручено рассмотрение и принятие мер по его обращению, а также о том, откуда гражданин получит ответ на обращение, либо разъясняет, где, кем и в каком порядке обращение гражданина может быть рассмотрено, по существу.</w:t>
      </w:r>
      <w:proofErr w:type="gramEnd"/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5.1.9.</w:t>
      </w:r>
      <w:r w:rsidRPr="00AF4EAC">
        <w:rPr>
          <w:rFonts w:ascii="Times New Roman" w:hAnsi="Times New Roman"/>
        </w:rPr>
        <w:tab/>
        <w:t>По итогам приема, поручения, озвученные в ходе его проведения, вносятся в регистрационную карточку работником, ответственным за работу с обращениями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5.1.10. </w:t>
      </w:r>
      <w:proofErr w:type="gramStart"/>
      <w:r w:rsidRPr="00AF4EAC">
        <w:rPr>
          <w:rFonts w:ascii="Times New Roman" w:hAnsi="Times New Roman"/>
        </w:rPr>
        <w:t>Контроль за</w:t>
      </w:r>
      <w:proofErr w:type="gramEnd"/>
      <w:r w:rsidRPr="00AF4EAC">
        <w:rPr>
          <w:rFonts w:ascii="Times New Roman" w:hAnsi="Times New Roman"/>
        </w:rPr>
        <w:t xml:space="preserve"> исполнением поручения по рассмотрению обращения гражданина возлагается на должностное лицо, проводившее прием.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5.1.11.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5.1.12. </w:t>
      </w:r>
      <w:proofErr w:type="gramStart"/>
      <w:r w:rsidRPr="00AF4EAC">
        <w:rPr>
          <w:rFonts w:ascii="Times New Roman" w:hAnsi="Times New Roman"/>
        </w:rPr>
        <w:t>Письменные обращения, принятые в ходе личного, выездного приемов, подлежат регистрации и рассмотрению в соответствии с настоящим Порядком.</w:t>
      </w:r>
      <w:proofErr w:type="gramEnd"/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5.2. Информация о времени и порядке проведения личных приемов, выездных приемов, тематических приемов доводится до сведения граждан через средства массовой информации, а также размещается на официальном сайте администрации </w:t>
      </w:r>
      <w:r>
        <w:rPr>
          <w:rFonts w:ascii="Times New Roman" w:hAnsi="Times New Roman"/>
          <w:bCs/>
        </w:rPr>
        <w:t>Малоимышского</w:t>
      </w:r>
      <w:r w:rsidRPr="00AF4EAC">
        <w:rPr>
          <w:rFonts w:ascii="Times New Roman" w:hAnsi="Times New Roman"/>
          <w:bCs/>
        </w:rPr>
        <w:t xml:space="preserve"> сельсовета</w:t>
      </w:r>
      <w:r w:rsidRPr="00AF4EAC">
        <w:rPr>
          <w:rFonts w:ascii="Times New Roman" w:hAnsi="Times New Roman"/>
          <w:bCs/>
          <w:i/>
        </w:rPr>
        <w:t xml:space="preserve"> </w:t>
      </w:r>
      <w:r w:rsidRPr="00AF4EAC">
        <w:rPr>
          <w:rFonts w:ascii="Times New Roman" w:hAnsi="Times New Roman"/>
        </w:rPr>
        <w:t xml:space="preserve">в сети Интернет и на информационном стенде в помещении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5.3.</w:t>
      </w:r>
      <w:r w:rsidRPr="00AF4EAC">
        <w:rPr>
          <w:rFonts w:ascii="Times New Roman" w:hAnsi="Times New Roman"/>
        </w:rPr>
        <w:tab/>
        <w:t>Проведение личных приемов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5.3.1.</w:t>
      </w:r>
      <w:r w:rsidRPr="00AF4EAC">
        <w:rPr>
          <w:rFonts w:ascii="Times New Roman" w:hAnsi="Times New Roman"/>
        </w:rPr>
        <w:tab/>
        <w:t xml:space="preserve">Личный прием граждан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проводятся в помещении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5.3.2.</w:t>
      </w:r>
      <w:r w:rsidRPr="00AF4EAC">
        <w:rPr>
          <w:rFonts w:ascii="Times New Roman" w:hAnsi="Times New Roman"/>
        </w:rPr>
        <w:tab/>
        <w:t xml:space="preserve">Личный прием граждан должностными лицами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 проводится в помещении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5.3.3.</w:t>
      </w:r>
      <w:r w:rsidRPr="00AF4EAC">
        <w:rPr>
          <w:rFonts w:ascii="Times New Roman" w:hAnsi="Times New Roman"/>
        </w:rPr>
        <w:tab/>
        <w:t xml:space="preserve">Личный прием граждан проводится в соответствии с графиком приема граждан, утвержденным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, с обеспечением возможности предварительной записи граждан на личный прием, как дополнительной гарантии прав граждан на обращение, в помещении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. 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 xml:space="preserve">5.4. Выездные встречи с населением и личные приемы граждан в населенных пунктах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  <w:bCs/>
          <w:i/>
        </w:rPr>
        <w:t xml:space="preserve"> </w:t>
      </w:r>
      <w:r w:rsidRPr="00AF4EAC">
        <w:rPr>
          <w:rFonts w:ascii="Times New Roman" w:hAnsi="Times New Roman"/>
        </w:rPr>
        <w:t xml:space="preserve">проводятся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  <w:bCs/>
          <w:i/>
        </w:rPr>
        <w:t xml:space="preserve"> </w:t>
      </w:r>
      <w:r w:rsidRPr="00AF4EAC">
        <w:rPr>
          <w:rFonts w:ascii="Times New Roman" w:hAnsi="Times New Roman"/>
        </w:rPr>
        <w:t xml:space="preserve">в соответствии с графиком, утверждаемым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5.5.</w:t>
      </w:r>
      <w:r w:rsidRPr="00AF4EAC">
        <w:rPr>
          <w:rFonts w:ascii="Times New Roman" w:hAnsi="Times New Roman"/>
        </w:rPr>
        <w:tab/>
        <w:t>День и время проведения приема должно быть назначено в течение одного рабочего дня со дня поступления заявки. Заявка гражданина подлежит отклонению в случае, если вопрос ранее был рассмотрен и решен.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5.6</w:t>
      </w:r>
      <w:r>
        <w:rPr>
          <w:rFonts w:ascii="Times New Roman" w:hAnsi="Times New Roman"/>
        </w:rPr>
        <w:t>.</w:t>
      </w:r>
      <w:r w:rsidRPr="00AF4EAC">
        <w:rPr>
          <w:rFonts w:ascii="Times New Roman" w:hAnsi="Times New Roman"/>
        </w:rPr>
        <w:t>Проведение тематических приемов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5.6</w:t>
      </w:r>
      <w:r>
        <w:rPr>
          <w:rFonts w:ascii="Times New Roman" w:hAnsi="Times New Roman"/>
        </w:rPr>
        <w:t>.1.</w:t>
      </w:r>
      <w:r w:rsidRPr="00AF4EAC">
        <w:rPr>
          <w:rFonts w:ascii="Times New Roman" w:hAnsi="Times New Roman"/>
        </w:rPr>
        <w:t xml:space="preserve">По решению Главы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  <w:bCs/>
          <w:i/>
        </w:rPr>
        <w:t xml:space="preserve"> </w:t>
      </w:r>
      <w:r w:rsidRPr="00AF4EAC">
        <w:rPr>
          <w:rFonts w:ascii="Times New Roman" w:hAnsi="Times New Roman"/>
        </w:rPr>
        <w:t xml:space="preserve">на основании информации, содержащей анализ обращений граждан, поступивших в администрацию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, проводятся тематические приемы граждан. На тематические приемы к рассмотрению могут быть предложены обращения по вопросам, имеющим социальное и общественное значение.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5.6.2.</w:t>
      </w:r>
      <w:r w:rsidRPr="00AF4EAC">
        <w:rPr>
          <w:rFonts w:ascii="Times New Roman" w:hAnsi="Times New Roman"/>
        </w:rPr>
        <w:tab/>
        <w:t xml:space="preserve">Тематические приемы граждан проводятся Главой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  <w:bCs/>
          <w:i/>
        </w:rPr>
        <w:t xml:space="preserve"> </w:t>
      </w:r>
      <w:r w:rsidRPr="00AF4EAC">
        <w:rPr>
          <w:rFonts w:ascii="Times New Roman" w:hAnsi="Times New Roman"/>
        </w:rPr>
        <w:t xml:space="preserve">либо ответственными должностными лицами в помещении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 xml:space="preserve">. </w:t>
      </w: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hAnsi="Times New Roman"/>
        </w:rPr>
      </w:pPr>
    </w:p>
    <w:p w:rsidR="00AF4EAC" w:rsidRDefault="00AF4EAC" w:rsidP="00AF4E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4EAC" w:rsidRDefault="00AF4EAC" w:rsidP="00AF4E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hAnsi="Times New Roman"/>
          <w:b/>
        </w:rPr>
      </w:pPr>
      <w:r w:rsidRPr="00AF4EAC">
        <w:rPr>
          <w:rFonts w:ascii="Times New Roman" w:hAnsi="Times New Roman"/>
          <w:b/>
        </w:rPr>
        <w:lastRenderedPageBreak/>
        <w:t xml:space="preserve">6. </w:t>
      </w:r>
      <w:proofErr w:type="gramStart"/>
      <w:r w:rsidRPr="00AF4EAC">
        <w:rPr>
          <w:rFonts w:ascii="Times New Roman" w:hAnsi="Times New Roman"/>
          <w:b/>
        </w:rPr>
        <w:t>Контроль за</w:t>
      </w:r>
      <w:proofErr w:type="gramEnd"/>
      <w:r w:rsidRPr="00AF4EAC">
        <w:rPr>
          <w:rFonts w:ascii="Times New Roman" w:hAnsi="Times New Roman"/>
          <w:b/>
        </w:rPr>
        <w:t xml:space="preserve"> рассмотрением обращений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hAnsi="Times New Roman"/>
        </w:rPr>
      </w:pP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6.1.</w:t>
      </w:r>
      <w:r w:rsidRPr="00AF4EAC">
        <w:rPr>
          <w:rFonts w:ascii="Times New Roman" w:hAnsi="Times New Roman"/>
        </w:rPr>
        <w:tab/>
      </w:r>
      <w:proofErr w:type="gramStart"/>
      <w:r w:rsidRPr="00AF4EAC">
        <w:rPr>
          <w:rFonts w:ascii="Times New Roman" w:hAnsi="Times New Roman"/>
        </w:rPr>
        <w:t>Контроль за</w:t>
      </w:r>
      <w:proofErr w:type="gramEnd"/>
      <w:r w:rsidRPr="00AF4EAC">
        <w:rPr>
          <w:rFonts w:ascii="Times New Roman" w:hAnsi="Times New Roman"/>
        </w:rPr>
        <w:t xml:space="preserve"> рассмотрением обращений граждан осуществляется в целях обеспечения своевременного и качественного рассмотрения обращений граждан, принятия мер по своевременному выявлению и устранению причин нарушения прав, свобод и законных интересов граждан, мониторинга поступающих обращений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6.2.</w:t>
      </w:r>
      <w:r w:rsidRPr="00AF4EAC">
        <w:rPr>
          <w:rFonts w:ascii="Times New Roman" w:hAnsi="Times New Roman"/>
        </w:rPr>
        <w:tab/>
        <w:t>Контроль за своевременным и полным рассмотрением обращений граждан осуществляется должностными лицами, на рассмотрении которых находятся обращения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6.3.</w:t>
      </w:r>
      <w:r w:rsidRPr="00AF4EAC">
        <w:rPr>
          <w:rFonts w:ascii="Times New Roman" w:hAnsi="Times New Roman"/>
        </w:rPr>
        <w:tab/>
        <w:t xml:space="preserve">Общий </w:t>
      </w:r>
      <w:proofErr w:type="gramStart"/>
      <w:r w:rsidRPr="00AF4EAC">
        <w:rPr>
          <w:rFonts w:ascii="Times New Roman" w:hAnsi="Times New Roman"/>
        </w:rPr>
        <w:t>контроль за</w:t>
      </w:r>
      <w:proofErr w:type="gramEnd"/>
      <w:r w:rsidRPr="00AF4EAC">
        <w:rPr>
          <w:rFonts w:ascii="Times New Roman" w:hAnsi="Times New Roman"/>
        </w:rPr>
        <w:t xml:space="preserve"> соблюдением сроков рассмотрения обращений граждан осуществляется работником, ответственным за работу с обращениями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6.4.</w:t>
      </w:r>
      <w:r w:rsidRPr="00AF4EAC">
        <w:rPr>
          <w:rFonts w:ascii="Times New Roman" w:hAnsi="Times New Roman"/>
        </w:rPr>
        <w:tab/>
        <w:t xml:space="preserve">Работником, ответственным за работу с обращениями граждан, на контроль ставятся обращения, в которых сообщается о нарушениях прав и законных интересов граждан, а также обращения по вопросам, имеющим большое социальное и общественное значение. Постановка обращений на контроль производится с целью устранения недостатков в работе администрации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</w:rPr>
        <w:t>, получения материалов для аналитических записок, выявления ранее принимавшихся мер в случае направления гражданами повторных обращений.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6.5.</w:t>
      </w:r>
      <w:r w:rsidRPr="00AF4EAC">
        <w:rPr>
          <w:rFonts w:ascii="Times New Roman" w:hAnsi="Times New Roman"/>
        </w:rPr>
        <w:tab/>
        <w:t>Работником, ответственным за работу с обращениями граждан, в обязательном порядке ставится на контроль рассмотрение коллективных, резонансных и имеющих наибольшую социальную значимость обращений граждан, а также обращений граждан, поступивших: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1)</w:t>
      </w:r>
      <w:r w:rsidRPr="00AF4EAC">
        <w:rPr>
          <w:rFonts w:ascii="Times New Roman" w:hAnsi="Times New Roman"/>
        </w:rPr>
        <w:tab/>
        <w:t>из органов власти и поставленных ими на контроль;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2)</w:t>
      </w:r>
      <w:r w:rsidRPr="00AF4EAC">
        <w:rPr>
          <w:rFonts w:ascii="Times New Roman" w:hAnsi="Times New Roman"/>
        </w:rPr>
        <w:tab/>
        <w:t>в ходе встреч Главы</w:t>
      </w:r>
      <w:r w:rsidRPr="00AF4EAC">
        <w:rPr>
          <w:rFonts w:ascii="Times New Roman" w:hAnsi="Times New Roman"/>
          <w:bCs/>
        </w:rPr>
        <w:t xml:space="preserve"> Малоимышского сельсовета</w:t>
      </w:r>
      <w:r w:rsidRPr="00AF4EAC">
        <w:rPr>
          <w:rFonts w:ascii="Times New Roman" w:hAnsi="Times New Roman"/>
        </w:rPr>
        <w:t xml:space="preserve"> с гражданами;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6.6.</w:t>
      </w:r>
      <w:r w:rsidRPr="00AF4EAC">
        <w:rPr>
          <w:rFonts w:ascii="Times New Roman" w:hAnsi="Times New Roman"/>
        </w:rPr>
        <w:tab/>
      </w:r>
      <w:proofErr w:type="gramStart"/>
      <w:r w:rsidRPr="00AF4EAC">
        <w:rPr>
          <w:rFonts w:ascii="Times New Roman" w:hAnsi="Times New Roman"/>
        </w:rPr>
        <w:t>Контроль за</w:t>
      </w:r>
      <w:proofErr w:type="gramEnd"/>
      <w:r w:rsidRPr="00AF4EAC">
        <w:rPr>
          <w:rFonts w:ascii="Times New Roman" w:hAnsi="Times New Roman"/>
        </w:rPr>
        <w:t xml:space="preserve"> рассмотрением обращений граждан включает: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1)</w:t>
      </w:r>
      <w:r w:rsidRPr="00AF4EAC">
        <w:rPr>
          <w:rFonts w:ascii="Times New Roman" w:hAnsi="Times New Roman"/>
        </w:rPr>
        <w:tab/>
        <w:t xml:space="preserve">постановку на контроль поручений Главы </w:t>
      </w:r>
      <w:r w:rsidRPr="00AF4EAC">
        <w:rPr>
          <w:rFonts w:ascii="Times New Roman" w:hAnsi="Times New Roman"/>
          <w:bCs/>
        </w:rPr>
        <w:t>Малоимышского сельсовета</w:t>
      </w:r>
      <w:r w:rsidRPr="00AF4EAC">
        <w:rPr>
          <w:rFonts w:ascii="Times New Roman" w:hAnsi="Times New Roman"/>
          <w:bCs/>
          <w:i/>
        </w:rPr>
        <w:t xml:space="preserve"> </w:t>
      </w:r>
      <w:r w:rsidRPr="00AF4EAC">
        <w:rPr>
          <w:rFonts w:ascii="Times New Roman" w:hAnsi="Times New Roman"/>
        </w:rPr>
        <w:t>по рассмотрению обращений;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2)</w:t>
      </w:r>
      <w:r w:rsidRPr="00AF4EAC">
        <w:rPr>
          <w:rFonts w:ascii="Times New Roman" w:hAnsi="Times New Roman"/>
        </w:rPr>
        <w:tab/>
        <w:t>контроль исполнения поручений по рассмотрению обращений граждан;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3)</w:t>
      </w:r>
      <w:r w:rsidRPr="00AF4EAC">
        <w:rPr>
          <w:rFonts w:ascii="Times New Roman" w:hAnsi="Times New Roman"/>
        </w:rPr>
        <w:tab/>
        <w:t>сбор и обработку информации о ходе рассмотрения обращений граждан;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4)</w:t>
      </w:r>
      <w:r w:rsidRPr="00AF4EAC">
        <w:rPr>
          <w:rFonts w:ascii="Times New Roman" w:hAnsi="Times New Roman"/>
        </w:rPr>
        <w:tab/>
        <w:t>подготовку запросов о ходе исполнения поручений по обращениям граждан;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5)</w:t>
      </w:r>
      <w:r w:rsidRPr="00AF4EAC">
        <w:rPr>
          <w:rFonts w:ascii="Times New Roman" w:hAnsi="Times New Roman"/>
        </w:rPr>
        <w:tab/>
        <w:t>снятие с контроля поручений по рассмотрению обращений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6.7.</w:t>
      </w:r>
      <w:r w:rsidRPr="00AF4EAC">
        <w:rPr>
          <w:rFonts w:ascii="Times New Roman" w:hAnsi="Times New Roman"/>
        </w:rPr>
        <w:tab/>
        <w:t>Обращение снимается с контроля, если рассмотрены все содержащиеся в нем вопросы и дан на обращение письменный ответ.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F4EAC">
        <w:rPr>
          <w:rFonts w:ascii="Times New Roman" w:hAnsi="Times New Roman"/>
        </w:rPr>
        <w:t>6.8.</w:t>
      </w:r>
      <w:r w:rsidRPr="00AF4EAC">
        <w:rPr>
          <w:rFonts w:ascii="Times New Roman" w:hAnsi="Times New Roman"/>
        </w:rPr>
        <w:tab/>
        <w:t>Содержание поступивших обращений граждан, результаты их рассмотрения и принятые по обращениям меры анализируются работником, ответственным за работу с обращениями граждан.</w:t>
      </w: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F4EAC">
        <w:rPr>
          <w:rFonts w:ascii="Times New Roman" w:hAnsi="Times New Roman"/>
        </w:rPr>
        <w:t xml:space="preserve">По результатам анализа вопросов, содержащихся в обращениях, работник, ответственный за работу с обращениями граждан, по поручению, представляет Главе </w:t>
      </w:r>
      <w:r>
        <w:rPr>
          <w:rFonts w:ascii="Times New Roman" w:hAnsi="Times New Roman"/>
        </w:rPr>
        <w:t xml:space="preserve">Малоимышского </w:t>
      </w:r>
      <w:r w:rsidRPr="00AF4EAC">
        <w:rPr>
          <w:rFonts w:ascii="Times New Roman" w:hAnsi="Times New Roman"/>
          <w:bCs/>
        </w:rPr>
        <w:t>сельсовета</w:t>
      </w:r>
      <w:r w:rsidRPr="00AF4EAC">
        <w:rPr>
          <w:rFonts w:ascii="Times New Roman" w:hAnsi="Times New Roman"/>
          <w:bCs/>
          <w:i/>
        </w:rPr>
        <w:t xml:space="preserve"> </w:t>
      </w:r>
      <w:r w:rsidRPr="00AF4EAC">
        <w:rPr>
          <w:rFonts w:ascii="Times New Roman" w:hAnsi="Times New Roman"/>
        </w:rPr>
        <w:t>ежеквартальный обзор, рассмотренных обращений граждан, отображающие обобщенную информацию по обращениям граждан и вопросам, содержащимся в обращениях, поступившим в течение квартала, а также по результатам их рассмотрения и принятым по обращениям мерам.</w:t>
      </w:r>
      <w:proofErr w:type="gramEnd"/>
    </w:p>
    <w:p w:rsidR="00AF4EAC" w:rsidRPr="00AF4EAC" w:rsidRDefault="00AF4EAC" w:rsidP="00AF4EAC">
      <w:pPr>
        <w:spacing w:after="0" w:line="240" w:lineRule="auto"/>
        <w:jc w:val="both"/>
        <w:rPr>
          <w:rFonts w:ascii="Times New Roman" w:hAnsi="Times New Roman"/>
        </w:rPr>
      </w:pPr>
    </w:p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AF4EAC" w:rsidRPr="00AF4EAC" w:rsidTr="00F11392">
        <w:trPr>
          <w:trHeight w:val="1091"/>
          <w:jc w:val="right"/>
        </w:trPr>
        <w:tc>
          <w:tcPr>
            <w:tcW w:w="4246" w:type="dxa"/>
            <w:shd w:val="clear" w:color="auto" w:fill="auto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4EAC">
              <w:rPr>
                <w:rFonts w:ascii="Times New Roman" w:hAnsi="Times New Roman"/>
              </w:rPr>
              <w:t xml:space="preserve">Приложение 1 к Порядку организации работы по рассмотрению обращений граждан в администрации </w:t>
            </w:r>
            <w:r w:rsidRPr="00AF4EAC">
              <w:rPr>
                <w:rFonts w:ascii="Times New Roman" w:hAnsi="Times New Roman"/>
                <w:bCs/>
              </w:rPr>
              <w:t>Малоимышского сельсовета</w:t>
            </w:r>
          </w:p>
        </w:tc>
      </w:tr>
    </w:tbl>
    <w:p w:rsidR="00AF4EAC" w:rsidRPr="00AF4EAC" w:rsidRDefault="00967C24" w:rsidP="00967C24">
      <w:pPr>
        <w:spacing w:after="0" w:line="240" w:lineRule="auto"/>
        <w:rPr>
          <w:rFonts w:ascii="Times New Roman" w:hAnsi="Times New Roman"/>
          <w:lang w:eastAsia="ru-RU" w:bidi="ru-RU"/>
        </w:rPr>
      </w:pPr>
      <w:r>
        <w:rPr>
          <w:rFonts w:ascii="Times New Roman" w:eastAsia="Times New Roman" w:hAnsi="Times New Roman"/>
          <w:color w:val="000000"/>
          <w:lang w:eastAsia="ru-RU" w:bidi="ru-RU"/>
        </w:rPr>
        <w:t xml:space="preserve">                               </w:t>
      </w:r>
      <w:r w:rsidR="00AF4EAC" w:rsidRPr="00AF4EAC">
        <w:rPr>
          <w:rFonts w:ascii="Times New Roman" w:hAnsi="Times New Roman"/>
          <w:lang w:eastAsia="ru-RU" w:bidi="ru-RU"/>
        </w:rPr>
        <w:t>Перечень вопросов, поступивших в ходе проведения приемов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F4EAC">
        <w:rPr>
          <w:rFonts w:ascii="Times New Roman" w:hAnsi="Times New Roman"/>
          <w:lang w:eastAsia="ru-RU" w:bidi="ru-RU"/>
        </w:rPr>
        <w:t xml:space="preserve">Главой </w:t>
      </w:r>
      <w:r w:rsidRPr="00AF4EAC">
        <w:rPr>
          <w:rFonts w:ascii="Times New Roman" w:hAnsi="Times New Roman"/>
          <w:bCs/>
        </w:rPr>
        <w:t>Малоимышского сельсовета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hAnsi="Times New Roman"/>
          <w:lang w:eastAsia="ru-RU" w:bidi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1701"/>
        <w:gridCol w:w="2693"/>
        <w:gridCol w:w="2269"/>
        <w:gridCol w:w="1381"/>
      </w:tblGrid>
      <w:tr w:rsidR="00AF4EAC" w:rsidRPr="00AF4EAC" w:rsidTr="00F11392">
        <w:tc>
          <w:tcPr>
            <w:tcW w:w="675" w:type="dxa"/>
            <w:shd w:val="clear" w:color="auto" w:fill="auto"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EAC">
              <w:rPr>
                <w:rFonts w:ascii="Times New Roman" w:hAnsi="Times New Roman"/>
              </w:rPr>
              <w:t xml:space="preserve">№ </w:t>
            </w:r>
            <w:proofErr w:type="gramStart"/>
            <w:r w:rsidRPr="00AF4EAC">
              <w:rPr>
                <w:rFonts w:ascii="Times New Roman" w:hAnsi="Times New Roman"/>
              </w:rPr>
              <w:t>п</w:t>
            </w:r>
            <w:proofErr w:type="gramEnd"/>
            <w:r w:rsidRPr="00AF4EAC">
              <w:rPr>
                <w:rFonts w:ascii="Times New Roman" w:hAnsi="Times New Roman"/>
              </w:rPr>
              <w:t>/п</w:t>
            </w:r>
          </w:p>
        </w:tc>
        <w:tc>
          <w:tcPr>
            <w:tcW w:w="1134" w:type="dxa"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EAC">
              <w:rPr>
                <w:rFonts w:ascii="Times New Roman" w:hAnsi="Times New Roman"/>
              </w:rPr>
              <w:t>Дата</w:t>
            </w:r>
          </w:p>
        </w:tc>
        <w:tc>
          <w:tcPr>
            <w:tcW w:w="1701" w:type="dxa"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EAC">
              <w:rPr>
                <w:rFonts w:ascii="Times New Roman" w:hAnsi="Times New Roman"/>
              </w:rPr>
              <w:t>ФИО гражданина</w:t>
            </w:r>
          </w:p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EAC">
              <w:rPr>
                <w:rFonts w:ascii="Times New Roman" w:hAnsi="Times New Roman"/>
              </w:rPr>
              <w:t>(дата, месяц, год рождения)</w:t>
            </w:r>
          </w:p>
        </w:tc>
        <w:tc>
          <w:tcPr>
            <w:tcW w:w="2693" w:type="dxa"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EAC">
              <w:rPr>
                <w:rFonts w:ascii="Times New Roman" w:hAnsi="Times New Roman"/>
              </w:rPr>
              <w:t>Адрес проживания, адрес электронной почты, контактный телефон</w:t>
            </w:r>
          </w:p>
        </w:tc>
        <w:tc>
          <w:tcPr>
            <w:tcW w:w="2269" w:type="dxa"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EAC">
              <w:rPr>
                <w:rFonts w:ascii="Times New Roman" w:hAnsi="Times New Roman"/>
              </w:rPr>
              <w:t>Суть вопроса</w:t>
            </w:r>
          </w:p>
        </w:tc>
        <w:tc>
          <w:tcPr>
            <w:tcW w:w="1381" w:type="dxa"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EAC">
              <w:rPr>
                <w:rFonts w:ascii="Times New Roman" w:hAnsi="Times New Roman"/>
              </w:rPr>
              <w:t>Примечание</w:t>
            </w:r>
          </w:p>
        </w:tc>
      </w:tr>
      <w:tr w:rsidR="00AF4EAC" w:rsidRPr="00AF4EAC" w:rsidTr="00F11392">
        <w:tc>
          <w:tcPr>
            <w:tcW w:w="675" w:type="dxa"/>
            <w:shd w:val="clear" w:color="auto" w:fill="auto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4EAC" w:rsidRPr="00AF4EAC" w:rsidTr="00F11392">
        <w:tc>
          <w:tcPr>
            <w:tcW w:w="675" w:type="dxa"/>
            <w:shd w:val="clear" w:color="auto" w:fill="auto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F4EAC" w:rsidRPr="00AF4EAC" w:rsidTr="00F11392">
        <w:tc>
          <w:tcPr>
            <w:tcW w:w="675" w:type="dxa"/>
            <w:shd w:val="clear" w:color="auto" w:fill="auto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AF4EAC" w:rsidRPr="00AF4EAC" w:rsidRDefault="00AF4EAC" w:rsidP="00AF4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F4EAC" w:rsidRPr="00AF4EAC" w:rsidRDefault="00AF4EAC" w:rsidP="00AF4EAC">
      <w:pPr>
        <w:spacing w:after="0" w:line="240" w:lineRule="auto"/>
        <w:jc w:val="both"/>
        <w:rPr>
          <w:rFonts w:ascii="Times New Roman" w:hAnsi="Times New Roman"/>
        </w:rPr>
      </w:pPr>
    </w:p>
    <w:p w:rsidR="00967C24" w:rsidRDefault="00967C24" w:rsidP="00AF4EA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67C24" w:rsidRDefault="00967C24" w:rsidP="00AF4EA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lastRenderedPageBreak/>
        <w:t>АДМИНИСТРАЦИЯ  МАЛОИМЫШСКОГО  СЕЛЬСОВЕТА</w:t>
      </w:r>
    </w:p>
    <w:p w:rsidR="00AF4EAC" w:rsidRPr="00AF4EAC" w:rsidRDefault="00AF4EAC" w:rsidP="00AF4E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КРАСНОЯРСКИЙ КРАЙ   УЖУРСКИЙ РАЙОН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ab/>
      </w:r>
      <w:r w:rsidRPr="00AF4EAC">
        <w:rPr>
          <w:rFonts w:ascii="Times New Roman" w:eastAsia="Times New Roman" w:hAnsi="Times New Roman"/>
          <w:lang w:eastAsia="ru-RU"/>
        </w:rPr>
        <w:tab/>
      </w:r>
      <w:r w:rsidRPr="00AF4EAC">
        <w:rPr>
          <w:rFonts w:ascii="Times New Roman" w:eastAsia="Times New Roman" w:hAnsi="Times New Roman"/>
          <w:lang w:eastAsia="ru-RU"/>
        </w:rPr>
        <w:tab/>
      </w:r>
      <w:r w:rsidRPr="00AF4EAC">
        <w:rPr>
          <w:rFonts w:ascii="Times New Roman" w:eastAsia="Times New Roman" w:hAnsi="Times New Roman"/>
          <w:lang w:eastAsia="ru-RU"/>
        </w:rPr>
        <w:tab/>
      </w:r>
      <w:r w:rsidRPr="00AF4EAC">
        <w:rPr>
          <w:rFonts w:ascii="Times New Roman" w:eastAsia="Times New Roman" w:hAnsi="Times New Roman"/>
          <w:lang w:eastAsia="ru-RU"/>
        </w:rPr>
        <w:tab/>
      </w:r>
      <w:r w:rsidRPr="00AF4EAC">
        <w:rPr>
          <w:rFonts w:ascii="Times New Roman" w:eastAsia="Times New Roman" w:hAnsi="Times New Roman"/>
          <w:lang w:eastAsia="ru-RU"/>
        </w:rPr>
        <w:tab/>
      </w: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F4EAC">
        <w:rPr>
          <w:rFonts w:ascii="Times New Roman" w:eastAsia="Times New Roman" w:hAnsi="Times New Roman"/>
          <w:b/>
          <w:lang w:eastAsia="ru-RU"/>
        </w:rPr>
        <w:t>ПОСТАНОВЛЕНИЕ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15.02.2024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Pr="00AF4EAC">
        <w:rPr>
          <w:rFonts w:ascii="Times New Roman" w:eastAsia="Times New Roman" w:hAnsi="Times New Roman"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val="en-US" w:eastAsia="ru-RU"/>
        </w:rPr>
        <w:t>c</w:t>
      </w:r>
      <w:r w:rsidRPr="00AF4EAC">
        <w:rPr>
          <w:rFonts w:ascii="Times New Roman" w:eastAsia="Times New Roman" w:hAnsi="Times New Roman"/>
          <w:lang w:eastAsia="ru-RU"/>
        </w:rPr>
        <w:t xml:space="preserve">. Малый Имыш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AF4EAC">
        <w:rPr>
          <w:rFonts w:ascii="Times New Roman" w:eastAsia="Times New Roman" w:hAnsi="Times New Roman"/>
          <w:lang w:eastAsia="ru-RU"/>
        </w:rPr>
        <w:t xml:space="preserve"> № 13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О принятии </w:t>
      </w:r>
      <w:proofErr w:type="gramStart"/>
      <w:r w:rsidRPr="00AF4EAC">
        <w:rPr>
          <w:rFonts w:ascii="Times New Roman" w:eastAsia="Times New Roman" w:hAnsi="Times New Roman"/>
          <w:lang w:eastAsia="ru-RU"/>
        </w:rPr>
        <w:t>дополнительных</w:t>
      </w:r>
      <w:proofErr w:type="gramEnd"/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кодов бюджетной классификации и наделении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полномочиями администратора доходов бюджета.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          </w:t>
      </w:r>
      <w:proofErr w:type="gramStart"/>
      <w:r w:rsidRPr="00AF4EAC">
        <w:rPr>
          <w:rFonts w:ascii="Times New Roman" w:eastAsia="Times New Roman" w:hAnsi="Times New Roman"/>
          <w:lang w:eastAsia="ru-RU"/>
        </w:rPr>
        <w:t xml:space="preserve">На основании приказа Министерства Финансов Российской Федерации  </w:t>
      </w:r>
      <w:r w:rsidRPr="00AF4EAC">
        <w:rPr>
          <w:rFonts w:ascii="Times New Roman" w:eastAsia="Times New Roman" w:hAnsi="Times New Roman"/>
          <w:bCs/>
          <w:kern w:val="36"/>
          <w:lang w:eastAsia="ru-RU"/>
        </w:rPr>
        <w:t xml:space="preserve">от 01.06.2023 года № 80н </w:t>
      </w:r>
      <w:r w:rsidRPr="00AF4EAC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"Об утверждении кодов (перечней кодов) бюджетной классификации Российской Федерации на 2024 год (на 2024 год и на плановый период 2025 и 2026 годы</w:t>
      </w:r>
      <w:r w:rsidRPr="00AF4EAC">
        <w:rPr>
          <w:rFonts w:ascii="Times New Roman" w:eastAsia="Times New Roman" w:hAnsi="Times New Roman"/>
          <w:bCs/>
          <w:kern w:val="36"/>
          <w:lang w:eastAsia="ru-RU"/>
        </w:rPr>
        <w:t>"</w:t>
      </w:r>
      <w:r w:rsidRPr="00AF4EAC">
        <w:rPr>
          <w:rFonts w:ascii="Times New Roman" w:eastAsia="Times New Roman" w:hAnsi="Times New Roman"/>
          <w:lang w:eastAsia="ru-RU"/>
        </w:rPr>
        <w:t xml:space="preserve">, постановления администрации Малоимышского сельсовета от 20.11.2023 года № 94 «Об утверждении перечня главных </w:t>
      </w:r>
      <w:proofErr w:type="gramEnd"/>
    </w:p>
    <w:p w:rsidR="00AF4EAC" w:rsidRPr="00AF4EAC" w:rsidRDefault="00AF4EAC" w:rsidP="00AF4EAC">
      <w:pP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администраторов доходов бюджета Малоимышского сельсовета»,  Бюджетного</w:t>
      </w:r>
      <w:r w:rsidRPr="00AF4EAC">
        <w:rPr>
          <w:rFonts w:ascii="Times New Roman" w:eastAsia="Times New Roman" w:hAnsi="Times New Roman"/>
          <w:b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eastAsia="ru-RU"/>
        </w:rPr>
        <w:t>кодекса РФ,</w:t>
      </w:r>
      <w:r w:rsidRPr="00AF4EAC">
        <w:rPr>
          <w:rFonts w:ascii="Times New Roman" w:eastAsia="Times New Roman" w:hAnsi="Times New Roman"/>
          <w:b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eastAsia="ru-RU"/>
        </w:rPr>
        <w:t>ПОСТАНОВЛЯЮ:</w:t>
      </w:r>
    </w:p>
    <w:p w:rsidR="00AF4EAC" w:rsidRPr="00AF4EAC" w:rsidRDefault="00AF4EAC" w:rsidP="00AF4EAC">
      <w:pPr>
        <w:tabs>
          <w:tab w:val="left" w:pos="32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     1. Внести в постановление № 94 от 20.11.2023 года «Об утверждении перечня главных администраторов доходов бюджета Малоимышского сельсовета» и в постановление № 106 от 18.12.2023 года «О наделении полномочиями администратора доходов сельского бюджета» дополнительный код бюджетной классификации, </w:t>
      </w:r>
      <w:proofErr w:type="gramStart"/>
      <w:r w:rsidRPr="00AF4EAC">
        <w:rPr>
          <w:rFonts w:ascii="Times New Roman" w:eastAsia="Times New Roman" w:hAnsi="Times New Roman"/>
          <w:lang w:eastAsia="ru-RU"/>
        </w:rPr>
        <w:t>согласно приложения</w:t>
      </w:r>
      <w:proofErr w:type="gramEnd"/>
      <w:r w:rsidRPr="00AF4EAC">
        <w:rPr>
          <w:rFonts w:ascii="Times New Roman" w:eastAsia="Times New Roman" w:hAnsi="Times New Roman"/>
          <w:lang w:eastAsia="ru-RU"/>
        </w:rPr>
        <w:t xml:space="preserve"> №1 к данному постановлению.</w:t>
      </w: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     2. </w:t>
      </w:r>
      <w:proofErr w:type="gramStart"/>
      <w:r w:rsidRPr="00AF4EAC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AF4EAC">
        <w:rPr>
          <w:rFonts w:ascii="Times New Roman" w:eastAsia="Times New Roman" w:hAnsi="Times New Roman"/>
          <w:lang w:eastAsia="ru-RU"/>
        </w:rPr>
        <w:t xml:space="preserve"> исполнением данного постановления возложить на экономиста Иващенко Г.Р.</w:t>
      </w:r>
    </w:p>
    <w:p w:rsidR="00AF4EAC" w:rsidRPr="00AF4EAC" w:rsidRDefault="00AF4EAC" w:rsidP="00AF4EA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3.  Постановление вступает в силу со дня подписания и опубликования в газете «Малоимышский вестник»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  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Глава сельсовета: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</w:t>
      </w:r>
      <w:r w:rsidRPr="00AF4EAC">
        <w:rPr>
          <w:rFonts w:ascii="Times New Roman" w:eastAsia="Times New Roman" w:hAnsi="Times New Roman"/>
          <w:lang w:eastAsia="ru-RU"/>
        </w:rPr>
        <w:t xml:space="preserve"> И.Н. Новицкий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Приложение №1 к постановлению</w:t>
      </w:r>
    </w:p>
    <w:p w:rsidR="00AF4EAC" w:rsidRPr="00AF4EAC" w:rsidRDefault="00AF4EAC" w:rsidP="00AF4EA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№ 13 от 15.02.2024 г.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Перечень кодов доходов бюджета Малоимышского сельсовета.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3305"/>
        <w:gridCol w:w="4460"/>
        <w:gridCol w:w="2158"/>
      </w:tblGrid>
      <w:tr w:rsidR="00AF4EAC" w:rsidRPr="00AF4EAC" w:rsidTr="00F11392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Код бюджетной классификации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администратора доходов</w:t>
            </w:r>
          </w:p>
        </w:tc>
      </w:tr>
      <w:tr w:rsidR="00AF4EAC" w:rsidRPr="00AF4EAC" w:rsidTr="00F1139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AC" w:rsidRPr="00AF4EAC" w:rsidRDefault="00AF4EAC" w:rsidP="00AF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AC" w:rsidRPr="00AF4EAC" w:rsidRDefault="00AF4EAC" w:rsidP="00AF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AC" w:rsidRPr="00AF4EAC" w:rsidRDefault="00AF4EAC" w:rsidP="00AF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AC" w:rsidRPr="00AF4EAC" w:rsidRDefault="00AF4EAC" w:rsidP="00AF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F4EAC" w:rsidRPr="00AF4EAC" w:rsidTr="00F11392">
        <w:trPr>
          <w:trHeight w:val="1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EAC">
              <w:rPr>
                <w:rFonts w:ascii="Times New Roman" w:eastAsia="Times New Roman" w:hAnsi="Times New Roman"/>
                <w:color w:val="000000"/>
                <w:lang w:val="en-US" w:eastAsia="ru-RU"/>
              </w:rPr>
              <w:t>819 </w:t>
            </w:r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AF4EAC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t>49999</w:t>
            </w:r>
            <w:r w:rsidRPr="00AF4EAC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10 </w:t>
            </w:r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t>8101</w:t>
            </w:r>
            <w:r w:rsidRPr="00AF4EAC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150</w:t>
            </w:r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AC" w:rsidRPr="00AF4EAC" w:rsidRDefault="00AF4EAC" w:rsidP="00AF4EA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AF4EAC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AC" w:rsidRPr="00AF4EAC" w:rsidRDefault="00AF4EAC" w:rsidP="00AF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4EAC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Малоимышского  сельсовета Ужурского района Красноярского края</w:t>
            </w:r>
          </w:p>
        </w:tc>
      </w:tr>
    </w:tbl>
    <w:p w:rsidR="00AF4EAC" w:rsidRPr="00AF4EAC" w:rsidRDefault="00AF4EAC" w:rsidP="00AF4EA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4EAC" w:rsidRP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AF4EAC" w:rsidRP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AF4EAC" w:rsidRP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AF4EAC" w:rsidRP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AF4EAC" w:rsidRPr="00AF4EAC" w:rsidRDefault="00AF4EAC" w:rsidP="00AF4E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lang w:eastAsia="ar-SA"/>
        </w:rPr>
      </w:pPr>
      <w:r w:rsidRPr="00AF4EAC">
        <w:rPr>
          <w:rFonts w:ascii="Times New Roman" w:eastAsia="Arial" w:hAnsi="Times New Roman"/>
          <w:lang w:eastAsia="ar-SA"/>
        </w:rPr>
        <w:lastRenderedPageBreak/>
        <w:t>АДМИНИСТРАЦИЯ МАЛОИМЫШСКОГО СЕЛЬСОВЕТА</w:t>
      </w:r>
    </w:p>
    <w:p w:rsidR="00AF4EAC" w:rsidRPr="00AF4EAC" w:rsidRDefault="00AF4EAC" w:rsidP="00AF4E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lang w:eastAsia="ar-SA"/>
        </w:rPr>
      </w:pPr>
      <w:r w:rsidRPr="00AF4EAC">
        <w:rPr>
          <w:rFonts w:ascii="Times New Roman" w:eastAsia="Arial" w:hAnsi="Times New Roman"/>
          <w:lang w:eastAsia="ar-SA"/>
        </w:rPr>
        <w:t>УЖУРСКОГО РАЙОНА  КРАСНОЯРСКОГО КРАЯ</w:t>
      </w:r>
    </w:p>
    <w:p w:rsidR="00AF4EAC" w:rsidRPr="00AF4EAC" w:rsidRDefault="00AF4EAC" w:rsidP="00AF4EAC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lang w:eastAsia="ar-SA"/>
        </w:rPr>
      </w:pPr>
    </w:p>
    <w:p w:rsidR="00AF4EAC" w:rsidRPr="00AF4EAC" w:rsidRDefault="00AF4EAC" w:rsidP="00AF4E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lang w:eastAsia="ar-SA"/>
        </w:rPr>
      </w:pPr>
      <w:r w:rsidRPr="00AF4EAC">
        <w:rPr>
          <w:rFonts w:ascii="Times New Roman" w:eastAsia="Arial" w:hAnsi="Times New Roman"/>
          <w:bCs/>
          <w:lang w:eastAsia="ar-SA"/>
        </w:rPr>
        <w:t>ПОСТАНОВЛЕНИЕ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16.02.2024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</w:t>
      </w:r>
      <w:r w:rsidRPr="00AF4EAC">
        <w:rPr>
          <w:rFonts w:ascii="Times New Roman" w:eastAsia="Times New Roman" w:hAnsi="Times New Roman"/>
          <w:lang w:eastAsia="ru-RU"/>
        </w:rPr>
        <w:t xml:space="preserve">  с. Малый Имыш                                             № 14</w:t>
      </w:r>
    </w:p>
    <w:p w:rsidR="00AF4EAC" w:rsidRPr="00AF4EAC" w:rsidRDefault="00AF4EAC" w:rsidP="00AF4EAC">
      <w:pPr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О признании утратившим силу Постановления администрации Малоимышского сельсовета  от 09.01.2014 №  4 «О внесении изменений в постановление администрации Малоимышского сельсовета от 29.03.2013г </w:t>
      </w:r>
    </w:p>
    <w:p w:rsidR="00AF4EAC" w:rsidRPr="00AF4EAC" w:rsidRDefault="00AF4EAC" w:rsidP="00AF4EAC">
      <w:pPr>
        <w:spacing w:after="0" w:line="240" w:lineRule="auto"/>
        <w:rPr>
          <w:rFonts w:ascii="Times New Roman" w:hAnsi="Times New Roman"/>
          <w:color w:val="0D0D0D"/>
        </w:rPr>
      </w:pPr>
      <w:r w:rsidRPr="00AF4EAC">
        <w:rPr>
          <w:rFonts w:ascii="Times New Roman" w:eastAsia="Times New Roman" w:hAnsi="Times New Roman"/>
          <w:lang w:eastAsia="ru-RU"/>
        </w:rPr>
        <w:t>№ 26</w:t>
      </w:r>
      <w:r w:rsidRPr="00AF4EAC">
        <w:rPr>
          <w:rFonts w:ascii="Times New Roman" w:eastAsia="Times New Roman" w:hAnsi="Times New Roman"/>
          <w:b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eastAsia="ru-RU"/>
        </w:rPr>
        <w:t>« Об утверждении административного регламента предоставления муниципальной услуги « Выдача разрешений на ввод объектов в эксплуатацию»</w:t>
      </w:r>
    </w:p>
    <w:p w:rsidR="00AF4EAC" w:rsidRPr="00AF4EAC" w:rsidRDefault="00AF4EAC" w:rsidP="00AF4EAC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AF4EAC">
        <w:rPr>
          <w:rFonts w:ascii="Times New Roman" w:eastAsia="Times New Roman" w:hAnsi="Times New Roman"/>
          <w:iCs/>
          <w:lang w:eastAsia="ru-RU"/>
        </w:rPr>
        <w:tab/>
        <w:t xml:space="preserve">В соответствии с Федеральным законом </w:t>
      </w:r>
      <w:r w:rsidRPr="00AF4EAC">
        <w:rPr>
          <w:rFonts w:ascii="Times New Roman" w:eastAsia="Times New Roman" w:hAnsi="Times New Roman"/>
          <w:lang w:eastAsia="ru-RU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 16 </w:t>
      </w:r>
      <w:r w:rsidRPr="00AF4EAC">
        <w:rPr>
          <w:rFonts w:ascii="Times New Roman" w:eastAsia="Times New Roman" w:hAnsi="Times New Roman"/>
          <w:color w:val="0D0D0D"/>
          <w:lang w:eastAsia="ru-RU"/>
        </w:rPr>
        <w:t>Ус</w:t>
      </w:r>
      <w:r w:rsidRPr="00AF4EAC">
        <w:rPr>
          <w:rFonts w:ascii="Times New Roman" w:eastAsia="Times New Roman" w:hAnsi="Times New Roman"/>
          <w:lang w:eastAsia="ru-RU"/>
        </w:rPr>
        <w:t>тава</w:t>
      </w:r>
      <w:r w:rsidRPr="00AF4EAC">
        <w:rPr>
          <w:rFonts w:ascii="Times New Roman" w:eastAsia="Times New Roman" w:hAnsi="Times New Roman"/>
          <w:i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eastAsia="ru-RU"/>
        </w:rPr>
        <w:t xml:space="preserve">Малоимышского сельсовета, администрация Малоимышского сельского Совета </w:t>
      </w:r>
      <w:r w:rsidRPr="00AF4EAC">
        <w:rPr>
          <w:rFonts w:ascii="Times New Roman" w:eastAsia="Times New Roman" w:hAnsi="Times New Roman"/>
          <w:i/>
          <w:lang w:eastAsia="ru-RU"/>
        </w:rPr>
        <w:t xml:space="preserve"> </w:t>
      </w:r>
      <w:r w:rsidRPr="00AF4EAC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       1.Признать утратившим силу постановление администрации Малоимышского сельсовета  от 09.01.2014 №  4 «О внесении изменений в постановление администрации Малоимышского сельсовета от 29.03.2013г </w:t>
      </w: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hAnsi="Times New Roman"/>
          <w:color w:val="0D0D0D"/>
        </w:rPr>
      </w:pPr>
      <w:r w:rsidRPr="00AF4EAC">
        <w:rPr>
          <w:rFonts w:ascii="Times New Roman" w:eastAsia="Times New Roman" w:hAnsi="Times New Roman"/>
          <w:lang w:eastAsia="ru-RU"/>
        </w:rPr>
        <w:t>№ 26</w:t>
      </w:r>
      <w:r w:rsidRPr="00AF4EAC">
        <w:rPr>
          <w:rFonts w:ascii="Times New Roman" w:eastAsia="Times New Roman" w:hAnsi="Times New Roman"/>
          <w:b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eastAsia="ru-RU"/>
        </w:rPr>
        <w:t>« Об утверждении административного регламента предоставления муниципальной услуги « Выдача разрешений на ввод объектов в эксплуатацию»</w:t>
      </w: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   2.</w:t>
      </w:r>
      <w:r w:rsidRPr="00AF4EAC">
        <w:rPr>
          <w:rFonts w:ascii="Times New Roman" w:eastAsia="Times New Roman" w:hAnsi="Times New Roman"/>
          <w:bCs/>
          <w:lang w:eastAsia="ru-RU"/>
        </w:rPr>
        <w:t xml:space="preserve">Постановление вступает </w:t>
      </w:r>
      <w:r w:rsidRPr="00AF4EAC">
        <w:rPr>
          <w:rFonts w:ascii="Times New Roman" w:eastAsia="Times New Roman" w:hAnsi="Times New Roman"/>
          <w:lang w:eastAsia="ru-RU"/>
        </w:rPr>
        <w:t xml:space="preserve">в силу после официального опубликования в газете «Малоимышский Вестник» и  подлежит размещению на официальном сайте администрации  Малоимышского сельсовета в сети  Интернет. </w:t>
      </w: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Глава сельсовета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</w:t>
      </w:r>
      <w:r w:rsidRPr="00AF4EAC">
        <w:rPr>
          <w:rFonts w:ascii="Times New Roman" w:eastAsia="Times New Roman" w:hAnsi="Times New Roman"/>
          <w:lang w:eastAsia="ru-RU"/>
        </w:rPr>
        <w:t xml:space="preserve">   И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eastAsia="ru-RU"/>
        </w:rPr>
        <w:t>.</w:t>
      </w:r>
      <w:proofErr w:type="gramEnd"/>
      <w:r w:rsidRPr="00AF4EAC">
        <w:rPr>
          <w:rFonts w:ascii="Times New Roman" w:eastAsia="Times New Roman" w:hAnsi="Times New Roman"/>
          <w:lang w:eastAsia="ru-RU"/>
        </w:rPr>
        <w:t>Н.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Pr="00AF4EAC">
        <w:rPr>
          <w:rFonts w:ascii="Times New Roman" w:eastAsia="Times New Roman" w:hAnsi="Times New Roman"/>
          <w:lang w:eastAsia="ru-RU"/>
        </w:rPr>
        <w:t>Новицкий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AF4EAC" w:rsidRPr="00AF4EAC" w:rsidRDefault="00AF4EAC" w:rsidP="00AF4E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lang w:eastAsia="ar-SA"/>
        </w:rPr>
      </w:pPr>
      <w:r w:rsidRPr="00AF4EAC">
        <w:rPr>
          <w:rFonts w:ascii="Times New Roman" w:eastAsia="Arial" w:hAnsi="Times New Roman"/>
          <w:lang w:eastAsia="ar-SA"/>
        </w:rPr>
        <w:t>АДМИНИСТРАЦИЯ МАЛОИМЫШСКОГО СЕЛЬСОВЕТА</w:t>
      </w:r>
    </w:p>
    <w:p w:rsidR="00AF4EAC" w:rsidRPr="00AF4EAC" w:rsidRDefault="00AF4EAC" w:rsidP="00AF4E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lang w:eastAsia="ar-SA"/>
        </w:rPr>
      </w:pPr>
      <w:r w:rsidRPr="00AF4EAC">
        <w:rPr>
          <w:rFonts w:ascii="Times New Roman" w:eastAsia="Arial" w:hAnsi="Times New Roman"/>
          <w:lang w:eastAsia="ar-SA"/>
        </w:rPr>
        <w:t>УЖУРСКОГО РАЙОНА  КРАСНОЯРСКОГО КРАЯ</w:t>
      </w:r>
    </w:p>
    <w:p w:rsidR="00AF4EAC" w:rsidRPr="00AF4EAC" w:rsidRDefault="00AF4EAC" w:rsidP="00AF4EAC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lang w:eastAsia="ar-SA"/>
        </w:rPr>
      </w:pPr>
    </w:p>
    <w:p w:rsidR="00AF4EAC" w:rsidRPr="00AF4EAC" w:rsidRDefault="00AF4EAC" w:rsidP="00AF4E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lang w:eastAsia="ar-SA"/>
        </w:rPr>
      </w:pPr>
      <w:r w:rsidRPr="00AF4EAC">
        <w:rPr>
          <w:rFonts w:ascii="Times New Roman" w:eastAsia="Arial" w:hAnsi="Times New Roman"/>
          <w:bCs/>
          <w:lang w:eastAsia="ar-SA"/>
        </w:rPr>
        <w:t>ПОСТАНОВЛЕНИЕ</w:t>
      </w:r>
    </w:p>
    <w:p w:rsidR="00AF4EAC" w:rsidRPr="00AF4EAC" w:rsidRDefault="00AF4EAC" w:rsidP="00AF4EA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16.02.2024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</w:t>
      </w:r>
      <w:r w:rsidRPr="00AF4EAC">
        <w:rPr>
          <w:rFonts w:ascii="Times New Roman" w:eastAsia="Times New Roman" w:hAnsi="Times New Roman"/>
          <w:lang w:eastAsia="ru-RU"/>
        </w:rPr>
        <w:t xml:space="preserve">с. Малый Имыш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</w:t>
      </w:r>
      <w:r w:rsidRPr="00AF4EAC">
        <w:rPr>
          <w:rFonts w:ascii="Times New Roman" w:eastAsia="Times New Roman" w:hAnsi="Times New Roman"/>
          <w:lang w:eastAsia="ru-RU"/>
        </w:rPr>
        <w:t xml:space="preserve">  № 15</w:t>
      </w:r>
    </w:p>
    <w:p w:rsidR="00AF4EAC" w:rsidRPr="00AF4EAC" w:rsidRDefault="00AF4EAC" w:rsidP="00AF4EAC">
      <w:pPr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О признании утратившим силу Постановления администрации Малоимышского сельсовета  от 09.01.2014 №  6 «О внесении изменений в постановление администрации Малоимышского сельсовета от 29.03.2013г 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№ 28 « Об утверждении административного регламента предоставления муниципальной услуги «Выдача выписки из домовой книги»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AF4EAC">
        <w:rPr>
          <w:rFonts w:ascii="Times New Roman" w:eastAsia="Times New Roman" w:hAnsi="Times New Roman"/>
          <w:iCs/>
          <w:lang w:eastAsia="ru-RU"/>
        </w:rPr>
        <w:tab/>
        <w:t xml:space="preserve">В соответствии с Федеральным законом </w:t>
      </w:r>
      <w:r w:rsidRPr="00AF4EAC">
        <w:rPr>
          <w:rFonts w:ascii="Times New Roman" w:eastAsia="Times New Roman" w:hAnsi="Times New Roman"/>
          <w:lang w:eastAsia="ru-RU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 16 </w:t>
      </w:r>
      <w:r w:rsidRPr="00AF4EAC">
        <w:rPr>
          <w:rFonts w:ascii="Times New Roman" w:eastAsia="Times New Roman" w:hAnsi="Times New Roman"/>
          <w:color w:val="0D0D0D"/>
          <w:lang w:eastAsia="ru-RU"/>
        </w:rPr>
        <w:t>Ус</w:t>
      </w:r>
      <w:r w:rsidRPr="00AF4EAC">
        <w:rPr>
          <w:rFonts w:ascii="Times New Roman" w:eastAsia="Times New Roman" w:hAnsi="Times New Roman"/>
          <w:lang w:eastAsia="ru-RU"/>
        </w:rPr>
        <w:t>тава</w:t>
      </w:r>
      <w:r w:rsidRPr="00AF4EAC">
        <w:rPr>
          <w:rFonts w:ascii="Times New Roman" w:eastAsia="Times New Roman" w:hAnsi="Times New Roman"/>
          <w:i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eastAsia="ru-RU"/>
        </w:rPr>
        <w:t xml:space="preserve">Малоимышского сельсовета, администрация Малоимышского сельского Совета </w:t>
      </w:r>
      <w:r w:rsidRPr="00AF4EAC">
        <w:rPr>
          <w:rFonts w:ascii="Times New Roman" w:eastAsia="Times New Roman" w:hAnsi="Times New Roman"/>
          <w:i/>
          <w:lang w:eastAsia="ru-RU"/>
        </w:rPr>
        <w:t xml:space="preserve"> </w:t>
      </w:r>
      <w:r w:rsidRPr="00AF4EAC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       1.Признать утратившим силу постановление администрации Малоимышского сельсовета  от 09.01.2014 №  6 «О внесении изменений в постановление администрации Малоимышского сельсовета от 29.03.2013г </w:t>
      </w: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>№ 28 « Об утверждении административного регламента предоставления муниципальной услуги «Выдача выписки из домовой книги»</w:t>
      </w:r>
    </w:p>
    <w:p w:rsidR="00AF4EAC" w:rsidRPr="00AF4EAC" w:rsidRDefault="00AF4EAC" w:rsidP="00AF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    2.</w:t>
      </w:r>
      <w:r w:rsidRPr="00AF4EAC">
        <w:rPr>
          <w:rFonts w:ascii="Times New Roman" w:eastAsia="Times New Roman" w:hAnsi="Times New Roman"/>
          <w:bCs/>
          <w:lang w:eastAsia="ru-RU"/>
        </w:rPr>
        <w:t xml:space="preserve">Постановление вступает </w:t>
      </w:r>
      <w:r w:rsidRPr="00AF4EAC">
        <w:rPr>
          <w:rFonts w:ascii="Times New Roman" w:eastAsia="Times New Roman" w:hAnsi="Times New Roman"/>
          <w:lang w:eastAsia="ru-RU"/>
        </w:rPr>
        <w:t xml:space="preserve">в силу после официального опубликования в газете «Малоимышский Вестник» и  подлежит размещению на официальном сайте администрации  Малоимышского сельсовета в сети  Интернет. </w:t>
      </w: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F4EAC" w:rsidRPr="00AF4EAC" w:rsidRDefault="00AF4EAC" w:rsidP="00AF4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F4EAC">
        <w:rPr>
          <w:rFonts w:ascii="Times New Roman" w:eastAsia="Times New Roman" w:hAnsi="Times New Roman"/>
          <w:lang w:eastAsia="ru-RU"/>
        </w:rPr>
        <w:t xml:space="preserve">Глава сельсовета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</w:t>
      </w:r>
      <w:r w:rsidRPr="00AF4EAC">
        <w:rPr>
          <w:rFonts w:ascii="Times New Roman" w:eastAsia="Times New Roman" w:hAnsi="Times New Roman"/>
          <w:lang w:eastAsia="ru-RU"/>
        </w:rPr>
        <w:t xml:space="preserve"> И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eastAsia="ru-RU"/>
        </w:rPr>
        <w:t>.</w:t>
      </w:r>
      <w:proofErr w:type="gramEnd"/>
      <w:r w:rsidRPr="00AF4EAC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F4EAC">
        <w:rPr>
          <w:rFonts w:ascii="Times New Roman" w:eastAsia="Times New Roman" w:hAnsi="Times New Roman"/>
          <w:lang w:eastAsia="ru-RU"/>
        </w:rPr>
        <w:t>.Новицкий</w:t>
      </w:r>
    </w:p>
    <w:p w:rsidR="00AF4EAC" w:rsidRPr="00AF4EAC" w:rsidRDefault="00AF4EAC" w:rsidP="00AF4E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EAC" w:rsidRPr="00F11392" w:rsidRDefault="00F11392" w:rsidP="00475111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</w:pPr>
      <w:r w:rsidRPr="00F11392">
        <w:rPr>
          <w:rFonts w:ascii="Times New Roman" w:eastAsia="Times New Roman" w:hAnsi="Times New Roman"/>
          <w:b/>
          <w:color w:val="0070C0"/>
          <w:sz w:val="36"/>
          <w:szCs w:val="36"/>
          <w:lang w:eastAsia="ru-RU"/>
        </w:rPr>
        <w:lastRenderedPageBreak/>
        <w:t>ПРОКУРАТУРА  ИНФОРМИРУЕТ</w:t>
      </w:r>
    </w:p>
    <w:p w:rsidR="00AF4EAC" w:rsidRPr="00F11392" w:rsidRDefault="00AF4EAC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F11392">
        <w:rPr>
          <w:rFonts w:ascii="Times New Roman" w:eastAsia="Times New Roman" w:hAnsi="Times New Roman"/>
          <w:b/>
          <w:lang w:eastAsia="ru-RU"/>
        </w:rPr>
        <w:t>ПАМЯТКА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proofErr w:type="gramStart"/>
      <w:r w:rsidRPr="00F11392">
        <w:rPr>
          <w:rFonts w:ascii="Times New Roman" w:eastAsia="Times New Roman" w:hAnsi="Times New Roman"/>
          <w:b/>
          <w:lang w:eastAsia="ru-RU"/>
        </w:rPr>
        <w:t>О порядке фиксации нарушений по договору с региональным оператором по обращению с твердыми коммунальными отходами</w:t>
      </w:r>
      <w:proofErr w:type="gramEnd"/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1.</w:t>
      </w:r>
      <w:r w:rsidRPr="00F11392">
        <w:rPr>
          <w:rFonts w:ascii="Times New Roman" w:eastAsia="Times New Roman" w:hAnsi="Times New Roman"/>
          <w:u w:val="single"/>
          <w:lang w:eastAsia="ru-RU"/>
        </w:rPr>
        <w:t>В случае нарушения</w:t>
      </w:r>
      <w:r w:rsidRPr="00F11392">
        <w:rPr>
          <w:rFonts w:ascii="Times New Roman" w:eastAsia="Times New Roman" w:hAnsi="Times New Roman"/>
          <w:lang w:eastAsia="ru-RU"/>
        </w:rPr>
        <w:t xml:space="preserve"> региональным оператором обязательств по договору потребитель услуги уведомляет</w:t>
      </w:r>
      <w:r w:rsidRPr="00F11392">
        <w:rPr>
          <w:rFonts w:ascii="Times New Roman" w:eastAsia="Times New Roman" w:hAnsi="Times New Roman"/>
          <w:u w:val="single"/>
          <w:lang w:eastAsia="ru-RU"/>
        </w:rPr>
        <w:t xml:space="preserve"> регионального оператора</w:t>
      </w:r>
      <w:r w:rsidRPr="00F11392">
        <w:rPr>
          <w:rFonts w:ascii="Times New Roman" w:eastAsia="Times New Roman" w:hAnsi="Times New Roman"/>
          <w:lang w:eastAsia="ru-RU"/>
        </w:rPr>
        <w:t xml:space="preserve">, сообщив при этом характер нарушения, ФИО потребителя, адрес объекта, реквизиты договора (при наличии), контактные данные, любым из удобных способов: </w:t>
      </w:r>
    </w:p>
    <w:p w:rsidR="00F11392" w:rsidRPr="00F11392" w:rsidRDefault="00F11392" w:rsidP="00F11392">
      <w:pPr>
        <w:spacing w:after="0" w:line="240" w:lineRule="auto"/>
        <w:ind w:firstLine="482"/>
        <w:rPr>
          <w:rFonts w:ascii="Times New Roman" w:eastAsia="Times New Roman" w:hAnsi="Times New Roman"/>
          <w:b/>
          <w:u w:val="single"/>
          <w:lang w:eastAsia="ru-RU"/>
        </w:rPr>
      </w:pPr>
      <w:r w:rsidRPr="00F11392">
        <w:rPr>
          <w:rFonts w:asciiTheme="minorHAnsi" w:eastAsiaTheme="minorHAnsi" w:hAnsiTheme="minorHAnsi" w:cstheme="minorBidi"/>
        </w:rPr>
        <w:t>-</w:t>
      </w:r>
      <w:r w:rsidRPr="00F11392">
        <w:rPr>
          <w:rFonts w:ascii="Times New Roman" w:eastAsiaTheme="minorHAnsi" w:hAnsi="Times New Roman"/>
        </w:rPr>
        <w:t>по телефону:</w:t>
      </w:r>
      <w:r w:rsidRPr="00F11392">
        <w:rPr>
          <w:rFonts w:asciiTheme="minorHAnsi" w:eastAsiaTheme="minorHAnsi" w:hAnsiTheme="minorHAnsi" w:cstheme="minorBidi"/>
          <w:b/>
          <w:u w:val="single"/>
        </w:rPr>
        <w:t xml:space="preserve"> </w:t>
      </w:r>
      <w:r w:rsidRPr="00F11392">
        <w:rPr>
          <w:rFonts w:ascii="Times New Roman" w:eastAsiaTheme="minorHAnsi" w:hAnsi="Times New Roman"/>
          <w:b/>
          <w:u w:val="single"/>
        </w:rPr>
        <w:t>8-905-974-25-00 (диспетчерская служба)</w:t>
      </w:r>
      <w:r w:rsidRPr="00F11392">
        <w:rPr>
          <w:rFonts w:ascii="Times New Roman" w:eastAsiaTheme="minorHAnsi" w:hAnsi="Times New Roman"/>
        </w:rPr>
        <w:t xml:space="preserve">, </w:t>
      </w:r>
      <w:r w:rsidRPr="00F11392">
        <w:rPr>
          <w:rFonts w:ascii="Times New Roman" w:eastAsia="Times New Roman" w:hAnsi="Times New Roman"/>
          <w:b/>
          <w:u w:val="single"/>
          <w:shd w:val="clear" w:color="auto" w:fill="F2F4F4"/>
          <w:lang w:eastAsia="ru-RU"/>
        </w:rPr>
        <w:t>8-963-259-34-04</w:t>
      </w:r>
      <w:r w:rsidRPr="00F11392">
        <w:rPr>
          <w:rFonts w:ascii="Times New Roman" w:eastAsia="Times New Roman" w:hAnsi="Times New Roman"/>
          <w:b/>
          <w:u w:val="single"/>
          <w:lang w:eastAsia="ru-RU"/>
        </w:rPr>
        <w:t>; 8-991-374-40-94;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-по электронной почте (</w:t>
      </w:r>
      <w:r w:rsidRPr="00F11392">
        <w:rPr>
          <w:rFonts w:ascii="Times New Roman" w:eastAsia="Times New Roman" w:hAnsi="Times New Roman"/>
          <w:b/>
          <w:lang w:eastAsia="ru-RU"/>
        </w:rPr>
        <w:t>eco-transportuzh@yandex.ru</w:t>
      </w:r>
      <w:r w:rsidRPr="00F11392">
        <w:rPr>
          <w:rFonts w:ascii="Times New Roman" w:eastAsia="Times New Roman" w:hAnsi="Times New Roman"/>
          <w:lang w:eastAsia="ru-RU"/>
        </w:rPr>
        <w:t xml:space="preserve">); 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 xml:space="preserve">- по адресу: </w:t>
      </w:r>
      <w:r w:rsidRPr="00F11392">
        <w:rPr>
          <w:rFonts w:ascii="Times New Roman" w:eastAsia="Times New Roman" w:hAnsi="Times New Roman"/>
          <w:b/>
          <w:lang w:eastAsia="ru-RU"/>
        </w:rPr>
        <w:t>662150,</w:t>
      </w:r>
      <w:r w:rsidRPr="00F11392">
        <w:rPr>
          <w:rFonts w:ascii="Times New Roman" w:eastAsia="Times New Roman" w:hAnsi="Times New Roman"/>
          <w:lang w:eastAsia="ru-RU"/>
        </w:rPr>
        <w:t xml:space="preserve"> г.</w:t>
      </w:r>
      <w:r w:rsidRPr="00F11392">
        <w:rPr>
          <w:rFonts w:ascii="Times New Roman" w:eastAsia="Times New Roman" w:hAnsi="Times New Roman"/>
          <w:b/>
          <w:lang w:eastAsia="ru-RU"/>
        </w:rPr>
        <w:t xml:space="preserve"> Ачинск, </w:t>
      </w:r>
      <w:proofErr w:type="gramStart"/>
      <w:r w:rsidRPr="00F11392">
        <w:rPr>
          <w:rFonts w:ascii="Times New Roman" w:eastAsia="Times New Roman" w:hAnsi="Times New Roman"/>
          <w:b/>
          <w:lang w:eastAsia="ru-RU"/>
        </w:rPr>
        <w:t>м-он</w:t>
      </w:r>
      <w:proofErr w:type="gramEnd"/>
      <w:r w:rsidRPr="00F11392">
        <w:rPr>
          <w:rFonts w:ascii="Times New Roman" w:eastAsia="Times New Roman" w:hAnsi="Times New Roman"/>
          <w:b/>
          <w:lang w:eastAsia="ru-RU"/>
        </w:rPr>
        <w:t xml:space="preserve"> 8, стр.6, 3 этаж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-через личный кабинет интернет-сайта.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 xml:space="preserve">2. Далее потребитель с участием представителя регионального оператора </w:t>
      </w:r>
      <w:r w:rsidRPr="00F11392">
        <w:rPr>
          <w:rFonts w:ascii="Times New Roman" w:eastAsia="Times New Roman" w:hAnsi="Times New Roman"/>
          <w:u w:val="single"/>
          <w:lang w:eastAsia="ru-RU"/>
        </w:rPr>
        <w:t>составляет акт о нарушении региональным оператором обязательств</w:t>
      </w:r>
      <w:r w:rsidRPr="00F11392">
        <w:rPr>
          <w:rFonts w:ascii="Times New Roman" w:eastAsia="Times New Roman" w:hAnsi="Times New Roman"/>
          <w:lang w:eastAsia="ru-RU"/>
        </w:rPr>
        <w:t xml:space="preserve"> по договору и вручает его представителю регионального оператора. 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F11392">
        <w:rPr>
          <w:rFonts w:ascii="Times New Roman" w:eastAsia="Times New Roman" w:hAnsi="Times New Roman"/>
          <w:u w:val="single"/>
          <w:lang w:eastAsia="ru-RU"/>
        </w:rPr>
        <w:t>При неявке представителя регионального оператора</w:t>
      </w:r>
      <w:r w:rsidRPr="00F11392">
        <w:rPr>
          <w:rFonts w:ascii="Times New Roman" w:eastAsia="Times New Roman" w:hAnsi="Times New Roman"/>
          <w:lang w:eastAsia="ru-RU"/>
        </w:rPr>
        <w:t xml:space="preserve"> потребитель составляет указанный акт в присутствии </w:t>
      </w:r>
      <w:r w:rsidRPr="00F11392">
        <w:rPr>
          <w:rFonts w:ascii="Times New Roman" w:eastAsia="Times New Roman" w:hAnsi="Times New Roman"/>
          <w:u w:val="single"/>
          <w:lang w:eastAsia="ru-RU"/>
        </w:rPr>
        <w:t>не менее чем 2 незаинтересованных лиц</w:t>
      </w:r>
      <w:r w:rsidRPr="00F11392">
        <w:rPr>
          <w:rFonts w:ascii="Times New Roman" w:eastAsia="Times New Roman" w:hAnsi="Times New Roman"/>
          <w:lang w:eastAsia="ru-RU"/>
        </w:rPr>
        <w:t xml:space="preserve"> </w:t>
      </w:r>
      <w:r w:rsidRPr="00F11392">
        <w:rPr>
          <w:rFonts w:ascii="Times New Roman" w:eastAsia="Times New Roman" w:hAnsi="Times New Roman"/>
          <w:u w:val="single"/>
          <w:lang w:eastAsia="ru-RU"/>
        </w:rPr>
        <w:t>и (или)</w:t>
      </w:r>
      <w:r w:rsidRPr="00F11392">
        <w:rPr>
          <w:rFonts w:ascii="Times New Roman" w:eastAsia="Times New Roman" w:hAnsi="Times New Roman"/>
          <w:lang w:eastAsia="ru-RU"/>
        </w:rPr>
        <w:t xml:space="preserve"> </w:t>
      </w:r>
      <w:r w:rsidRPr="00F11392">
        <w:rPr>
          <w:rFonts w:ascii="Times New Roman" w:eastAsia="Times New Roman" w:hAnsi="Times New Roman"/>
          <w:u w:val="single"/>
          <w:lang w:eastAsia="ru-RU"/>
        </w:rPr>
        <w:t>с использованием фот</w:t>
      </w:r>
      <w:proofErr w:type="gramStart"/>
      <w:r w:rsidRPr="00F11392">
        <w:rPr>
          <w:rFonts w:ascii="Times New Roman" w:eastAsia="Times New Roman" w:hAnsi="Times New Roman"/>
          <w:u w:val="single"/>
          <w:lang w:eastAsia="ru-RU"/>
        </w:rPr>
        <w:t>о-</w:t>
      </w:r>
      <w:proofErr w:type="gramEnd"/>
      <w:r w:rsidRPr="00F11392">
        <w:rPr>
          <w:rFonts w:ascii="Times New Roman" w:eastAsia="Times New Roman" w:hAnsi="Times New Roman"/>
          <w:u w:val="single"/>
          <w:lang w:eastAsia="ru-RU"/>
        </w:rPr>
        <w:t xml:space="preserve"> и (или) </w:t>
      </w:r>
      <w:proofErr w:type="spellStart"/>
      <w:r w:rsidRPr="00F11392">
        <w:rPr>
          <w:rFonts w:ascii="Times New Roman" w:eastAsia="Times New Roman" w:hAnsi="Times New Roman"/>
          <w:u w:val="single"/>
          <w:lang w:eastAsia="ru-RU"/>
        </w:rPr>
        <w:t>видеофиксации</w:t>
      </w:r>
      <w:proofErr w:type="spellEnd"/>
      <w:r w:rsidRPr="00F11392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F11392">
        <w:rPr>
          <w:rFonts w:ascii="Times New Roman" w:eastAsia="Times New Roman" w:hAnsi="Times New Roman"/>
          <w:lang w:eastAsia="ru-RU"/>
        </w:rPr>
        <w:t xml:space="preserve">и </w:t>
      </w:r>
      <w:r w:rsidRPr="00F11392">
        <w:rPr>
          <w:rFonts w:ascii="Times New Roman" w:eastAsia="Times New Roman" w:hAnsi="Times New Roman"/>
          <w:b/>
          <w:lang w:eastAsia="ru-RU"/>
        </w:rPr>
        <w:t xml:space="preserve">в течение 3 рабочих дней направляет акт региональному оператору </w:t>
      </w:r>
      <w:r w:rsidRPr="00F11392">
        <w:rPr>
          <w:rFonts w:ascii="Times New Roman" w:eastAsia="Times New Roman" w:hAnsi="Times New Roman"/>
          <w:u w:val="single"/>
          <w:lang w:eastAsia="ru-RU"/>
        </w:rPr>
        <w:t xml:space="preserve">(662150, г. Ачинск, м-он 8, стр.6, 3 этаж) </w:t>
      </w:r>
      <w:r w:rsidRPr="00F11392">
        <w:rPr>
          <w:rFonts w:ascii="Times New Roman" w:eastAsia="Times New Roman" w:hAnsi="Times New Roman"/>
          <w:lang w:eastAsia="ru-RU"/>
        </w:rPr>
        <w:t xml:space="preserve"> с требованием устранить выявленные нарушения в течение разумного срока, определенного потребителем.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 xml:space="preserve">3. Региональный оператор в течение 3 рабочих дней со дня получения акта подписывает его и направляет потребителю. 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4. 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outlineLvl w:val="0"/>
        <w:rPr>
          <w:rFonts w:ascii="Times New Roman" w:eastAsia="Times New Roman" w:hAnsi="Times New Roman"/>
          <w:b/>
          <w:bCs/>
          <w:kern w:val="36"/>
          <w:u w:val="single"/>
          <w:lang w:eastAsia="ru-RU"/>
        </w:rPr>
      </w:pPr>
      <w:r w:rsidRPr="00F11392">
        <w:rPr>
          <w:rFonts w:ascii="Times New Roman" w:eastAsia="Times New Roman" w:hAnsi="Times New Roman"/>
          <w:bCs/>
          <w:kern w:val="36"/>
          <w:lang w:eastAsia="ru-RU"/>
        </w:rPr>
        <w:t>5.</w:t>
      </w:r>
      <w:r w:rsidRPr="00F11392"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 </w:t>
      </w:r>
      <w:r w:rsidRPr="00F11392">
        <w:rPr>
          <w:rFonts w:ascii="Times New Roman" w:eastAsia="Times New Roman" w:hAnsi="Times New Roman"/>
          <w:bCs/>
          <w:color w:val="000000"/>
          <w:kern w:val="36"/>
          <w:u w:val="single"/>
          <w:lang w:eastAsia="ru-RU"/>
        </w:rPr>
        <w:t>Потребитель направляет копию акта о нарушении</w:t>
      </w:r>
      <w:r w:rsidRPr="00F11392">
        <w:rPr>
          <w:rFonts w:ascii="Times New Roman" w:eastAsia="Times New Roman" w:hAnsi="Times New Roman"/>
          <w:bCs/>
          <w:color w:val="000000"/>
          <w:kern w:val="36"/>
          <w:lang w:eastAsia="ru-RU"/>
        </w:rPr>
        <w:t xml:space="preserve"> региональным оператором обязательств по договору в уполномоченный орган исполнительной власти субъекта Российской Федерации </w:t>
      </w:r>
      <w:r w:rsidRPr="00F11392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 xml:space="preserve">- Министерство природных ресурсов и лесного комплекса Красноярского края </w:t>
      </w:r>
      <w:r w:rsidRPr="00F11392">
        <w:rPr>
          <w:rFonts w:ascii="Times New Roman" w:eastAsia="Times New Roman" w:hAnsi="Times New Roman"/>
          <w:bCs/>
          <w:kern w:val="36"/>
          <w:u w:val="single"/>
          <w:lang w:eastAsia="ru-RU"/>
        </w:rPr>
        <w:t>по адресу:</w:t>
      </w:r>
      <w:r w:rsidRPr="00F11392">
        <w:rPr>
          <w:rFonts w:ascii="Times New Roman" w:eastAsia="Times New Roman" w:hAnsi="Times New Roman"/>
          <w:bCs/>
          <w:kern w:val="36"/>
          <w:lang w:eastAsia="ru-RU"/>
        </w:rPr>
        <w:t xml:space="preserve"> </w:t>
      </w:r>
      <w:r w:rsidRPr="00F11392">
        <w:rPr>
          <w:rFonts w:ascii="Times New Roman" w:eastAsia="Times New Roman" w:hAnsi="Times New Roman"/>
          <w:bCs/>
          <w:color w:val="000000"/>
          <w:kern w:val="36"/>
          <w:u w:val="single"/>
          <w:shd w:val="clear" w:color="auto" w:fill="FFFFFF"/>
          <w:lang w:eastAsia="ru-RU"/>
        </w:rPr>
        <w:t xml:space="preserve">660036, г. Красноярск, Академгородок, 50А или </w:t>
      </w:r>
      <w:r w:rsidRPr="00F11392">
        <w:rPr>
          <w:rFonts w:ascii="Times New Roman" w:eastAsia="Times New Roman" w:hAnsi="Times New Roman"/>
          <w:bCs/>
          <w:kern w:val="36"/>
          <w:u w:val="single"/>
          <w:lang w:eastAsia="ru-RU"/>
        </w:rPr>
        <w:t xml:space="preserve">по электронной почте: </w:t>
      </w:r>
      <w:hyperlink r:id="rId12" w:history="1">
        <w:r w:rsidRPr="00F11392">
          <w:rPr>
            <w:rFonts w:ascii="Times New Roman" w:eastAsia="Times New Roman" w:hAnsi="Times New Roman"/>
            <w:bCs/>
            <w:color w:val="000000"/>
            <w:kern w:val="36"/>
            <w:u w:val="single"/>
            <w:shd w:val="clear" w:color="auto" w:fill="FFFFFF"/>
            <w:lang w:eastAsia="ru-RU"/>
          </w:rPr>
          <w:t>priem@minles.ru</w:t>
        </w:r>
      </w:hyperlink>
    </w:p>
    <w:p w:rsidR="00F11392" w:rsidRPr="00F11392" w:rsidRDefault="00F11392" w:rsidP="00F11392">
      <w:p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</w:t>
      </w:r>
      <w:r w:rsidRPr="00F11392">
        <w:rPr>
          <w:rFonts w:ascii="Times New Roman" w:eastAsia="Times New Roman" w:hAnsi="Times New Roman"/>
          <w:lang w:eastAsia="ru-RU"/>
        </w:rPr>
        <w:t>Прокуратура Ужурского района                 2024 г.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F11392">
        <w:rPr>
          <w:rFonts w:ascii="Times New Roman" w:eastAsia="Times New Roman" w:hAnsi="Times New Roman"/>
          <w:b/>
          <w:lang w:eastAsia="ru-RU"/>
        </w:rPr>
        <w:t>АКТ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proofErr w:type="gramStart"/>
      <w:r w:rsidRPr="00F11392">
        <w:rPr>
          <w:rFonts w:ascii="Times New Roman" w:eastAsia="Times New Roman" w:hAnsi="Times New Roman"/>
          <w:b/>
          <w:lang w:eastAsia="ru-RU"/>
        </w:rPr>
        <w:t>о нарушении региональным оператором по обращению с твердыми коммунальными отходами обязательств по договору на оказание</w:t>
      </w:r>
      <w:proofErr w:type="gramEnd"/>
      <w:r w:rsidRPr="00F11392">
        <w:rPr>
          <w:rFonts w:ascii="Times New Roman" w:eastAsia="Times New Roman" w:hAnsi="Times New Roman"/>
          <w:b/>
          <w:lang w:eastAsia="ru-RU"/>
        </w:rPr>
        <w:t xml:space="preserve"> услуг по обращению с твердыми коммунальными отходами</w:t>
      </w: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_____________________</w:t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  <w:t>«____» __________ 202__г.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(место составления)</w:t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  <w:t>(дата составления)</w:t>
      </w: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Время составления «____» часов «_____» минут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Мною,________________________________________________________________________________________________________________________</w:t>
      </w: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gramStart"/>
      <w:r w:rsidRPr="00F11392">
        <w:rPr>
          <w:rFonts w:ascii="Times New Roman" w:eastAsia="Times New Roman" w:hAnsi="Times New Roman"/>
          <w:lang w:eastAsia="ru-RU"/>
        </w:rPr>
        <w:t>(указать наименование заявителя, адрес местонахождение (для физических лиц ФИО и адрес места жительства)</w:t>
      </w:r>
      <w:proofErr w:type="gramEnd"/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__________________________________________________________________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lastRenderedPageBreak/>
        <w:t>(в случае заключения договора на оказание услуг по обращению с ТКО, реквизиты договора)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В присутствии представителя Регионального оператор</w:t>
      </w:r>
      <w:proofErr w:type="gramStart"/>
      <w:r w:rsidRPr="00F11392">
        <w:rPr>
          <w:rFonts w:ascii="Times New Roman" w:eastAsia="Times New Roman" w:hAnsi="Times New Roman"/>
          <w:lang w:eastAsia="ru-RU"/>
        </w:rPr>
        <w:t>а ООО</w:t>
      </w:r>
      <w:proofErr w:type="gramEnd"/>
      <w:r w:rsidRPr="00F11392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Pr="00F11392">
        <w:rPr>
          <w:rFonts w:ascii="Times New Roman" w:eastAsia="Times New Roman" w:hAnsi="Times New Roman"/>
          <w:lang w:eastAsia="ru-RU"/>
        </w:rPr>
        <w:t>Экотранспорт</w:t>
      </w:r>
      <w:proofErr w:type="spellEnd"/>
      <w:r w:rsidRPr="00F11392">
        <w:rPr>
          <w:rFonts w:ascii="Times New Roman" w:eastAsia="Times New Roman" w:hAnsi="Times New Roman"/>
          <w:lang w:eastAsia="ru-RU"/>
        </w:rPr>
        <w:t>» ___________________________________________________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(в случае явки представителя ФИО, должность)</w:t>
      </w: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В присутствии незаинтересованных лиц:</w:t>
      </w: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1. _______________________________________________________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left="1416" w:firstLine="708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(ФИО и адрес места жительства)</w:t>
      </w: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2. _______________________________________________________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left="1416" w:firstLine="708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(ФИО и адрес места жительства)</w:t>
      </w: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с использованием фот</w:t>
      </w:r>
      <w:proofErr w:type="gramStart"/>
      <w:r w:rsidRPr="00F11392">
        <w:rPr>
          <w:rFonts w:ascii="Times New Roman" w:eastAsia="Times New Roman" w:hAnsi="Times New Roman"/>
          <w:lang w:eastAsia="ru-RU"/>
        </w:rPr>
        <w:t>о-</w:t>
      </w:r>
      <w:proofErr w:type="gramEnd"/>
      <w:r w:rsidRPr="00F11392">
        <w:rPr>
          <w:rFonts w:ascii="Times New Roman" w:eastAsia="Times New Roman" w:hAnsi="Times New Roman"/>
          <w:lang w:eastAsia="ru-RU"/>
        </w:rPr>
        <w:t xml:space="preserve"> и (или) </w:t>
      </w:r>
      <w:proofErr w:type="spellStart"/>
      <w:r w:rsidRPr="00F11392">
        <w:rPr>
          <w:rFonts w:ascii="Times New Roman" w:eastAsia="Times New Roman" w:hAnsi="Times New Roman"/>
          <w:lang w:eastAsia="ru-RU"/>
        </w:rPr>
        <w:t>видеофиксации</w:t>
      </w:r>
      <w:proofErr w:type="spellEnd"/>
      <w:r w:rsidRPr="00F11392">
        <w:rPr>
          <w:rFonts w:ascii="Times New Roman" w:eastAsia="Times New Roman" w:hAnsi="Times New Roman"/>
          <w:lang w:eastAsia="ru-RU"/>
        </w:rPr>
        <w:t>: ________________________</w:t>
      </w: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 xml:space="preserve">составлен настоящий Акт о том, что вывоз ТКО по ул.__________________ должен осуществлять </w:t>
      </w:r>
      <w:proofErr w:type="gramStart"/>
      <w:r w:rsidRPr="00F11392">
        <w:rPr>
          <w:rFonts w:ascii="Times New Roman" w:eastAsia="Times New Roman" w:hAnsi="Times New Roman"/>
          <w:lang w:eastAsia="ru-RU"/>
        </w:rPr>
        <w:t>по</w:t>
      </w:r>
      <w:proofErr w:type="gramEnd"/>
      <w:r w:rsidRPr="00F11392">
        <w:rPr>
          <w:rFonts w:ascii="Times New Roman" w:eastAsia="Times New Roman" w:hAnsi="Times New Roman"/>
          <w:lang w:eastAsia="ru-RU"/>
        </w:rPr>
        <w:t xml:space="preserve"> ______________________еженедельно, однако ТКО </w:t>
      </w: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(назначенные дни недели по графику)</w:t>
      </w: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 xml:space="preserve">по указанной улице </w:t>
      </w:r>
      <w:proofErr w:type="spellStart"/>
      <w:r w:rsidRPr="00F11392">
        <w:rPr>
          <w:rFonts w:ascii="Times New Roman" w:eastAsia="Times New Roman" w:hAnsi="Times New Roman"/>
          <w:lang w:eastAsia="ru-RU"/>
        </w:rPr>
        <w:t>невывозились</w:t>
      </w:r>
      <w:proofErr w:type="spellEnd"/>
      <w:r w:rsidRPr="00F11392">
        <w:rPr>
          <w:rFonts w:ascii="Times New Roman" w:eastAsia="Times New Roman" w:hAnsi="Times New Roman"/>
          <w:lang w:eastAsia="ru-RU"/>
        </w:rPr>
        <w:t xml:space="preserve"> в период </w:t>
      </w:r>
      <w:proofErr w:type="gramStart"/>
      <w:r w:rsidRPr="00F11392">
        <w:rPr>
          <w:rFonts w:ascii="Times New Roman" w:eastAsia="Times New Roman" w:hAnsi="Times New Roman"/>
          <w:lang w:eastAsia="ru-RU"/>
        </w:rPr>
        <w:t>с</w:t>
      </w:r>
      <w:proofErr w:type="gramEnd"/>
      <w:r w:rsidRPr="00F11392">
        <w:rPr>
          <w:rFonts w:ascii="Times New Roman" w:eastAsia="Times New Roman" w:hAnsi="Times New Roman"/>
          <w:lang w:eastAsia="ru-RU"/>
        </w:rPr>
        <w:t xml:space="preserve"> __________ по ____________, баки переполнены________________________________________________</w:t>
      </w:r>
    </w:p>
    <w:p w:rsidR="00F11392" w:rsidRPr="00F11392" w:rsidRDefault="00F11392" w:rsidP="00F113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(сведения о нарушении соответствующих пунктов договора, другие сведения по усмотрению стороны)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Об указанном факте Региональный оператор ООО «</w:t>
      </w:r>
      <w:proofErr w:type="spellStart"/>
      <w:r w:rsidRPr="00F11392">
        <w:rPr>
          <w:rFonts w:ascii="Times New Roman" w:eastAsia="Times New Roman" w:hAnsi="Times New Roman"/>
          <w:lang w:eastAsia="ru-RU"/>
        </w:rPr>
        <w:t>Экотранспорт</w:t>
      </w:r>
      <w:proofErr w:type="spellEnd"/>
      <w:r w:rsidRPr="00F11392">
        <w:rPr>
          <w:rFonts w:ascii="Times New Roman" w:eastAsia="Times New Roman" w:hAnsi="Times New Roman"/>
          <w:lang w:eastAsia="ru-RU"/>
        </w:rPr>
        <w:t>» извещен___________________________________________________________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(посредством телефонной связи, на адрес электронной почты, иной способ)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F11392">
        <w:rPr>
          <w:rFonts w:ascii="Times New Roman" w:eastAsia="Times New Roman" w:hAnsi="Times New Roman"/>
          <w:u w:val="single"/>
          <w:lang w:eastAsia="ru-RU"/>
        </w:rPr>
        <w:t>В соответствии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от 06.05.2011 № 354 прошу: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F11392">
        <w:rPr>
          <w:rFonts w:ascii="Times New Roman" w:eastAsia="Times New Roman" w:hAnsi="Times New Roman"/>
          <w:u w:val="single"/>
          <w:lang w:eastAsia="ru-RU"/>
        </w:rPr>
        <w:t>1.</w:t>
      </w:r>
      <w:r w:rsidRPr="00F11392">
        <w:rPr>
          <w:rFonts w:ascii="Times New Roman" w:eastAsia="Times New Roman" w:hAnsi="Times New Roman"/>
          <w:u w:val="single"/>
          <w:lang w:eastAsia="ru-RU"/>
        </w:rPr>
        <w:tab/>
        <w:t>Устранить выявленные нарушения в течение 1 дня;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u w:val="single"/>
          <w:lang w:eastAsia="ru-RU"/>
        </w:rPr>
      </w:pPr>
      <w:r w:rsidRPr="00F11392">
        <w:rPr>
          <w:rFonts w:ascii="Times New Roman" w:eastAsia="Times New Roman" w:hAnsi="Times New Roman"/>
          <w:u w:val="single"/>
          <w:lang w:eastAsia="ru-RU"/>
        </w:rPr>
        <w:t>2.</w:t>
      </w:r>
      <w:r w:rsidRPr="00F11392">
        <w:rPr>
          <w:rFonts w:ascii="Times New Roman" w:eastAsia="Times New Roman" w:hAnsi="Times New Roman"/>
          <w:u w:val="single"/>
          <w:lang w:eastAsia="ru-RU"/>
        </w:rPr>
        <w:tab/>
        <w:t>Произвести перерасчет платы за обращение с ТКО.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Нарушения региональным оператором обязательств по договору, указанные в настоящем Акте, зафиксированы при помощи фото и (или) видео. Фото и (или) видео материалы прилагаются.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Настоящий Акт составлен в 2-х экземплярах.</w:t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___________________(подпись лица, составившего Акт)</w:t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_________________(подпись представителя Регионального оператора)</w:t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_________________(подпись независимого лица)</w:t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  <w:r w:rsidRPr="00F11392">
        <w:rPr>
          <w:rFonts w:ascii="Times New Roman" w:eastAsia="Times New Roman" w:hAnsi="Times New Roman"/>
          <w:lang w:eastAsia="ru-RU"/>
        </w:rPr>
        <w:tab/>
      </w:r>
    </w:p>
    <w:p w:rsidR="00F11392" w:rsidRPr="00F11392" w:rsidRDefault="00F11392" w:rsidP="00F11392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F11392">
        <w:rPr>
          <w:rFonts w:ascii="Times New Roman" w:eastAsia="Times New Roman" w:hAnsi="Times New Roman"/>
          <w:lang w:eastAsia="ru-RU"/>
        </w:rPr>
        <w:t>_________________(подпись независимого лица)</w:t>
      </w:r>
    </w:p>
    <w:p w:rsidR="00F11392" w:rsidRPr="00F11392" w:rsidRDefault="00F11392" w:rsidP="00F113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C24" w:rsidRPr="00967C24" w:rsidRDefault="00967C24" w:rsidP="00967C24">
      <w:pPr>
        <w:spacing w:after="0" w:line="240" w:lineRule="auto"/>
        <w:jc w:val="center"/>
        <w:rPr>
          <w:rFonts w:ascii="Times New Roman" w:eastAsiaTheme="minorHAnsi" w:hAnsi="Times New Roman"/>
          <w:b/>
          <w:color w:val="0070C0"/>
          <w:sz w:val="28"/>
          <w:szCs w:val="28"/>
          <w:u w:val="single"/>
          <w:lang w:eastAsia="ru-RU" w:bidi="ru-RU"/>
        </w:rPr>
      </w:pPr>
      <w:r w:rsidRPr="00967C24">
        <w:rPr>
          <w:rFonts w:ascii="Times New Roman" w:eastAsiaTheme="minorHAnsi" w:hAnsi="Times New Roman"/>
          <w:b/>
          <w:color w:val="0070C0"/>
          <w:sz w:val="28"/>
          <w:szCs w:val="28"/>
          <w:u w:val="single"/>
          <w:lang w:eastAsia="ru-RU" w:bidi="ru-RU"/>
        </w:rPr>
        <w:t>Министерство строительства и жилищно-коммунального хозяйства Красноярского края информирует:</w:t>
      </w:r>
    </w:p>
    <w:p w:rsidR="00967C24" w:rsidRPr="00967C24" w:rsidRDefault="00967C24" w:rsidP="00967C24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u w:val="single"/>
          <w:lang w:eastAsia="ru-RU" w:bidi="ru-RU"/>
        </w:rPr>
      </w:pPr>
    </w:p>
    <w:p w:rsidR="00967C24" w:rsidRPr="00967C24" w:rsidRDefault="00967C24" w:rsidP="00967C24">
      <w:pPr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ru-RU" w:bidi="ru-RU"/>
        </w:rPr>
      </w:pPr>
      <w:r w:rsidRPr="00967C24">
        <w:rPr>
          <w:rFonts w:ascii="Times New Roman" w:eastAsiaTheme="minorHAnsi" w:hAnsi="Times New Roman"/>
          <w:color w:val="000000"/>
          <w:sz w:val="28"/>
          <w:szCs w:val="28"/>
          <w:lang w:eastAsia="ru-RU" w:bidi="ru-RU"/>
        </w:rPr>
        <w:t xml:space="preserve">      </w:t>
      </w:r>
      <w:r w:rsidRPr="00967C24">
        <w:rPr>
          <w:rFonts w:ascii="Times New Roman" w:eastAsiaTheme="minorHAnsi" w:hAnsi="Times New Roman"/>
          <w:color w:val="000000"/>
          <w:lang w:eastAsia="ru-RU" w:bidi="ru-RU"/>
        </w:rPr>
        <w:t>В 2023 году совместно с министерством строительства и жилищн</w:t>
      </w:r>
      <w:proofErr w:type="gramStart"/>
      <w:r w:rsidRPr="00967C24">
        <w:rPr>
          <w:rFonts w:ascii="Times New Roman" w:eastAsiaTheme="minorHAnsi" w:hAnsi="Times New Roman"/>
          <w:color w:val="000000"/>
          <w:lang w:eastAsia="ru-RU" w:bidi="ru-RU"/>
        </w:rPr>
        <w:t>о-</w:t>
      </w:r>
      <w:proofErr w:type="gramEnd"/>
      <w:r w:rsidRPr="00967C24">
        <w:rPr>
          <w:rFonts w:ascii="Times New Roman" w:eastAsiaTheme="minorHAnsi" w:hAnsi="Times New Roman"/>
          <w:color w:val="000000"/>
          <w:lang w:eastAsia="ru-RU" w:bidi="ru-RU"/>
        </w:rPr>
        <w:t xml:space="preserve"> коммунального хозяйства Российской Федерации проведена работа по модернизации государственной информационной системы жилищно- коммунального хозяйства с переводом оказываемых услуг по подключению (технологическому присоединению) к сетям теплоснабжения, водоснабжения и водоотведения в электронный вид.</w:t>
      </w:r>
    </w:p>
    <w:p w:rsidR="00967C24" w:rsidRPr="00967C24" w:rsidRDefault="00967C24" w:rsidP="00967C24">
      <w:pPr>
        <w:widowControl w:val="0"/>
        <w:spacing w:after="0" w:line="240" w:lineRule="auto"/>
        <w:ind w:right="180"/>
        <w:jc w:val="both"/>
        <w:rPr>
          <w:rFonts w:ascii="Times New Roman" w:eastAsia="Times New Roman" w:hAnsi="Times New Roman"/>
        </w:rPr>
      </w:pPr>
      <w:r w:rsidRPr="00967C24">
        <w:rPr>
          <w:rFonts w:ascii="Times New Roman" w:eastAsia="Times New Roman" w:hAnsi="Times New Roman"/>
          <w:color w:val="000000"/>
          <w:lang w:eastAsia="ru-RU" w:bidi="ru-RU"/>
        </w:rPr>
        <w:t xml:space="preserve">      </w:t>
      </w:r>
      <w:proofErr w:type="gramStart"/>
      <w:r w:rsidRPr="00967C24">
        <w:rPr>
          <w:rFonts w:ascii="Times New Roman" w:eastAsia="Times New Roman" w:hAnsi="Times New Roman"/>
          <w:color w:val="000000"/>
          <w:lang w:eastAsia="ru-RU" w:bidi="ru-RU"/>
        </w:rPr>
        <w:t>В рамках проведённой работы запущен сервис по работе с заявлениями на определение организации для технологического присоединения</w:t>
      </w:r>
      <w:proofErr w:type="gramEnd"/>
      <w:r w:rsidRPr="00967C24">
        <w:rPr>
          <w:rFonts w:ascii="Times New Roman" w:eastAsia="Times New Roman" w:hAnsi="Times New Roman"/>
          <w:color w:val="000000"/>
          <w:lang w:eastAsia="ru-RU" w:bidi="ru-RU"/>
        </w:rPr>
        <w:t>, сервис по работе с заявлениями по технологическому присоединению к сетям водоснабжения, водоотведения и теплоснабжения в электронном виде.</w:t>
      </w:r>
    </w:p>
    <w:p w:rsidR="00967C24" w:rsidRPr="00967C24" w:rsidRDefault="00967C24" w:rsidP="00967C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 w:bidi="ru-RU"/>
        </w:rPr>
      </w:pPr>
      <w:r w:rsidRPr="00967C24">
        <w:rPr>
          <w:rFonts w:ascii="Times New Roman" w:eastAsia="Times New Roman" w:hAnsi="Times New Roman"/>
          <w:b/>
          <w:color w:val="000000"/>
          <w:lang w:eastAsia="ru-RU" w:bidi="ru-RU"/>
        </w:rPr>
        <w:t xml:space="preserve">     Для  физических и юридических лиц, теперь есть  возможность подачи в электронном виде: </w:t>
      </w:r>
    </w:p>
    <w:p w:rsidR="00967C24" w:rsidRPr="00967C24" w:rsidRDefault="00967C24" w:rsidP="00967C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967C24">
        <w:rPr>
          <w:rFonts w:ascii="Times New Roman" w:eastAsia="Times New Roman" w:hAnsi="Times New Roman"/>
          <w:color w:val="000000"/>
          <w:lang w:eastAsia="ru-RU" w:bidi="ru-RU"/>
        </w:rPr>
        <w:t xml:space="preserve">     заявок на определение организации для технологического присоединения; </w:t>
      </w:r>
    </w:p>
    <w:p w:rsidR="00967C24" w:rsidRPr="00967C24" w:rsidRDefault="00967C24" w:rsidP="00967C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  <w:r w:rsidRPr="00967C24">
        <w:rPr>
          <w:rFonts w:ascii="Times New Roman" w:eastAsia="Times New Roman" w:hAnsi="Times New Roman"/>
          <w:color w:val="000000"/>
          <w:lang w:eastAsia="ru-RU" w:bidi="ru-RU"/>
        </w:rPr>
        <w:t xml:space="preserve">      заявки на заключение договора подключения (технологического присоединения) объекта капитального строительства к сетям </w:t>
      </w:r>
      <w:proofErr w:type="spellStart"/>
      <w:r w:rsidRPr="00967C24">
        <w:rPr>
          <w:rFonts w:ascii="Times New Roman" w:eastAsia="Times New Roman" w:hAnsi="Times New Roman"/>
          <w:color w:val="000000"/>
          <w:lang w:eastAsia="ru-RU" w:bidi="ru-RU"/>
        </w:rPr>
        <w:t>инженерно</w:t>
      </w:r>
      <w:r w:rsidRPr="00967C24">
        <w:rPr>
          <w:rFonts w:ascii="Times New Roman" w:eastAsia="Times New Roman" w:hAnsi="Times New Roman"/>
          <w:color w:val="000000"/>
          <w:lang w:eastAsia="ru-RU" w:bidi="ru-RU"/>
        </w:rPr>
        <w:softHyphen/>
        <w:t>технологического</w:t>
      </w:r>
      <w:proofErr w:type="spellEnd"/>
      <w:r w:rsidRPr="00967C24">
        <w:rPr>
          <w:rFonts w:ascii="Times New Roman" w:eastAsia="Times New Roman" w:hAnsi="Times New Roman"/>
          <w:color w:val="000000"/>
          <w:lang w:eastAsia="ru-RU" w:bidi="ru-RU"/>
        </w:rPr>
        <w:t xml:space="preserve"> обеспечения (теплоснабжение, водоснабжение, водоотведение).</w:t>
      </w:r>
    </w:p>
    <w:p w:rsidR="00967C24" w:rsidRPr="00967C24" w:rsidRDefault="00967C24" w:rsidP="00967C24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/>
          <w:lang w:eastAsia="ru-RU" w:bidi="ru-RU"/>
        </w:rPr>
      </w:pPr>
      <w:r w:rsidRPr="00967C24">
        <w:rPr>
          <w:rFonts w:ascii="Times New Roman" w:eastAsia="Times New Roman" w:hAnsi="Times New Roman"/>
          <w:lang w:eastAsia="ru-RU" w:bidi="ru-RU"/>
        </w:rPr>
        <w:br w:type="page"/>
      </w:r>
    </w:p>
    <w:p w:rsidR="00967C24" w:rsidRDefault="00967C24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</w:p>
    <w:p w:rsidR="00967C24" w:rsidRDefault="00967C24" w:rsidP="00475111">
      <w:pPr>
        <w:spacing w:after="0" w:line="240" w:lineRule="auto"/>
        <w:jc w:val="center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i/>
          <w:noProof/>
          <w:sz w:val="36"/>
          <w:szCs w:val="36"/>
          <w:lang w:eastAsia="ru-RU"/>
        </w:rPr>
        <w:drawing>
          <wp:inline distT="0" distB="0" distL="0" distR="0">
            <wp:extent cx="6031230" cy="3779571"/>
            <wp:effectExtent l="0" t="0" r="0" b="0"/>
            <wp:docPr id="2" name="Рисунок 2" descr="C:\Users\User\Documents\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ото 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77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C24" w:rsidRPr="00967C24" w:rsidRDefault="00967C24" w:rsidP="00967C24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уважением </w:t>
      </w:r>
    </w:p>
    <w:p w:rsidR="00967C24" w:rsidRPr="00967C24" w:rsidRDefault="00967C24" w:rsidP="00967C2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7C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Председатель Малоимышского сельского Совета депутатов </w:t>
      </w:r>
      <w:proofErr w:type="spellStart"/>
      <w:r w:rsidRPr="00967C24">
        <w:rPr>
          <w:rFonts w:ascii="Times New Roman" w:eastAsia="Times New Roman" w:hAnsi="Times New Roman"/>
          <w:i/>
          <w:sz w:val="28"/>
          <w:szCs w:val="28"/>
          <w:lang w:eastAsia="ru-RU"/>
        </w:rPr>
        <w:t>Л.С.Елфимова</w:t>
      </w:r>
      <w:proofErr w:type="spellEnd"/>
    </w:p>
    <w:p w:rsidR="00967C24" w:rsidRPr="00967C24" w:rsidRDefault="00967C24" w:rsidP="00967C2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67C24">
        <w:rPr>
          <w:rFonts w:ascii="Times New Roman" w:eastAsia="Times New Roman" w:hAnsi="Times New Roman"/>
          <w:i/>
          <w:sz w:val="28"/>
          <w:szCs w:val="28"/>
          <w:lang w:eastAsia="ru-RU"/>
        </w:rPr>
        <w:t>Глава Малоимышского сельсовета   И.Н. Новицкий</w:t>
      </w:r>
    </w:p>
    <w:p w:rsidR="00262623" w:rsidRPr="00F81A53" w:rsidRDefault="00262623" w:rsidP="00DE06B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E06BF" w:rsidRPr="00174C4E" w:rsidRDefault="00DE06BF" w:rsidP="00DE06B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>Выпуск газеты Малоимышского сельсовета «Малоимышский вестник »</w:t>
      </w:r>
    </w:p>
    <w:p w:rsidR="00DE06BF" w:rsidRPr="00174C4E" w:rsidRDefault="00DE06BF" w:rsidP="00DE06B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>Издатель : Малоимышский сельский Совет.</w:t>
      </w:r>
    </w:p>
    <w:p w:rsidR="00DE06BF" w:rsidRPr="00174C4E" w:rsidRDefault="00DE06BF" w:rsidP="00DE06B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 xml:space="preserve"> Адрес издателя : 662268 Красноярский край, Ужурский район, село Малый Имыш, улица Октябрьская  1-1.</w:t>
      </w:r>
    </w:p>
    <w:p w:rsidR="00DE06BF" w:rsidRPr="00174C4E" w:rsidRDefault="00DE06BF" w:rsidP="00DE06B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>Отпечатано в администрации Малоимышского сельсовета.</w:t>
      </w:r>
    </w:p>
    <w:p w:rsidR="00DE06BF" w:rsidRPr="00F81A53" w:rsidRDefault="00DE06BF" w:rsidP="00DE06BF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4C4E">
        <w:rPr>
          <w:rFonts w:ascii="Times New Roman" w:eastAsia="Times New Roman" w:hAnsi="Times New Roman"/>
          <w:b/>
          <w:lang w:eastAsia="ru-RU"/>
        </w:rPr>
        <w:t xml:space="preserve">Тираж  10 </w:t>
      </w:r>
      <w:r w:rsidRPr="00F81A53">
        <w:rPr>
          <w:rFonts w:ascii="Times New Roman" w:eastAsia="Times New Roman" w:hAnsi="Times New Roman"/>
          <w:b/>
          <w:lang w:eastAsia="ru-RU"/>
        </w:rPr>
        <w:t>экземпляров</w:t>
      </w:r>
    </w:p>
    <w:p w:rsidR="000B48E1" w:rsidRDefault="000B48E1" w:rsidP="00DE06BF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7C24E5" w:rsidRPr="0023794F" w:rsidRDefault="007C24E5" w:rsidP="0023794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sectPr w:rsidR="007C24E5" w:rsidRPr="0023794F" w:rsidSect="000969C1">
      <w:headerReference w:type="default" r:id="rId14"/>
      <w:headerReference w:type="first" r:id="rId15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38" w:rsidRDefault="00770B38" w:rsidP="00475111">
      <w:pPr>
        <w:spacing w:after="0" w:line="240" w:lineRule="auto"/>
      </w:pPr>
      <w:r>
        <w:separator/>
      </w:r>
    </w:p>
  </w:endnote>
  <w:endnote w:type="continuationSeparator" w:id="0">
    <w:p w:rsidR="00770B38" w:rsidRDefault="00770B38" w:rsidP="0047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38" w:rsidRDefault="00770B38" w:rsidP="00475111">
      <w:pPr>
        <w:spacing w:after="0" w:line="240" w:lineRule="auto"/>
      </w:pPr>
      <w:r>
        <w:separator/>
      </w:r>
    </w:p>
  </w:footnote>
  <w:footnote w:type="continuationSeparator" w:id="0">
    <w:p w:rsidR="00770B38" w:rsidRDefault="00770B38" w:rsidP="0047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92" w:rsidRPr="00932E20" w:rsidRDefault="00F11392">
    <w:pPr>
      <w:pStyle w:val="aa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3"/>
      <w:tblW w:w="154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4394"/>
    </w:tblGrid>
    <w:tr w:rsidR="00F11392" w:rsidRPr="00E32C71" w:rsidTr="007B33DC">
      <w:trPr>
        <w:jc w:val="center"/>
      </w:trPr>
      <w:tc>
        <w:tcPr>
          <w:tcW w:w="11023" w:type="dxa"/>
        </w:tcPr>
        <w:p w:rsidR="00F11392" w:rsidRPr="00E32C71" w:rsidRDefault="00F11392" w:rsidP="007B33DC">
          <w:pPr>
            <w:pStyle w:val="aa"/>
          </w:pPr>
        </w:p>
      </w:tc>
      <w:tc>
        <w:tcPr>
          <w:tcW w:w="4394" w:type="dxa"/>
        </w:tcPr>
        <w:p w:rsidR="00F11392" w:rsidRPr="00185A62" w:rsidRDefault="00F11392" w:rsidP="007B33DC">
          <w:pPr>
            <w:pStyle w:val="aa"/>
            <w:jc w:val="center"/>
            <w:rPr>
              <w:lang w:val="ru-RU"/>
            </w:rPr>
          </w:pPr>
          <w:r w:rsidRPr="00185A62">
            <w:rPr>
              <w:lang w:val="ru-RU"/>
            </w:rPr>
            <w:t xml:space="preserve">ПРИЛОЖЕНИЕ № 1                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Российской Федерации                                                                                                                                                          </w:t>
          </w:r>
          <w:proofErr w:type="gramStart"/>
          <w:r w:rsidRPr="00185A62">
            <w:rPr>
              <w:lang w:val="ru-RU"/>
            </w:rPr>
            <w:t>от</w:t>
          </w:r>
          <w:proofErr w:type="gramEnd"/>
          <w:r w:rsidRPr="00185A62">
            <w:rPr>
              <w:lang w:val="ru-RU"/>
            </w:rPr>
            <w:t xml:space="preserve"> _____________№ ___________</w:t>
          </w:r>
        </w:p>
      </w:tc>
    </w:tr>
  </w:tbl>
  <w:p w:rsidR="00F11392" w:rsidRPr="00E32C71" w:rsidRDefault="00F11392" w:rsidP="007B33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4">
    <w:nsid w:val="07AE5380"/>
    <w:multiLevelType w:val="multilevel"/>
    <w:tmpl w:val="36A263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6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7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8">
    <w:nsid w:val="131950B6"/>
    <w:multiLevelType w:val="multilevel"/>
    <w:tmpl w:val="0066B01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eastAsia="Calibri" w:hint="default"/>
      </w:rPr>
    </w:lvl>
  </w:abstractNum>
  <w:abstractNum w:abstractNumId="9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0F0443"/>
    <w:multiLevelType w:val="multilevel"/>
    <w:tmpl w:val="59CC4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C4545B"/>
    <w:multiLevelType w:val="hybridMultilevel"/>
    <w:tmpl w:val="910CDED6"/>
    <w:lvl w:ilvl="0" w:tplc="E3665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D00D2E"/>
    <w:multiLevelType w:val="hybridMultilevel"/>
    <w:tmpl w:val="86804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C06EE"/>
    <w:multiLevelType w:val="multilevel"/>
    <w:tmpl w:val="A358F5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15">
    <w:nsid w:val="550E3027"/>
    <w:multiLevelType w:val="hybridMultilevel"/>
    <w:tmpl w:val="F5E4E352"/>
    <w:lvl w:ilvl="0" w:tplc="574A0582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09F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8B0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0E9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86C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2A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1EE3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83D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B5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9F0D62"/>
    <w:multiLevelType w:val="hybridMultilevel"/>
    <w:tmpl w:val="2FDED7C6"/>
    <w:lvl w:ilvl="0" w:tplc="5978AB58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C3546">
      <w:start w:val="1"/>
      <w:numFmt w:val="decimal"/>
      <w:lvlRestart w:val="0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AB0A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89B7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C4B1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6544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CC12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E0A16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2CBB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19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14"/>
  </w:num>
  <w:num w:numId="8">
    <w:abstractNumId w:val="7"/>
  </w:num>
  <w:num w:numId="9">
    <w:abstractNumId w:val="20"/>
  </w:num>
  <w:num w:numId="10">
    <w:abstractNumId w:val="18"/>
  </w:num>
  <w:num w:numId="11">
    <w:abstractNumId w:val="6"/>
  </w:num>
  <w:num w:numId="12">
    <w:abstractNumId w:val="16"/>
  </w:num>
  <w:num w:numId="13">
    <w:abstractNumId w:val="17"/>
  </w:num>
  <w:num w:numId="14">
    <w:abstractNumId w:val="9"/>
  </w:num>
  <w:num w:numId="15">
    <w:abstractNumId w:val="19"/>
  </w:num>
  <w:num w:numId="16">
    <w:abstractNumId w:val="15"/>
  </w:num>
  <w:num w:numId="17">
    <w:abstractNumId w:val="12"/>
  </w:num>
  <w:num w:numId="1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6F2"/>
    <w:rsid w:val="00021342"/>
    <w:rsid w:val="00041ADE"/>
    <w:rsid w:val="00082AB1"/>
    <w:rsid w:val="000873E4"/>
    <w:rsid w:val="000969C1"/>
    <w:rsid w:val="000B2840"/>
    <w:rsid w:val="000B48E1"/>
    <w:rsid w:val="000B686E"/>
    <w:rsid w:val="000B6A63"/>
    <w:rsid w:val="000C2890"/>
    <w:rsid w:val="000C5C79"/>
    <w:rsid w:val="000C6752"/>
    <w:rsid w:val="000C7800"/>
    <w:rsid w:val="000F1612"/>
    <w:rsid w:val="00114152"/>
    <w:rsid w:val="00121045"/>
    <w:rsid w:val="00137381"/>
    <w:rsid w:val="00141A35"/>
    <w:rsid w:val="0014286C"/>
    <w:rsid w:val="0015191B"/>
    <w:rsid w:val="0016076E"/>
    <w:rsid w:val="00162FBF"/>
    <w:rsid w:val="00165C9E"/>
    <w:rsid w:val="00174C4E"/>
    <w:rsid w:val="00183358"/>
    <w:rsid w:val="00184277"/>
    <w:rsid w:val="00185A62"/>
    <w:rsid w:val="001864D7"/>
    <w:rsid w:val="0019367A"/>
    <w:rsid w:val="001C0B13"/>
    <w:rsid w:val="001C7CBB"/>
    <w:rsid w:val="001D08CC"/>
    <w:rsid w:val="001F6330"/>
    <w:rsid w:val="00203497"/>
    <w:rsid w:val="002102F1"/>
    <w:rsid w:val="00217ED8"/>
    <w:rsid w:val="00232AD5"/>
    <w:rsid w:val="0023794F"/>
    <w:rsid w:val="002529CC"/>
    <w:rsid w:val="00262623"/>
    <w:rsid w:val="00290F09"/>
    <w:rsid w:val="002B3A8F"/>
    <w:rsid w:val="002E2B0C"/>
    <w:rsid w:val="002E2F57"/>
    <w:rsid w:val="002E32C4"/>
    <w:rsid w:val="002E34C7"/>
    <w:rsid w:val="002F2DB5"/>
    <w:rsid w:val="00304B3F"/>
    <w:rsid w:val="00307B76"/>
    <w:rsid w:val="00310885"/>
    <w:rsid w:val="00310989"/>
    <w:rsid w:val="00335DD5"/>
    <w:rsid w:val="003406E8"/>
    <w:rsid w:val="00342513"/>
    <w:rsid w:val="00347726"/>
    <w:rsid w:val="00351CBC"/>
    <w:rsid w:val="00362D34"/>
    <w:rsid w:val="0036661F"/>
    <w:rsid w:val="00372979"/>
    <w:rsid w:val="00376692"/>
    <w:rsid w:val="00387403"/>
    <w:rsid w:val="0039624C"/>
    <w:rsid w:val="003A178D"/>
    <w:rsid w:val="003A2216"/>
    <w:rsid w:val="003A63F2"/>
    <w:rsid w:val="003B2EF2"/>
    <w:rsid w:val="003C2B79"/>
    <w:rsid w:val="003C3C72"/>
    <w:rsid w:val="003C664F"/>
    <w:rsid w:val="003D3E34"/>
    <w:rsid w:val="003D6E36"/>
    <w:rsid w:val="003E597F"/>
    <w:rsid w:val="003F4797"/>
    <w:rsid w:val="003F78C5"/>
    <w:rsid w:val="00400681"/>
    <w:rsid w:val="00402162"/>
    <w:rsid w:val="004127FE"/>
    <w:rsid w:val="00417028"/>
    <w:rsid w:val="004315B1"/>
    <w:rsid w:val="00433DF2"/>
    <w:rsid w:val="00435EE3"/>
    <w:rsid w:val="0043627B"/>
    <w:rsid w:val="00453E87"/>
    <w:rsid w:val="00460EF4"/>
    <w:rsid w:val="00475111"/>
    <w:rsid w:val="00484471"/>
    <w:rsid w:val="004A7C4F"/>
    <w:rsid w:val="004C4384"/>
    <w:rsid w:val="004E0F1C"/>
    <w:rsid w:val="004F1113"/>
    <w:rsid w:val="004F1448"/>
    <w:rsid w:val="004F3CB6"/>
    <w:rsid w:val="00511FDA"/>
    <w:rsid w:val="0052003B"/>
    <w:rsid w:val="0053048F"/>
    <w:rsid w:val="00531DC5"/>
    <w:rsid w:val="00534E33"/>
    <w:rsid w:val="005357B7"/>
    <w:rsid w:val="00537E55"/>
    <w:rsid w:val="00543A6B"/>
    <w:rsid w:val="00554A1A"/>
    <w:rsid w:val="00572A60"/>
    <w:rsid w:val="0058534C"/>
    <w:rsid w:val="005A0EB3"/>
    <w:rsid w:val="005A12B2"/>
    <w:rsid w:val="005A2FFB"/>
    <w:rsid w:val="005A4ECD"/>
    <w:rsid w:val="005A5B82"/>
    <w:rsid w:val="005C68F0"/>
    <w:rsid w:val="005C6AF4"/>
    <w:rsid w:val="005D1750"/>
    <w:rsid w:val="005F7EE9"/>
    <w:rsid w:val="006045D8"/>
    <w:rsid w:val="006216E4"/>
    <w:rsid w:val="00634ED0"/>
    <w:rsid w:val="006506B3"/>
    <w:rsid w:val="00652FA4"/>
    <w:rsid w:val="006611E0"/>
    <w:rsid w:val="00675901"/>
    <w:rsid w:val="00687DBC"/>
    <w:rsid w:val="00696E49"/>
    <w:rsid w:val="006A60E4"/>
    <w:rsid w:val="006A677B"/>
    <w:rsid w:val="006B543A"/>
    <w:rsid w:val="006C1ED2"/>
    <w:rsid w:val="006D3480"/>
    <w:rsid w:val="006F386D"/>
    <w:rsid w:val="00706A6E"/>
    <w:rsid w:val="00706C37"/>
    <w:rsid w:val="0071207A"/>
    <w:rsid w:val="00712A76"/>
    <w:rsid w:val="007156D3"/>
    <w:rsid w:val="00740801"/>
    <w:rsid w:val="0074785C"/>
    <w:rsid w:val="0075248C"/>
    <w:rsid w:val="007667AE"/>
    <w:rsid w:val="00770B38"/>
    <w:rsid w:val="007822F0"/>
    <w:rsid w:val="00791CD2"/>
    <w:rsid w:val="00796B24"/>
    <w:rsid w:val="007A044C"/>
    <w:rsid w:val="007A3EDB"/>
    <w:rsid w:val="007B33DC"/>
    <w:rsid w:val="007B5057"/>
    <w:rsid w:val="007C24E5"/>
    <w:rsid w:val="0080005B"/>
    <w:rsid w:val="00800326"/>
    <w:rsid w:val="00810AFF"/>
    <w:rsid w:val="008505E7"/>
    <w:rsid w:val="00854D9F"/>
    <w:rsid w:val="0086139D"/>
    <w:rsid w:val="00861F40"/>
    <w:rsid w:val="00870ABF"/>
    <w:rsid w:val="00871C40"/>
    <w:rsid w:val="00874C2B"/>
    <w:rsid w:val="008857BC"/>
    <w:rsid w:val="008A5993"/>
    <w:rsid w:val="008A64D8"/>
    <w:rsid w:val="008C7215"/>
    <w:rsid w:val="008E00ED"/>
    <w:rsid w:val="008E067A"/>
    <w:rsid w:val="008E4EBF"/>
    <w:rsid w:val="008E6892"/>
    <w:rsid w:val="008E746D"/>
    <w:rsid w:val="008F15A0"/>
    <w:rsid w:val="008F401B"/>
    <w:rsid w:val="00913B39"/>
    <w:rsid w:val="00915827"/>
    <w:rsid w:val="00924156"/>
    <w:rsid w:val="009318FE"/>
    <w:rsid w:val="00947128"/>
    <w:rsid w:val="00952CBA"/>
    <w:rsid w:val="00953805"/>
    <w:rsid w:val="00953AD9"/>
    <w:rsid w:val="0096770A"/>
    <w:rsid w:val="00967C24"/>
    <w:rsid w:val="00987AC1"/>
    <w:rsid w:val="00990961"/>
    <w:rsid w:val="00994A44"/>
    <w:rsid w:val="009A7098"/>
    <w:rsid w:val="009B39A9"/>
    <w:rsid w:val="009C0056"/>
    <w:rsid w:val="009C244D"/>
    <w:rsid w:val="009C5EE5"/>
    <w:rsid w:val="009D2D98"/>
    <w:rsid w:val="009D5C53"/>
    <w:rsid w:val="009F52AC"/>
    <w:rsid w:val="00A048DA"/>
    <w:rsid w:val="00A168AD"/>
    <w:rsid w:val="00A20895"/>
    <w:rsid w:val="00A246F2"/>
    <w:rsid w:val="00A3042E"/>
    <w:rsid w:val="00A36253"/>
    <w:rsid w:val="00A55133"/>
    <w:rsid w:val="00A64324"/>
    <w:rsid w:val="00A8418E"/>
    <w:rsid w:val="00A92E11"/>
    <w:rsid w:val="00AA441E"/>
    <w:rsid w:val="00AA6ADF"/>
    <w:rsid w:val="00AB02B3"/>
    <w:rsid w:val="00AB292E"/>
    <w:rsid w:val="00AB76A5"/>
    <w:rsid w:val="00AC32D4"/>
    <w:rsid w:val="00AD4F7D"/>
    <w:rsid w:val="00AF4EAC"/>
    <w:rsid w:val="00AF5547"/>
    <w:rsid w:val="00B01DB8"/>
    <w:rsid w:val="00B0656B"/>
    <w:rsid w:val="00B21D00"/>
    <w:rsid w:val="00B2545D"/>
    <w:rsid w:val="00B35B2E"/>
    <w:rsid w:val="00B37C80"/>
    <w:rsid w:val="00B42EDA"/>
    <w:rsid w:val="00B4302D"/>
    <w:rsid w:val="00B600BF"/>
    <w:rsid w:val="00B60CAF"/>
    <w:rsid w:val="00B718AE"/>
    <w:rsid w:val="00B729B8"/>
    <w:rsid w:val="00B76141"/>
    <w:rsid w:val="00B81C36"/>
    <w:rsid w:val="00B86C0F"/>
    <w:rsid w:val="00B95F16"/>
    <w:rsid w:val="00B96444"/>
    <w:rsid w:val="00BA4C23"/>
    <w:rsid w:val="00BB0119"/>
    <w:rsid w:val="00BC0D1E"/>
    <w:rsid w:val="00BF3EE3"/>
    <w:rsid w:val="00BF5152"/>
    <w:rsid w:val="00C03CE3"/>
    <w:rsid w:val="00C10B48"/>
    <w:rsid w:val="00C129BA"/>
    <w:rsid w:val="00C17CC8"/>
    <w:rsid w:val="00C209F2"/>
    <w:rsid w:val="00C232DB"/>
    <w:rsid w:val="00C23FD2"/>
    <w:rsid w:val="00C26C5B"/>
    <w:rsid w:val="00C43D07"/>
    <w:rsid w:val="00C470D5"/>
    <w:rsid w:val="00C52CD2"/>
    <w:rsid w:val="00C611C2"/>
    <w:rsid w:val="00C71360"/>
    <w:rsid w:val="00C83FBC"/>
    <w:rsid w:val="00C92390"/>
    <w:rsid w:val="00CA5D8A"/>
    <w:rsid w:val="00CB5077"/>
    <w:rsid w:val="00CC2004"/>
    <w:rsid w:val="00CC3366"/>
    <w:rsid w:val="00CC3404"/>
    <w:rsid w:val="00CD26A7"/>
    <w:rsid w:val="00CD698D"/>
    <w:rsid w:val="00CE01AE"/>
    <w:rsid w:val="00CE0496"/>
    <w:rsid w:val="00CE0974"/>
    <w:rsid w:val="00CF3A08"/>
    <w:rsid w:val="00CF3C44"/>
    <w:rsid w:val="00D06836"/>
    <w:rsid w:val="00D15095"/>
    <w:rsid w:val="00D17460"/>
    <w:rsid w:val="00D3242D"/>
    <w:rsid w:val="00D5776E"/>
    <w:rsid w:val="00D732AF"/>
    <w:rsid w:val="00D81341"/>
    <w:rsid w:val="00D93C20"/>
    <w:rsid w:val="00D94DA0"/>
    <w:rsid w:val="00DB03FE"/>
    <w:rsid w:val="00DB5C99"/>
    <w:rsid w:val="00DD3720"/>
    <w:rsid w:val="00DE06BF"/>
    <w:rsid w:val="00DE604D"/>
    <w:rsid w:val="00DF0052"/>
    <w:rsid w:val="00DF7DF8"/>
    <w:rsid w:val="00E022A5"/>
    <w:rsid w:val="00E038A5"/>
    <w:rsid w:val="00E078F6"/>
    <w:rsid w:val="00E13F3A"/>
    <w:rsid w:val="00E14393"/>
    <w:rsid w:val="00E23459"/>
    <w:rsid w:val="00E302A1"/>
    <w:rsid w:val="00E351C0"/>
    <w:rsid w:val="00E41AE8"/>
    <w:rsid w:val="00E47FFC"/>
    <w:rsid w:val="00E56E3F"/>
    <w:rsid w:val="00E61141"/>
    <w:rsid w:val="00E61971"/>
    <w:rsid w:val="00E64D12"/>
    <w:rsid w:val="00E67AC6"/>
    <w:rsid w:val="00E71C28"/>
    <w:rsid w:val="00E955D8"/>
    <w:rsid w:val="00EC7DEC"/>
    <w:rsid w:val="00ED6D0C"/>
    <w:rsid w:val="00EE5B8B"/>
    <w:rsid w:val="00EF0A54"/>
    <w:rsid w:val="00F00202"/>
    <w:rsid w:val="00F11392"/>
    <w:rsid w:val="00F17E9E"/>
    <w:rsid w:val="00F24604"/>
    <w:rsid w:val="00F3483C"/>
    <w:rsid w:val="00F43ECB"/>
    <w:rsid w:val="00F55414"/>
    <w:rsid w:val="00F60C22"/>
    <w:rsid w:val="00F62F58"/>
    <w:rsid w:val="00F63B33"/>
    <w:rsid w:val="00F64817"/>
    <w:rsid w:val="00F64F54"/>
    <w:rsid w:val="00F6611E"/>
    <w:rsid w:val="00F66671"/>
    <w:rsid w:val="00F73877"/>
    <w:rsid w:val="00F81A53"/>
    <w:rsid w:val="00F92EC2"/>
    <w:rsid w:val="00FE0116"/>
    <w:rsid w:val="00FE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E067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0"/>
    <w:link w:val="20"/>
    <w:uiPriority w:val="9"/>
    <w:qFormat/>
    <w:rsid w:val="007B5057"/>
    <w:pPr>
      <w:keepNext/>
      <w:spacing w:before="240" w:after="60" w:line="100" w:lineRule="atLeast"/>
      <w:ind w:left="1146" w:hanging="720"/>
      <w:outlineLvl w:val="1"/>
    </w:pPr>
    <w:rPr>
      <w:rFonts w:ascii="Cambria" w:eastAsia="Times New Roman" w:hAnsi="Cambria"/>
      <w:sz w:val="26"/>
      <w:szCs w:val="26"/>
      <w:lang w:val="x-none" w:eastAsia="x-none"/>
    </w:rPr>
  </w:style>
  <w:style w:type="paragraph" w:styleId="3">
    <w:name w:val="heading 3"/>
    <w:basedOn w:val="a"/>
    <w:next w:val="a0"/>
    <w:link w:val="30"/>
    <w:uiPriority w:val="9"/>
    <w:qFormat/>
    <w:rsid w:val="007B5057"/>
    <w:pPr>
      <w:keepNext/>
      <w:spacing w:before="240" w:after="60" w:line="100" w:lineRule="atLeast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0"/>
    <w:link w:val="40"/>
    <w:uiPriority w:val="9"/>
    <w:qFormat/>
    <w:rsid w:val="007B5057"/>
    <w:pPr>
      <w:keepNext/>
      <w:spacing w:after="0" w:line="216" w:lineRule="auto"/>
      <w:ind w:left="1080" w:hanging="1080"/>
      <w:jc w:val="center"/>
      <w:outlineLvl w:val="3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0"/>
    <w:link w:val="50"/>
    <w:uiPriority w:val="99"/>
    <w:qFormat/>
    <w:rsid w:val="007B5057"/>
    <w:pPr>
      <w:spacing w:before="240" w:after="60" w:line="100" w:lineRule="atLeast"/>
      <w:ind w:left="1080" w:hanging="108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7B5057"/>
    <w:pPr>
      <w:tabs>
        <w:tab w:val="left" w:pos="1152"/>
      </w:tabs>
      <w:spacing w:before="240" w:after="60" w:line="100" w:lineRule="atLeast"/>
      <w:ind w:left="1440" w:hanging="1440"/>
      <w:jc w:val="both"/>
      <w:outlineLvl w:val="5"/>
    </w:pPr>
    <w:rPr>
      <w:rFonts w:ascii="Times New Roman" w:eastAsia="Times New Roman" w:hAnsi="Times New Roman"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7B5057"/>
    <w:pPr>
      <w:spacing w:before="240" w:after="60" w:line="100" w:lineRule="atLeast"/>
      <w:ind w:left="1800" w:hanging="1800"/>
      <w:jc w:val="center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7B5057"/>
    <w:pPr>
      <w:tabs>
        <w:tab w:val="left" w:pos="1440"/>
      </w:tabs>
      <w:spacing w:before="240" w:after="60" w:line="100" w:lineRule="atLeast"/>
      <w:ind w:left="1800" w:hanging="1800"/>
      <w:jc w:val="both"/>
      <w:outlineLvl w:val="7"/>
    </w:pPr>
    <w:rPr>
      <w:rFonts w:ascii="Arial" w:eastAsia="Times New Roman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7B5057"/>
    <w:pPr>
      <w:tabs>
        <w:tab w:val="left" w:pos="1584"/>
      </w:tabs>
      <w:spacing w:before="240" w:after="60" w:line="100" w:lineRule="atLeast"/>
      <w:ind w:left="2160" w:hanging="2160"/>
      <w:jc w:val="both"/>
      <w:outlineLvl w:val="8"/>
    </w:pPr>
    <w:rPr>
      <w:rFonts w:ascii="Arial" w:eastAsia="Times New Roman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751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2"/>
    <w:uiPriority w:val="59"/>
    <w:rsid w:val="007B33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3"/>
    <w:uiPriority w:val="99"/>
    <w:semiHidden/>
    <w:unhideWhenUsed/>
    <w:rsid w:val="007B33DC"/>
  </w:style>
  <w:style w:type="paragraph" w:customStyle="1" w:styleId="ConsPlusTitle">
    <w:name w:val="ConsPlusTitle"/>
    <w:uiPriority w:val="99"/>
    <w:rsid w:val="007B3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7B33DC"/>
    <w:rPr>
      <w:rFonts w:ascii="Tahoma" w:eastAsia="Calibri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7B33DC"/>
    <w:pPr>
      <w:ind w:left="720"/>
    </w:pPr>
    <w:rPr>
      <w:rFonts w:eastAsia="Times New Roman" w:cs="Calibri"/>
    </w:rPr>
  </w:style>
  <w:style w:type="paragraph" w:styleId="a7">
    <w:name w:val="List Paragraph"/>
    <w:basedOn w:val="a"/>
    <w:uiPriority w:val="99"/>
    <w:qFormat/>
    <w:rsid w:val="007B33DC"/>
    <w:pPr>
      <w:ind w:left="720"/>
      <w:contextualSpacing/>
    </w:pPr>
    <w:rPr>
      <w:rFonts w:eastAsia="Times New Roman"/>
      <w:lang w:eastAsia="ru-RU"/>
    </w:rPr>
  </w:style>
  <w:style w:type="paragraph" w:styleId="a8">
    <w:name w:val="Title"/>
    <w:basedOn w:val="a"/>
    <w:link w:val="a9"/>
    <w:uiPriority w:val="99"/>
    <w:qFormat/>
    <w:rsid w:val="007B33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uiPriority w:val="99"/>
    <w:rsid w:val="007B33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B33D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7B33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B33D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7B33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2"/>
    <w:next w:val="a4"/>
    <w:uiPriority w:val="99"/>
    <w:rsid w:val="007B33DC"/>
    <w:pPr>
      <w:spacing w:after="0" w:line="240" w:lineRule="auto"/>
    </w:pPr>
    <w:rPr>
      <w:rFonts w:ascii="Times New Roman" w:hAnsi="Times New Roman"/>
      <w:sz w:val="28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сноски1"/>
    <w:basedOn w:val="a"/>
    <w:next w:val="ae"/>
    <w:link w:val="af"/>
    <w:uiPriority w:val="99"/>
    <w:semiHidden/>
    <w:unhideWhenUsed/>
    <w:rsid w:val="007B33DC"/>
    <w:pPr>
      <w:spacing w:after="0" w:line="240" w:lineRule="auto"/>
      <w:jc w:val="both"/>
    </w:pPr>
    <w:rPr>
      <w:rFonts w:ascii="Times New Roman" w:eastAsia="Times New Roman" w:hAnsi="Times New Roman" w:cstheme="minorBidi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14"/>
    <w:uiPriority w:val="99"/>
    <w:rsid w:val="007B33DC"/>
    <w:rPr>
      <w:rFonts w:ascii="Times New Roman" w:eastAsia="Times New Roman" w:hAnsi="Times New Roman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unhideWhenUsed/>
    <w:rsid w:val="007B33DC"/>
    <w:rPr>
      <w:vertAlign w:val="superscript"/>
    </w:rPr>
  </w:style>
  <w:style w:type="table" w:customStyle="1" w:styleId="41">
    <w:name w:val="Сетка таблицы4"/>
    <w:basedOn w:val="a2"/>
    <w:next w:val="a4"/>
    <w:uiPriority w:val="39"/>
    <w:rsid w:val="007B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15"/>
    <w:uiPriority w:val="99"/>
    <w:semiHidden/>
    <w:unhideWhenUsed/>
    <w:rsid w:val="007B33DC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1"/>
    <w:link w:val="ae"/>
    <w:uiPriority w:val="99"/>
    <w:semiHidden/>
    <w:rsid w:val="007B33DC"/>
    <w:rPr>
      <w:rFonts w:ascii="Calibri" w:eastAsia="Calibri" w:hAnsi="Calibri" w:cs="Times New Roman"/>
      <w:sz w:val="20"/>
      <w:szCs w:val="20"/>
    </w:rPr>
  </w:style>
  <w:style w:type="paragraph" w:customStyle="1" w:styleId="textall8">
    <w:name w:val="textall8"/>
    <w:basedOn w:val="a"/>
    <w:rsid w:val="00706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1"/>
    <w:uiPriority w:val="20"/>
    <w:qFormat/>
    <w:rsid w:val="00706A6E"/>
    <w:rPr>
      <w:i/>
      <w:iCs/>
    </w:rPr>
  </w:style>
  <w:style w:type="paragraph" w:customStyle="1" w:styleId="af2">
    <w:name w:val="Знак"/>
    <w:basedOn w:val="a"/>
    <w:uiPriority w:val="99"/>
    <w:rsid w:val="00D5776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1">
    <w:name w:val="Нет списка2"/>
    <w:next w:val="a3"/>
    <w:uiPriority w:val="99"/>
    <w:semiHidden/>
    <w:unhideWhenUsed/>
    <w:rsid w:val="00D5776E"/>
  </w:style>
  <w:style w:type="paragraph" w:customStyle="1" w:styleId="ConsTitle">
    <w:name w:val="ConsTitle"/>
    <w:link w:val="ConsTitle0"/>
    <w:uiPriority w:val="99"/>
    <w:rsid w:val="00D577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Title0">
    <w:name w:val="ConsTitle Знак"/>
    <w:link w:val="ConsTitle"/>
    <w:locked/>
    <w:rsid w:val="00D5776E"/>
    <w:rPr>
      <w:rFonts w:ascii="Arial" w:eastAsia="Times New Roman" w:hAnsi="Arial" w:cs="Arial"/>
      <w:b/>
      <w:bCs/>
      <w:sz w:val="16"/>
      <w:szCs w:val="16"/>
    </w:rPr>
  </w:style>
  <w:style w:type="numbering" w:customStyle="1" w:styleId="31">
    <w:name w:val="Нет списка3"/>
    <w:next w:val="a3"/>
    <w:uiPriority w:val="99"/>
    <w:semiHidden/>
    <w:unhideWhenUsed/>
    <w:rsid w:val="00D5776E"/>
  </w:style>
  <w:style w:type="numbering" w:customStyle="1" w:styleId="42">
    <w:name w:val="Нет списка4"/>
    <w:next w:val="a3"/>
    <w:uiPriority w:val="99"/>
    <w:semiHidden/>
    <w:unhideWhenUsed/>
    <w:rsid w:val="00D5776E"/>
  </w:style>
  <w:style w:type="paragraph" w:styleId="af3">
    <w:name w:val="Normal (Web)"/>
    <w:basedOn w:val="a"/>
    <w:uiPriority w:val="99"/>
    <w:unhideWhenUsed/>
    <w:rsid w:val="00C03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1"/>
    <w:uiPriority w:val="99"/>
    <w:qFormat/>
    <w:rsid w:val="00C03CE3"/>
    <w:rPr>
      <w:b/>
      <w:bCs/>
    </w:rPr>
  </w:style>
  <w:style w:type="character" w:customStyle="1" w:styleId="apple-converted-space">
    <w:name w:val="apple-converted-space"/>
    <w:basedOn w:val="a1"/>
    <w:rsid w:val="00C03CE3"/>
  </w:style>
  <w:style w:type="character" w:customStyle="1" w:styleId="af5">
    <w:name w:val="Основной текст_"/>
    <w:basedOn w:val="a1"/>
    <w:link w:val="16"/>
    <w:rsid w:val="003C3C72"/>
    <w:rPr>
      <w:rFonts w:ascii="Times New Roman" w:eastAsia="Times New Roman" w:hAnsi="Times New Roman" w:cs="Times New Roman"/>
      <w:spacing w:val="7"/>
      <w:sz w:val="24"/>
      <w:szCs w:val="24"/>
      <w:shd w:val="clear" w:color="auto" w:fill="FFFFFF"/>
    </w:rPr>
  </w:style>
  <w:style w:type="paragraph" w:customStyle="1" w:styleId="16">
    <w:name w:val="Основной текст1"/>
    <w:basedOn w:val="a"/>
    <w:link w:val="af5"/>
    <w:rsid w:val="003C3C7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pacing w:val="7"/>
      <w:sz w:val="24"/>
      <w:szCs w:val="24"/>
    </w:rPr>
  </w:style>
  <w:style w:type="numbering" w:customStyle="1" w:styleId="51">
    <w:name w:val="Нет списка5"/>
    <w:next w:val="a3"/>
    <w:uiPriority w:val="99"/>
    <w:semiHidden/>
    <w:unhideWhenUsed/>
    <w:rsid w:val="00D17460"/>
  </w:style>
  <w:style w:type="paragraph" w:customStyle="1" w:styleId="a20">
    <w:name w:val="a2"/>
    <w:basedOn w:val="a"/>
    <w:rsid w:val="00D17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7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17460"/>
    <w:rPr>
      <w:color w:val="0000FF"/>
      <w:u w:val="single"/>
    </w:rPr>
  </w:style>
  <w:style w:type="numbering" w:customStyle="1" w:styleId="110">
    <w:name w:val="Нет списка11"/>
    <w:next w:val="a3"/>
    <w:uiPriority w:val="99"/>
    <w:semiHidden/>
    <w:unhideWhenUsed/>
    <w:rsid w:val="00D17460"/>
  </w:style>
  <w:style w:type="paragraph" w:customStyle="1" w:styleId="consplusnonformat">
    <w:name w:val="consplusnonformat"/>
    <w:basedOn w:val="a"/>
    <w:rsid w:val="00D17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FollowedHyperlink"/>
    <w:basedOn w:val="a1"/>
    <w:uiPriority w:val="99"/>
    <w:unhideWhenUsed/>
    <w:rsid w:val="00D17460"/>
    <w:rPr>
      <w:color w:val="800080"/>
      <w:u w:val="single"/>
    </w:rPr>
  </w:style>
  <w:style w:type="table" w:customStyle="1" w:styleId="22">
    <w:name w:val="Сетка таблицы2"/>
    <w:basedOn w:val="a2"/>
    <w:next w:val="a4"/>
    <w:uiPriority w:val="59"/>
    <w:rsid w:val="00CD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8E067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8E067A"/>
  </w:style>
  <w:style w:type="character" w:styleId="af8">
    <w:name w:val="annotation reference"/>
    <w:basedOn w:val="a1"/>
    <w:uiPriority w:val="99"/>
    <w:semiHidden/>
    <w:unhideWhenUsed/>
    <w:rsid w:val="008E067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E06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8E067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71">
    <w:name w:val="Нет списка7"/>
    <w:next w:val="a3"/>
    <w:uiPriority w:val="99"/>
    <w:semiHidden/>
    <w:unhideWhenUsed/>
    <w:rsid w:val="008E067A"/>
  </w:style>
  <w:style w:type="character" w:customStyle="1" w:styleId="-">
    <w:name w:val="Ж-курсив"/>
    <w:rsid w:val="008E067A"/>
  </w:style>
  <w:style w:type="paragraph" w:styleId="a0">
    <w:name w:val="Body Text"/>
    <w:basedOn w:val="a"/>
    <w:link w:val="afb"/>
    <w:uiPriority w:val="99"/>
    <w:rsid w:val="008E067A"/>
    <w:pPr>
      <w:suppressAutoHyphens/>
      <w:spacing w:after="120"/>
      <w:ind w:firstLine="567"/>
      <w:jc w:val="both"/>
    </w:pPr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afb">
    <w:name w:val="Основной текст Знак"/>
    <w:basedOn w:val="a1"/>
    <w:link w:val="a0"/>
    <w:uiPriority w:val="99"/>
    <w:rsid w:val="008E067A"/>
    <w:rPr>
      <w:rFonts w:ascii="Times New Roman" w:eastAsia="Times New Roman" w:hAnsi="Times New Roman" w:cs="Times New Roman"/>
      <w:kern w:val="1"/>
      <w:sz w:val="28"/>
      <w:lang w:eastAsia="ar-SA"/>
    </w:rPr>
  </w:style>
  <w:style w:type="paragraph" w:customStyle="1" w:styleId="17">
    <w:name w:val="Обычный (веб)1"/>
    <w:basedOn w:val="a"/>
    <w:rsid w:val="008E067A"/>
    <w:pPr>
      <w:suppressAutoHyphens/>
      <w:ind w:firstLine="567"/>
      <w:jc w:val="both"/>
    </w:pPr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apple-style-span">
    <w:name w:val="apple-style-span"/>
    <w:basedOn w:val="a1"/>
    <w:uiPriority w:val="99"/>
    <w:rsid w:val="008E067A"/>
  </w:style>
  <w:style w:type="character" w:customStyle="1" w:styleId="ConsPlusNormal0">
    <w:name w:val="ConsPlusNormal Знак"/>
    <w:link w:val="ConsPlusNormal"/>
    <w:locked/>
    <w:rsid w:val="008E067A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 Spacing"/>
    <w:uiPriority w:val="99"/>
    <w:qFormat/>
    <w:rsid w:val="008E067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styleId="afd">
    <w:name w:val="page number"/>
    <w:uiPriority w:val="99"/>
    <w:rsid w:val="008E067A"/>
    <w:rPr>
      <w:rFonts w:cs="Times New Roman"/>
    </w:rPr>
  </w:style>
  <w:style w:type="table" w:customStyle="1" w:styleId="32">
    <w:name w:val="Сетка таблицы3"/>
    <w:basedOn w:val="a2"/>
    <w:next w:val="a4"/>
    <w:uiPriority w:val="59"/>
    <w:rsid w:val="00B60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Символ сноски"/>
    <w:rsid w:val="005A2FFB"/>
    <w:rPr>
      <w:rFonts w:ascii="Times New Roman" w:hAnsi="Times New Roman"/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7B5057"/>
    <w:rPr>
      <w:rFonts w:ascii="Cambria" w:eastAsia="Times New Roman" w:hAnsi="Cambria" w:cs="Times New Roman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7B505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7B505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rsid w:val="007B505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B5057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7B50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7B5057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7B5057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81">
    <w:name w:val="Нет списка8"/>
    <w:next w:val="a3"/>
    <w:uiPriority w:val="99"/>
    <w:semiHidden/>
    <w:unhideWhenUsed/>
    <w:rsid w:val="007B5057"/>
  </w:style>
  <w:style w:type="character" w:customStyle="1" w:styleId="111">
    <w:name w:val="Заголовок 1 Знак1"/>
    <w:uiPriority w:val="99"/>
    <w:rsid w:val="007B5057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7B5057"/>
    <w:rPr>
      <w:rFonts w:ascii="Arial" w:hAnsi="Arial"/>
      <w:b/>
      <w:i/>
      <w:sz w:val="28"/>
    </w:rPr>
  </w:style>
  <w:style w:type="character" w:customStyle="1" w:styleId="aff">
    <w:name w:val="Основной текст с отступом Знак"/>
    <w:uiPriority w:val="99"/>
    <w:rsid w:val="007B5057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7B5057"/>
    <w:rPr>
      <w:rFonts w:ascii="Courier New" w:hAnsi="Courier New" w:cs="Courier New"/>
      <w:color w:val="000090"/>
      <w:sz w:val="20"/>
      <w:szCs w:val="20"/>
    </w:rPr>
  </w:style>
  <w:style w:type="character" w:customStyle="1" w:styleId="43">
    <w:name w:val="Знак Знак4"/>
    <w:uiPriority w:val="99"/>
    <w:rsid w:val="007B5057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rsid w:val="007B5057"/>
    <w:rPr>
      <w:rFonts w:ascii="Times New Roman" w:hAnsi="Times New Roman" w:cs="Times New Roman"/>
      <w:b/>
      <w:bCs/>
      <w:sz w:val="24"/>
      <w:szCs w:val="24"/>
    </w:rPr>
  </w:style>
  <w:style w:type="character" w:customStyle="1" w:styleId="aff0">
    <w:name w:val="Подпись Знак"/>
    <w:uiPriority w:val="99"/>
    <w:rsid w:val="007B5057"/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Красная строка Знак"/>
    <w:basedOn w:val="afb"/>
    <w:uiPriority w:val="99"/>
    <w:rsid w:val="007B505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33">
    <w:name w:val="Основной текст 3 Знак"/>
    <w:uiPriority w:val="99"/>
    <w:rsid w:val="007B5057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7B5057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7B5057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7B5057"/>
    <w:rPr>
      <w:rFonts w:ascii="Times New Roman" w:hAnsi="Times New Roman"/>
      <w:sz w:val="22"/>
    </w:rPr>
  </w:style>
  <w:style w:type="character" w:customStyle="1" w:styleId="aff2">
    <w:name w:val="Знак Знак"/>
    <w:uiPriority w:val="99"/>
    <w:rsid w:val="007B5057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7B5057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7B5057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7B5057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7B5057"/>
    <w:rPr>
      <w:rFonts w:ascii="Times New Roman" w:hAnsi="Times New Roman"/>
      <w:b/>
      <w:i/>
      <w:sz w:val="26"/>
      <w:lang w:val="en-US" w:eastAsia="x-none"/>
    </w:rPr>
  </w:style>
  <w:style w:type="character" w:customStyle="1" w:styleId="aff3">
    <w:name w:val="Тема примечания Знак"/>
    <w:uiPriority w:val="99"/>
    <w:rsid w:val="007B5057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7B5057"/>
  </w:style>
  <w:style w:type="character" w:customStyle="1" w:styleId="u">
    <w:name w:val="u"/>
    <w:uiPriority w:val="99"/>
    <w:rsid w:val="007B5057"/>
  </w:style>
  <w:style w:type="character" w:customStyle="1" w:styleId="170">
    <w:name w:val="Знак Знак17"/>
    <w:uiPriority w:val="99"/>
    <w:rsid w:val="007B5057"/>
    <w:rPr>
      <w:rFonts w:eastAsia="Times New Roman"/>
      <w:i/>
      <w:sz w:val="22"/>
      <w:lang w:val="ru-RU" w:eastAsia="x-none"/>
    </w:rPr>
  </w:style>
  <w:style w:type="character" w:customStyle="1" w:styleId="160">
    <w:name w:val="Знак Знак16"/>
    <w:uiPriority w:val="99"/>
    <w:rsid w:val="007B5057"/>
    <w:rPr>
      <w:rFonts w:ascii="Arial" w:hAnsi="Arial"/>
      <w:lang w:val="ru-RU" w:eastAsia="x-none"/>
    </w:rPr>
  </w:style>
  <w:style w:type="character" w:customStyle="1" w:styleId="18">
    <w:name w:val="бпОсновной текст Знак Знак1"/>
    <w:uiPriority w:val="99"/>
    <w:rsid w:val="007B5057"/>
    <w:rPr>
      <w:rFonts w:ascii="Times New Roman" w:hAnsi="Times New Roman"/>
      <w:sz w:val="24"/>
      <w:lang w:val="en-US" w:eastAsia="x-none"/>
    </w:rPr>
  </w:style>
  <w:style w:type="character" w:customStyle="1" w:styleId="36">
    <w:name w:val="Основной текст с отступом 3 Знак"/>
    <w:uiPriority w:val="99"/>
    <w:rsid w:val="007B5057"/>
    <w:rPr>
      <w:rFonts w:ascii="Times New Roman" w:hAnsi="Times New Roman" w:cs="Times New Roman"/>
      <w:sz w:val="16"/>
      <w:szCs w:val="16"/>
    </w:rPr>
  </w:style>
  <w:style w:type="character" w:customStyle="1" w:styleId="aff4">
    <w:name w:val="Текст Знак"/>
    <w:uiPriority w:val="99"/>
    <w:rsid w:val="007B5057"/>
    <w:rPr>
      <w:rFonts w:ascii="Courier New" w:hAnsi="Courier New" w:cs="Courier New"/>
      <w:sz w:val="20"/>
      <w:szCs w:val="20"/>
    </w:rPr>
  </w:style>
  <w:style w:type="character" w:customStyle="1" w:styleId="19">
    <w:name w:val="Обычный1 Знак"/>
    <w:uiPriority w:val="99"/>
    <w:rsid w:val="007B5057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7B5057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7B5057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7B5057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7B5057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7B5057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7B5057"/>
    <w:rPr>
      <w:sz w:val="24"/>
      <w:lang w:val="ru-RU" w:eastAsia="x-none"/>
    </w:rPr>
  </w:style>
  <w:style w:type="character" w:customStyle="1" w:styleId="150">
    <w:name w:val="Знак Знак15"/>
    <w:uiPriority w:val="99"/>
    <w:rsid w:val="007B5057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7B5057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7B5057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7B5057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7B5057"/>
    <w:rPr>
      <w:b/>
      <w:sz w:val="28"/>
      <w:lang w:val="ru-RU" w:eastAsia="x-none"/>
    </w:rPr>
  </w:style>
  <w:style w:type="character" w:customStyle="1" w:styleId="aff5">
    <w:name w:val="Цветовое выделение"/>
    <w:uiPriority w:val="99"/>
    <w:rsid w:val="007B5057"/>
    <w:rPr>
      <w:b/>
      <w:color w:val="000080"/>
      <w:sz w:val="20"/>
    </w:rPr>
  </w:style>
  <w:style w:type="character" w:customStyle="1" w:styleId="aff6">
    <w:name w:val="Гипертекстовая ссылка"/>
    <w:uiPriority w:val="99"/>
    <w:rsid w:val="007B5057"/>
    <w:rPr>
      <w:b/>
      <w:color w:val="008000"/>
      <w:sz w:val="20"/>
      <w:u w:val="single"/>
    </w:rPr>
  </w:style>
  <w:style w:type="character" w:customStyle="1" w:styleId="aff7">
    <w:name w:val="Продолжение ссылки"/>
    <w:uiPriority w:val="99"/>
    <w:rsid w:val="007B5057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7B5057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7B5057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7B5057"/>
    <w:rPr>
      <w:sz w:val="16"/>
      <w:lang w:val="ru-RU" w:eastAsia="x-none"/>
    </w:rPr>
  </w:style>
  <w:style w:type="character" w:customStyle="1" w:styleId="27">
    <w:name w:val="Знак Знак27"/>
    <w:uiPriority w:val="99"/>
    <w:rsid w:val="007B5057"/>
    <w:rPr>
      <w:sz w:val="28"/>
      <w:lang w:val="ru-RU" w:eastAsia="x-none"/>
    </w:rPr>
  </w:style>
  <w:style w:type="character" w:customStyle="1" w:styleId="26">
    <w:name w:val="Знак Знак26"/>
    <w:uiPriority w:val="99"/>
    <w:rsid w:val="007B5057"/>
    <w:rPr>
      <w:rFonts w:ascii="Arial" w:hAnsi="Arial"/>
      <w:b/>
      <w:sz w:val="26"/>
      <w:lang w:val="ru-RU" w:eastAsia="x-none"/>
    </w:rPr>
  </w:style>
  <w:style w:type="character" w:customStyle="1" w:styleId="25">
    <w:name w:val="Знак Знак25"/>
    <w:uiPriority w:val="99"/>
    <w:rsid w:val="007B5057"/>
    <w:rPr>
      <w:rFonts w:ascii="Arial" w:hAnsi="Arial"/>
      <w:b/>
      <w:sz w:val="24"/>
      <w:lang w:val="ru-RU" w:eastAsia="x-none"/>
    </w:rPr>
  </w:style>
  <w:style w:type="character" w:customStyle="1" w:styleId="HTML1">
    <w:name w:val="Стандартный HTML Знак1"/>
    <w:uiPriority w:val="99"/>
    <w:rsid w:val="007B5057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7B5057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7B5057"/>
    <w:rPr>
      <w:rFonts w:ascii="Arial" w:hAnsi="Arial"/>
      <w:b/>
      <w:i/>
      <w:sz w:val="28"/>
      <w:lang w:val="ru-RU" w:eastAsia="x-none"/>
    </w:rPr>
  </w:style>
  <w:style w:type="character" w:customStyle="1" w:styleId="230">
    <w:name w:val="Знак Знак23"/>
    <w:uiPriority w:val="99"/>
    <w:rsid w:val="007B5057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7B5057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7B5057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7B5057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7B5057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7B5057"/>
    <w:rPr>
      <w:sz w:val="24"/>
      <w:lang w:val="ru-RU" w:eastAsia="x-none"/>
    </w:rPr>
  </w:style>
  <w:style w:type="character" w:customStyle="1" w:styleId="2110">
    <w:name w:val="Знак Знак211"/>
    <w:uiPriority w:val="99"/>
    <w:rsid w:val="007B5057"/>
    <w:rPr>
      <w:sz w:val="28"/>
      <w:lang w:val="ru-RU" w:eastAsia="x-none"/>
    </w:rPr>
  </w:style>
  <w:style w:type="character" w:customStyle="1" w:styleId="201">
    <w:name w:val="Знак Знак201"/>
    <w:uiPriority w:val="99"/>
    <w:rsid w:val="007B5057"/>
    <w:rPr>
      <w:rFonts w:ascii="Arial" w:hAnsi="Arial"/>
      <w:b/>
      <w:sz w:val="26"/>
      <w:lang w:val="ru-RU" w:eastAsia="x-none"/>
    </w:rPr>
  </w:style>
  <w:style w:type="character" w:customStyle="1" w:styleId="190">
    <w:name w:val="Знак Знак19"/>
    <w:uiPriority w:val="99"/>
    <w:rsid w:val="007B5057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7B5057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7B5057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7B5057"/>
    <w:rPr>
      <w:sz w:val="24"/>
      <w:lang w:val="ru-RU" w:eastAsia="x-none"/>
    </w:rPr>
  </w:style>
  <w:style w:type="character" w:customStyle="1" w:styleId="91">
    <w:name w:val="Знак Знак9"/>
    <w:uiPriority w:val="99"/>
    <w:rsid w:val="007B5057"/>
    <w:rPr>
      <w:lang w:val="ru-RU" w:eastAsia="x-none"/>
    </w:rPr>
  </w:style>
  <w:style w:type="character" w:customStyle="1" w:styleId="37">
    <w:name w:val="Знак Знак3"/>
    <w:uiPriority w:val="99"/>
    <w:rsid w:val="007B5057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7B5057"/>
    <w:rPr>
      <w:sz w:val="24"/>
      <w:lang w:val="ru-RU" w:eastAsia="x-none"/>
    </w:rPr>
  </w:style>
  <w:style w:type="character" w:customStyle="1" w:styleId="29">
    <w:name w:val="Знак Знак2"/>
    <w:uiPriority w:val="99"/>
    <w:rsid w:val="007B5057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7B5057"/>
    <w:rPr>
      <w:sz w:val="24"/>
      <w:lang w:val="ru-RU" w:eastAsia="x-none"/>
    </w:rPr>
  </w:style>
  <w:style w:type="character" w:customStyle="1" w:styleId="1a">
    <w:name w:val="Знак Знак1"/>
    <w:uiPriority w:val="99"/>
    <w:rsid w:val="007B5057"/>
    <w:rPr>
      <w:sz w:val="16"/>
      <w:lang w:val="ru-RU" w:eastAsia="x-none"/>
    </w:rPr>
  </w:style>
  <w:style w:type="character" w:customStyle="1" w:styleId="52">
    <w:name w:val="Знак Знак5"/>
    <w:uiPriority w:val="99"/>
    <w:rsid w:val="007B5057"/>
    <w:rPr>
      <w:rFonts w:ascii="Tahoma" w:hAnsi="Tahoma"/>
      <w:sz w:val="16"/>
    </w:rPr>
  </w:style>
  <w:style w:type="character" w:customStyle="1" w:styleId="121">
    <w:name w:val="Знак Знак121"/>
    <w:uiPriority w:val="99"/>
    <w:rsid w:val="007B5057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7B5057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7B5057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7B5057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7B5057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7B5057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7B5057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7B5057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7B5057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7B5057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7B5057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7B5057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7B5057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7B5057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7B5057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7B5057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7B5057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7B5057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7B5057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7B5057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7B5057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7B5057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7B5057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7B5057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7B5057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7B5057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7B5057"/>
    <w:rPr>
      <w:color w:val="auto"/>
      <w:sz w:val="28"/>
    </w:rPr>
  </w:style>
  <w:style w:type="character" w:customStyle="1" w:styleId="ListLabel2">
    <w:name w:val="ListLabel 2"/>
    <w:uiPriority w:val="99"/>
    <w:rsid w:val="007B5057"/>
    <w:rPr>
      <w:sz w:val="24"/>
    </w:rPr>
  </w:style>
  <w:style w:type="character" w:customStyle="1" w:styleId="ListLabel3">
    <w:name w:val="ListLabel 3"/>
    <w:uiPriority w:val="99"/>
    <w:rsid w:val="007B5057"/>
    <w:rPr>
      <w:rFonts w:eastAsia="Times New Roman"/>
      <w:sz w:val="22"/>
    </w:rPr>
  </w:style>
  <w:style w:type="character" w:customStyle="1" w:styleId="ListLabel4">
    <w:name w:val="ListLabel 4"/>
    <w:uiPriority w:val="99"/>
    <w:rsid w:val="007B5057"/>
    <w:rPr>
      <w:sz w:val="28"/>
    </w:rPr>
  </w:style>
  <w:style w:type="character" w:customStyle="1" w:styleId="ListLabel5">
    <w:name w:val="ListLabel 5"/>
    <w:uiPriority w:val="99"/>
    <w:rsid w:val="007B5057"/>
  </w:style>
  <w:style w:type="character" w:customStyle="1" w:styleId="ListLabel6">
    <w:name w:val="ListLabel 6"/>
    <w:uiPriority w:val="99"/>
    <w:rsid w:val="007B5057"/>
  </w:style>
  <w:style w:type="character" w:customStyle="1" w:styleId="ListLabel7">
    <w:name w:val="ListLabel 7"/>
    <w:uiPriority w:val="99"/>
    <w:rsid w:val="007B5057"/>
  </w:style>
  <w:style w:type="character" w:customStyle="1" w:styleId="ListLabel8">
    <w:name w:val="ListLabel 8"/>
    <w:uiPriority w:val="99"/>
    <w:rsid w:val="007B5057"/>
  </w:style>
  <w:style w:type="character" w:customStyle="1" w:styleId="1d">
    <w:name w:val="Название Знак1"/>
    <w:basedOn w:val="a1"/>
    <w:uiPriority w:val="99"/>
    <w:rsid w:val="007B5057"/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1e">
    <w:name w:val="Основной текст Знак1"/>
    <w:basedOn w:val="a1"/>
    <w:uiPriority w:val="99"/>
    <w:rsid w:val="007B5057"/>
    <w:rPr>
      <w:lang w:val="x-none"/>
    </w:rPr>
  </w:style>
  <w:style w:type="paragraph" w:styleId="aff8">
    <w:name w:val="Subtitle"/>
    <w:basedOn w:val="a8"/>
    <w:next w:val="a0"/>
    <w:link w:val="aff9"/>
    <w:uiPriority w:val="99"/>
    <w:qFormat/>
    <w:rsid w:val="007B5057"/>
    <w:pPr>
      <w:keepNext/>
      <w:spacing w:before="240" w:after="120" w:line="276" w:lineRule="auto"/>
    </w:pPr>
    <w:rPr>
      <w:rFonts w:ascii="Cambria" w:hAnsi="Cambria"/>
      <w:sz w:val="24"/>
      <w:szCs w:val="24"/>
      <w:lang w:val="x-none"/>
    </w:rPr>
  </w:style>
  <w:style w:type="character" w:customStyle="1" w:styleId="aff9">
    <w:name w:val="Подзаголовок Знак"/>
    <w:basedOn w:val="a1"/>
    <w:link w:val="aff8"/>
    <w:uiPriority w:val="99"/>
    <w:rsid w:val="007B5057"/>
    <w:rPr>
      <w:rFonts w:ascii="Cambria" w:eastAsia="Times New Roman" w:hAnsi="Cambria" w:cs="Times New Roman"/>
      <w:sz w:val="24"/>
      <w:szCs w:val="24"/>
      <w:lang w:val="x-none" w:eastAsia="ru-RU"/>
    </w:rPr>
  </w:style>
  <w:style w:type="paragraph" w:styleId="affa">
    <w:name w:val="List"/>
    <w:basedOn w:val="a0"/>
    <w:uiPriority w:val="99"/>
    <w:rsid w:val="007B5057"/>
    <w:pPr>
      <w:suppressAutoHyphens w:val="0"/>
      <w:spacing w:after="0" w:line="100" w:lineRule="atLeast"/>
      <w:ind w:firstLine="0"/>
    </w:pPr>
    <w:rPr>
      <w:kern w:val="0"/>
      <w:sz w:val="20"/>
      <w:szCs w:val="20"/>
      <w:lang w:val="x-none" w:eastAsia="ru-RU"/>
    </w:rPr>
  </w:style>
  <w:style w:type="paragraph" w:customStyle="1" w:styleId="1f">
    <w:name w:val="Название1"/>
    <w:basedOn w:val="a"/>
    <w:uiPriority w:val="99"/>
    <w:rsid w:val="007B5057"/>
    <w:pPr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1f0">
    <w:name w:val="Указатель1"/>
    <w:basedOn w:val="a"/>
    <w:uiPriority w:val="99"/>
    <w:rsid w:val="007B5057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1">
    <w:name w:val="Верхний колонтитул Знак1"/>
    <w:basedOn w:val="a1"/>
    <w:uiPriority w:val="99"/>
    <w:rsid w:val="007B5057"/>
    <w:rPr>
      <w:lang w:val="x-none"/>
    </w:rPr>
  </w:style>
  <w:style w:type="character" w:customStyle="1" w:styleId="1f2">
    <w:name w:val="Нижний колонтитул Знак1"/>
    <w:basedOn w:val="a1"/>
    <w:uiPriority w:val="99"/>
    <w:rsid w:val="007B5057"/>
    <w:rPr>
      <w:lang w:val="x-none"/>
    </w:rPr>
  </w:style>
  <w:style w:type="character" w:customStyle="1" w:styleId="2c">
    <w:name w:val="Текст выноски Знак2"/>
    <w:basedOn w:val="a1"/>
    <w:uiPriority w:val="99"/>
    <w:semiHidden/>
    <w:rsid w:val="007B5057"/>
    <w:rPr>
      <w:rFonts w:ascii="Tahoma" w:hAnsi="Tahoma" w:cs="Tahoma"/>
      <w:sz w:val="16"/>
      <w:szCs w:val="16"/>
      <w:lang w:val="x-none"/>
    </w:rPr>
  </w:style>
  <w:style w:type="paragraph" w:customStyle="1" w:styleId="affb">
    <w:name w:val="МУ Обычный стиль"/>
    <w:basedOn w:val="a"/>
    <w:uiPriority w:val="99"/>
    <w:rsid w:val="007B5057"/>
    <w:pPr>
      <w:widowControl w:val="0"/>
      <w:tabs>
        <w:tab w:val="left" w:pos="1134"/>
        <w:tab w:val="left" w:pos="156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0">
    <w:name w:val="ConsPlusNonformat"/>
    <w:uiPriority w:val="99"/>
    <w:rsid w:val="007B5057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c">
    <w:name w:val="Body Text Indent"/>
    <w:basedOn w:val="a0"/>
    <w:link w:val="1f3"/>
    <w:uiPriority w:val="99"/>
    <w:rsid w:val="007B5057"/>
    <w:pPr>
      <w:suppressAutoHyphens w:val="0"/>
      <w:spacing w:line="100" w:lineRule="atLeast"/>
      <w:ind w:firstLine="210"/>
      <w:jc w:val="left"/>
    </w:pPr>
    <w:rPr>
      <w:kern w:val="0"/>
      <w:sz w:val="20"/>
      <w:szCs w:val="20"/>
      <w:lang w:val="x-none" w:eastAsia="ru-RU"/>
    </w:rPr>
  </w:style>
  <w:style w:type="character" w:customStyle="1" w:styleId="1f3">
    <w:name w:val="Основной текст с отступом Знак1"/>
    <w:basedOn w:val="a1"/>
    <w:link w:val="affc"/>
    <w:uiPriority w:val="99"/>
    <w:rsid w:val="007B505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TML0">
    <w:name w:val="HTML Preformatted"/>
    <w:basedOn w:val="a"/>
    <w:link w:val="HTML2"/>
    <w:uiPriority w:val="99"/>
    <w:rsid w:val="007B5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val="x-none" w:eastAsia="ru-RU"/>
    </w:rPr>
  </w:style>
  <w:style w:type="character" w:customStyle="1" w:styleId="HTML2">
    <w:name w:val="Стандартный HTML Знак2"/>
    <w:basedOn w:val="a1"/>
    <w:link w:val="HTML0"/>
    <w:uiPriority w:val="99"/>
    <w:rsid w:val="007B5057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2d">
    <w:name w:val="Body Text 2"/>
    <w:basedOn w:val="a"/>
    <w:link w:val="212"/>
    <w:uiPriority w:val="99"/>
    <w:rsid w:val="007B5057"/>
    <w:pPr>
      <w:spacing w:after="0" w:line="100" w:lineRule="atLeas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212">
    <w:name w:val="Основной текст 2 Знак1"/>
    <w:basedOn w:val="a1"/>
    <w:link w:val="2d"/>
    <w:uiPriority w:val="99"/>
    <w:rsid w:val="007B505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fd">
    <w:name w:val="Готовый"/>
    <w:basedOn w:val="a"/>
    <w:uiPriority w:val="99"/>
    <w:rsid w:val="007B505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Signature"/>
    <w:basedOn w:val="a"/>
    <w:link w:val="1f4"/>
    <w:uiPriority w:val="99"/>
    <w:rsid w:val="007B5057"/>
    <w:pPr>
      <w:suppressLineNumbers/>
      <w:spacing w:after="0" w:line="100" w:lineRule="atLeast"/>
      <w:ind w:left="4252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1f4">
    <w:name w:val="Подпись Знак1"/>
    <w:basedOn w:val="a1"/>
    <w:link w:val="affe"/>
    <w:uiPriority w:val="99"/>
    <w:rsid w:val="007B505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8">
    <w:name w:val="Body Text 3"/>
    <w:basedOn w:val="a"/>
    <w:link w:val="310"/>
    <w:uiPriority w:val="99"/>
    <w:rsid w:val="007B5057"/>
    <w:pPr>
      <w:spacing w:after="120" w:line="100" w:lineRule="atLeast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10">
    <w:name w:val="Основной текст 3 Знак1"/>
    <w:basedOn w:val="a1"/>
    <w:link w:val="38"/>
    <w:uiPriority w:val="99"/>
    <w:rsid w:val="007B505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Style3">
    <w:name w:val="Style3"/>
    <w:basedOn w:val="a"/>
    <w:uiPriority w:val="99"/>
    <w:rsid w:val="007B5057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7B5057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ru-RU"/>
    </w:rPr>
  </w:style>
  <w:style w:type="character" w:customStyle="1" w:styleId="1f5">
    <w:name w:val="Текст примечания Знак1"/>
    <w:basedOn w:val="a1"/>
    <w:uiPriority w:val="99"/>
    <w:semiHidden/>
    <w:rsid w:val="007B5057"/>
    <w:rPr>
      <w:lang w:val="x-none"/>
    </w:rPr>
  </w:style>
  <w:style w:type="paragraph" w:styleId="afff0">
    <w:name w:val="annotation subject"/>
    <w:basedOn w:val="af9"/>
    <w:link w:val="1f6"/>
    <w:uiPriority w:val="99"/>
    <w:semiHidden/>
    <w:rsid w:val="007B5057"/>
    <w:pPr>
      <w:spacing w:line="100" w:lineRule="atLeast"/>
    </w:pPr>
    <w:rPr>
      <w:b/>
      <w:bCs/>
      <w:lang w:val="x-none"/>
    </w:rPr>
  </w:style>
  <w:style w:type="character" w:customStyle="1" w:styleId="1f6">
    <w:name w:val="Тема примечания Знак1"/>
    <w:basedOn w:val="afa"/>
    <w:link w:val="afff0"/>
    <w:uiPriority w:val="99"/>
    <w:semiHidden/>
    <w:rsid w:val="007B505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7B5057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7">
    <w:name w:val="Без интервала1"/>
    <w:uiPriority w:val="99"/>
    <w:rsid w:val="007B5057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7B5057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7B5057"/>
    <w:pPr>
      <w:spacing w:after="0" w:line="216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3">
    <w:name w:val="Основной текст 21"/>
    <w:basedOn w:val="a"/>
    <w:uiPriority w:val="99"/>
    <w:rsid w:val="007B5057"/>
    <w:pPr>
      <w:spacing w:after="0" w:line="216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9">
    <w:name w:val="Body Text Indent 3"/>
    <w:basedOn w:val="a"/>
    <w:link w:val="311"/>
    <w:uiPriority w:val="99"/>
    <w:rsid w:val="007B5057"/>
    <w:pPr>
      <w:spacing w:after="120" w:line="100" w:lineRule="atLeast"/>
      <w:ind w:left="283"/>
      <w:jc w:val="center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7B505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ff2">
    <w:name w:val="Plain Text"/>
    <w:basedOn w:val="a"/>
    <w:link w:val="1f8"/>
    <w:uiPriority w:val="99"/>
    <w:rsid w:val="007B5057"/>
    <w:pPr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val="x-none" w:eastAsia="ru-RU"/>
    </w:rPr>
  </w:style>
  <w:style w:type="character" w:customStyle="1" w:styleId="1f8">
    <w:name w:val="Текст Знак1"/>
    <w:basedOn w:val="a1"/>
    <w:link w:val="afff2"/>
    <w:uiPriority w:val="99"/>
    <w:rsid w:val="007B5057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ConsNormal">
    <w:name w:val="ConsNormal"/>
    <w:uiPriority w:val="99"/>
    <w:rsid w:val="007B5057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eformat">
    <w:name w:val="Preformat"/>
    <w:uiPriority w:val="99"/>
    <w:rsid w:val="007B5057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7B5057"/>
    <w:pPr>
      <w:spacing w:before="120" w:after="120" w:line="100" w:lineRule="atLeas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7B5057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7B5057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9">
    <w:name w:val="Обычный1"/>
    <w:uiPriority w:val="99"/>
    <w:qFormat/>
    <w:rsid w:val="007B5057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7B5057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customStyle="1" w:styleId="afff4">
    <w:name w:val="Адресат"/>
    <w:basedOn w:val="a"/>
    <w:uiPriority w:val="99"/>
    <w:rsid w:val="007B5057"/>
    <w:pPr>
      <w:spacing w:after="120" w:line="24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5">
    <w:name w:val="Приложение"/>
    <w:basedOn w:val="a0"/>
    <w:uiPriority w:val="99"/>
    <w:rsid w:val="007B5057"/>
    <w:pPr>
      <w:tabs>
        <w:tab w:val="left" w:pos="1673"/>
      </w:tabs>
      <w:suppressAutoHyphens w:val="0"/>
      <w:spacing w:before="240" w:after="0" w:line="240" w:lineRule="exact"/>
      <w:ind w:left="1985" w:hanging="1985"/>
    </w:pPr>
    <w:rPr>
      <w:b/>
      <w:bCs/>
      <w:kern w:val="0"/>
      <w:sz w:val="20"/>
      <w:szCs w:val="20"/>
      <w:lang w:val="x-none" w:eastAsia="ru-RU"/>
    </w:rPr>
  </w:style>
  <w:style w:type="paragraph" w:customStyle="1" w:styleId="afff6">
    <w:name w:val="Заголовок к тексту"/>
    <w:basedOn w:val="a"/>
    <w:uiPriority w:val="99"/>
    <w:rsid w:val="007B5057"/>
    <w:pPr>
      <w:spacing w:after="480" w:line="240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7">
    <w:name w:val="регистрационные поля"/>
    <w:basedOn w:val="a"/>
    <w:uiPriority w:val="99"/>
    <w:rsid w:val="007B5057"/>
    <w:pPr>
      <w:spacing w:after="0" w:line="240" w:lineRule="exact"/>
      <w:jc w:val="center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customStyle="1" w:styleId="afff8">
    <w:name w:val="Исполнитель"/>
    <w:basedOn w:val="a0"/>
    <w:uiPriority w:val="99"/>
    <w:rsid w:val="007B5057"/>
    <w:pPr>
      <w:suppressAutoHyphens w:val="0"/>
      <w:spacing w:line="240" w:lineRule="exact"/>
      <w:ind w:firstLine="0"/>
      <w:jc w:val="left"/>
    </w:pPr>
    <w:rPr>
      <w:b/>
      <w:bCs/>
      <w:kern w:val="0"/>
      <w:sz w:val="24"/>
      <w:szCs w:val="24"/>
      <w:lang w:val="x-none" w:eastAsia="ru-RU"/>
    </w:rPr>
  </w:style>
  <w:style w:type="paragraph" w:customStyle="1" w:styleId="afff9">
    <w:name w:val="Подпись на общем бланке"/>
    <w:basedOn w:val="affe"/>
    <w:uiPriority w:val="99"/>
    <w:rsid w:val="007B5057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a">
    <w:name w:val="Таблицы (моноширинный)"/>
    <w:basedOn w:val="a"/>
    <w:uiPriority w:val="99"/>
    <w:rsid w:val="007B5057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b">
    <w:name w:val="Заголовок статьи"/>
    <w:basedOn w:val="a"/>
    <w:uiPriority w:val="99"/>
    <w:rsid w:val="007B5057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"/>
    <w:uiPriority w:val="99"/>
    <w:rsid w:val="007B5057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101">
    <w:name w:val="Обычный 10"/>
    <w:basedOn w:val="a"/>
    <w:uiPriority w:val="99"/>
    <w:rsid w:val="007B5057"/>
    <w:pPr>
      <w:spacing w:after="0" w:line="100" w:lineRule="atLeast"/>
      <w:ind w:right="2" w:firstLine="11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a">
    <w:name w:val="Стиль1"/>
    <w:basedOn w:val="affc"/>
    <w:uiPriority w:val="99"/>
    <w:rsid w:val="007B5057"/>
    <w:pPr>
      <w:spacing w:after="60"/>
      <w:ind w:firstLine="709"/>
      <w:jc w:val="both"/>
    </w:pPr>
    <w:rPr>
      <w:sz w:val="28"/>
      <w:szCs w:val="28"/>
    </w:rPr>
  </w:style>
  <w:style w:type="paragraph" w:customStyle="1" w:styleId="1fb">
    <w:name w:val="Знак1"/>
    <w:basedOn w:val="a"/>
    <w:uiPriority w:val="99"/>
    <w:rsid w:val="007B5057"/>
    <w:pPr>
      <w:spacing w:after="16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Normal1">
    <w:name w:val="Normal1"/>
    <w:uiPriority w:val="99"/>
    <w:rsid w:val="007B5057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7B5057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7B5057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1fc">
    <w:name w:val="Знак Знак Знак Знак Знак Знак Знак Знак Знак Знак1"/>
    <w:basedOn w:val="a"/>
    <w:uiPriority w:val="99"/>
    <w:rsid w:val="007B5057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1fd">
    <w:name w:val="Знак Знак Знак Знак Знак Знак Знак1"/>
    <w:basedOn w:val="a"/>
    <w:uiPriority w:val="99"/>
    <w:rsid w:val="007B5057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7B5057"/>
    <w:pPr>
      <w:spacing w:before="100" w:after="100" w:line="100" w:lineRule="atLeast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7B5057"/>
    <w:pPr>
      <w:spacing w:before="100" w:after="100" w:line="100" w:lineRule="atLeast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ffe">
    <w:name w:val="......."/>
    <w:basedOn w:val="a"/>
    <w:uiPriority w:val="99"/>
    <w:rsid w:val="007B5057"/>
    <w:pPr>
      <w:spacing w:after="0" w:line="10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e">
    <w:name w:val="Обычный2"/>
    <w:uiPriority w:val="99"/>
    <w:rsid w:val="007B5057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f">
    <w:name w:val="Body Text First Indent 2"/>
    <w:basedOn w:val="affc"/>
    <w:link w:val="214"/>
    <w:uiPriority w:val="99"/>
    <w:rsid w:val="007B5057"/>
    <w:pPr>
      <w:widowControl w:val="0"/>
      <w:ind w:left="283"/>
    </w:pPr>
  </w:style>
  <w:style w:type="character" w:customStyle="1" w:styleId="214">
    <w:name w:val="Красная строка 2 Знак1"/>
    <w:basedOn w:val="1f3"/>
    <w:link w:val="2f"/>
    <w:uiPriority w:val="99"/>
    <w:rsid w:val="007B505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22">
    <w:name w:val="Основной текст 22"/>
    <w:basedOn w:val="a"/>
    <w:uiPriority w:val="99"/>
    <w:rsid w:val="007B5057"/>
    <w:pPr>
      <w:spacing w:after="0" w:line="216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7B5057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B5057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affff">
    <w:name w:val="Прижатый влево"/>
    <w:basedOn w:val="a"/>
    <w:next w:val="a"/>
    <w:uiPriority w:val="99"/>
    <w:rsid w:val="007B5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Знак Знак Знак Знак"/>
    <w:basedOn w:val="a"/>
    <w:uiPriority w:val="99"/>
    <w:rsid w:val="007B505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rsid w:val="007B5057"/>
    <w:rPr>
      <w:rFonts w:ascii="Times New Roman" w:hAnsi="Times New Roman"/>
      <w:color w:val="FF0000"/>
      <w:sz w:val="28"/>
    </w:rPr>
  </w:style>
  <w:style w:type="table" w:customStyle="1" w:styleId="53">
    <w:name w:val="Сетка таблицы5"/>
    <w:basedOn w:val="a2"/>
    <w:next w:val="a4"/>
    <w:uiPriority w:val="59"/>
    <w:rsid w:val="007B5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netlink">
    <w:name w:val="internetlink"/>
    <w:rsid w:val="007B5057"/>
  </w:style>
  <w:style w:type="paragraph" w:styleId="2f0">
    <w:name w:val="List 2"/>
    <w:basedOn w:val="a"/>
    <w:uiPriority w:val="99"/>
    <w:rsid w:val="007B5057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1">
    <w:name w:val="Intense Emphasis"/>
    <w:uiPriority w:val="21"/>
    <w:qFormat/>
    <w:rsid w:val="007B5057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e">
    <w:name w:val="Строгий1"/>
    <w:rsid w:val="007B5057"/>
  </w:style>
  <w:style w:type="paragraph" w:customStyle="1" w:styleId="consplusnormal00">
    <w:name w:val="consplusnormal0"/>
    <w:basedOn w:val="a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1">
    <w:name w:val="Основной текст (2)_"/>
    <w:link w:val="2f2"/>
    <w:locked/>
    <w:rsid w:val="007B5057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7B5057"/>
    <w:pPr>
      <w:widowControl w:val="0"/>
      <w:shd w:val="clear" w:color="auto" w:fill="FFFFFF"/>
      <w:spacing w:after="780" w:line="0" w:lineRule="atLeast"/>
      <w:ind w:hanging="1500"/>
      <w:jc w:val="center"/>
    </w:pPr>
    <w:rPr>
      <w:rFonts w:asciiTheme="minorHAnsi" w:eastAsiaTheme="minorHAnsi" w:hAnsiTheme="minorHAnsi" w:cstheme="minorBidi"/>
      <w:sz w:val="28"/>
      <w:szCs w:val="28"/>
    </w:rPr>
  </w:style>
  <w:style w:type="numbering" w:customStyle="1" w:styleId="92">
    <w:name w:val="Нет списка9"/>
    <w:next w:val="a3"/>
    <w:uiPriority w:val="99"/>
    <w:semiHidden/>
    <w:unhideWhenUsed/>
    <w:rsid w:val="007B5057"/>
  </w:style>
  <w:style w:type="paragraph" w:customStyle="1" w:styleId="footnotedescription">
    <w:name w:val="footnote description"/>
    <w:next w:val="a"/>
    <w:link w:val="footnotedescriptionChar"/>
    <w:hidden/>
    <w:rsid w:val="007B5057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7B5057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7B505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7B505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7B5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2">
    <w:name w:val="Сетка таблицы6"/>
    <w:basedOn w:val="a2"/>
    <w:next w:val="a4"/>
    <w:uiPriority w:val="59"/>
    <w:rsid w:val="00AF4E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2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00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67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em@minle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loimyshskij-r04.gosweb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maloimysh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691D-785B-4A05-9CA1-CB7DB90C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7359</Words>
  <Characters>41951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153</cp:revision>
  <cp:lastPrinted>2023-05-23T01:10:00Z</cp:lastPrinted>
  <dcterms:created xsi:type="dcterms:W3CDTF">2012-10-01T02:56:00Z</dcterms:created>
  <dcterms:modified xsi:type="dcterms:W3CDTF">2024-02-20T03:35:00Z</dcterms:modified>
</cp:coreProperties>
</file>