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40" w:rsidRPr="00871C40" w:rsidRDefault="00C03CE3" w:rsidP="00C03C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800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="00800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46F2" w:rsidRPr="00871C40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871C40" w:rsidRPr="00871C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азета СПЕЦИАЛЬНЫЙ  ВЫПУСК </w:t>
      </w:r>
    </w:p>
    <w:p w:rsidR="00A246F2" w:rsidRPr="00796B24" w:rsidRDefault="00800326" w:rsidP="00A246F2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</w:t>
      </w:r>
      <w:r w:rsidR="00D17460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</w:t>
      </w:r>
      <w:r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CD698D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№ </w:t>
      </w:r>
      <w:r w:rsidR="00C044FA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6</w:t>
      </w:r>
      <w:r w:rsidR="009F52A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9F52A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( </w:t>
      </w:r>
      <w:proofErr w:type="gramEnd"/>
      <w:r w:rsidR="00C044FA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255</w:t>
      </w:r>
      <w:r w:rsidR="00796B24"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A246F2"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)             </w:t>
      </w:r>
    </w:p>
    <w:p w:rsidR="00A246F2" w:rsidRPr="0019367A" w:rsidRDefault="00800326" w:rsidP="0019367A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7B33D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</w:t>
      </w:r>
      <w:r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D17460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</w:t>
      </w:r>
      <w:r w:rsidR="008E067A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3E597F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</w:t>
      </w:r>
      <w:r w:rsidR="00C044FA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10.04</w:t>
      </w:r>
      <w:r w:rsidR="00A20895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. 20</w:t>
      </w:r>
      <w:r w:rsidR="007B505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23</w:t>
      </w:r>
      <w:r w:rsidR="00A246F2"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года</w:t>
      </w:r>
    </w:p>
    <w:p w:rsidR="00A246F2" w:rsidRDefault="00A246F2" w:rsidP="00A246F2">
      <w:pPr>
        <w:spacing w:after="6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</w:t>
      </w:r>
      <w:r w:rsidR="00CC200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Arial" w:eastAsia="Times New Roman" w:hAnsi="Arial" w:cs="Arial"/>
            <w:sz w:val="28"/>
            <w:szCs w:val="28"/>
            <w:lang w:eastAsia="ru-RU"/>
          </w:rPr>
          <w:t>2006 г</w:t>
        </w:r>
      </w:smartTag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E23180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pict>
          <v:rect id="Rectangle 6" o:spid="_x0000_s1026" style="position:absolute;margin-left:507.6pt;margin-top:140.6pt;width:1in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BKGg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"/>
        </w:pict>
      </w:r>
      <w:r>
        <w:rPr>
          <w:rFonts w:ascii="Times New Roman" w:eastAsia="Times New Roman" w:hAnsi="Times New Roman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69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алоимышский "/>
          </v:shape>
        </w:pict>
      </w: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E23180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84pt;height:51.6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6F2" w:rsidRDefault="00A246F2" w:rsidP="00C10B48">
      <w:pPr>
        <w:spacing w:after="0" w:line="240" w:lineRule="auto"/>
        <w:ind w:left="284" w:hanging="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Общественно-политическая газета </w:t>
      </w:r>
      <w:r w:rsidR="00C10B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Малоимышского сельского Совета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Ужурского района Красноярского края</w:t>
      </w:r>
    </w:p>
    <w:p w:rsidR="00A246F2" w:rsidRDefault="00A246F2" w:rsidP="00A246F2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Утверждена решением Малоимышского сельского Совета депутатов</w:t>
      </w:r>
    </w:p>
    <w:p w:rsidR="00A246F2" w:rsidRDefault="00A246F2" w:rsidP="00A246F2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12.10.2005г   № 04-12р</w:t>
      </w:r>
    </w:p>
    <w:p w:rsidR="00A246F2" w:rsidRDefault="00A246F2" w:rsidP="00A246F2">
      <w:pPr>
        <w:spacing w:after="0" w:line="240" w:lineRule="auto"/>
        <w:ind w:left="566" w:hanging="28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37381" w:rsidRDefault="00137381" w:rsidP="00A246F2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</w:p>
    <w:p w:rsidR="00475111" w:rsidRPr="007B5057" w:rsidRDefault="007B5057" w:rsidP="007B5057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  <w:t>СЕГОДНЯ  В НОМЕРЕ:</w:t>
      </w:r>
      <w:r w:rsidR="005F7EE9">
        <w:rPr>
          <w:rFonts w:ascii="Times New Roman" w:eastAsia="Times New Roman" w:hAnsi="Times New Roman"/>
          <w:i/>
          <w:sz w:val="36"/>
          <w:szCs w:val="36"/>
          <w:lang w:eastAsia="ru-RU"/>
        </w:rPr>
        <w:t xml:space="preserve">                                           </w:t>
      </w:r>
    </w:p>
    <w:p w:rsidR="00D17460" w:rsidRDefault="00D17460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6D3480" w:rsidRPr="007B5057" w:rsidRDefault="007B5057" w:rsidP="007B505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u w:val="single"/>
          <w:lang w:eastAsia="ru-RU"/>
        </w:rPr>
        <w:t>1</w:t>
      </w:r>
      <w:r w:rsidR="00C044FA" w:rsidRPr="00C044FA">
        <w:rPr>
          <w:rFonts w:ascii="Times New Roman" w:eastAsia="Times New Roman" w:hAnsi="Times New Roman"/>
          <w:b/>
          <w:color w:val="0D0D0D" w:themeColor="text1" w:themeTint="F2"/>
          <w:sz w:val="32"/>
          <w:szCs w:val="32"/>
          <w:lang w:eastAsia="ru-RU"/>
        </w:rPr>
        <w:t xml:space="preserve"> </w:t>
      </w:r>
      <w:r w:rsidR="00C044FA" w:rsidRPr="007B5057">
        <w:rPr>
          <w:rFonts w:ascii="Times New Roman" w:eastAsia="Times New Roman" w:hAnsi="Times New Roman"/>
          <w:b/>
          <w:color w:val="0D0D0D" w:themeColor="text1" w:themeTint="F2"/>
          <w:sz w:val="32"/>
          <w:szCs w:val="32"/>
          <w:lang w:eastAsia="ru-RU"/>
        </w:rPr>
        <w:t>Нормативные правовые акты</w:t>
      </w:r>
      <w:r w:rsidR="00C044FA">
        <w:rPr>
          <w:rFonts w:ascii="Times New Roman" w:eastAsia="Times New Roman" w:hAnsi="Times New Roman"/>
          <w:b/>
          <w:color w:val="0D0D0D" w:themeColor="text1" w:themeTint="F2"/>
          <w:sz w:val="32"/>
          <w:szCs w:val="32"/>
          <w:lang w:eastAsia="ru-RU"/>
        </w:rPr>
        <w:t xml:space="preserve"> Малоимышского сельского Совета депутатов </w:t>
      </w:r>
    </w:p>
    <w:p w:rsidR="007B5057" w:rsidRPr="007B5057" w:rsidRDefault="007B5057" w:rsidP="007B5057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D0D0D" w:themeColor="text1" w:themeTint="F2"/>
          <w:sz w:val="32"/>
          <w:szCs w:val="32"/>
          <w:lang w:eastAsia="ru-RU"/>
        </w:rPr>
        <w:t>2</w:t>
      </w:r>
      <w:r w:rsidRPr="007B5057">
        <w:rPr>
          <w:rFonts w:ascii="Times New Roman" w:eastAsia="Times New Roman" w:hAnsi="Times New Roman"/>
          <w:b/>
          <w:color w:val="0D0D0D" w:themeColor="text1" w:themeTint="F2"/>
          <w:sz w:val="32"/>
          <w:szCs w:val="32"/>
          <w:lang w:eastAsia="ru-RU"/>
        </w:rPr>
        <w:t>.Нормативные правовые акты администрации   Малоимышского сельсовета</w:t>
      </w:r>
    </w:p>
    <w:p w:rsidR="006D3480" w:rsidRPr="007B5057" w:rsidRDefault="007B5057" w:rsidP="006D348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B5057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7B5057">
        <w:rPr>
          <w:rFonts w:ascii="Times New Roman" w:hAnsi="Times New Roman"/>
          <w:b/>
          <w:sz w:val="32"/>
          <w:szCs w:val="32"/>
          <w:lang w:eastAsia="ru-RU"/>
        </w:rPr>
        <w:t>Прокуратура информирует</w:t>
      </w:r>
    </w:p>
    <w:p w:rsidR="006D3480" w:rsidRDefault="006D3480" w:rsidP="006D34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044FA" w:rsidRDefault="00C044FA" w:rsidP="006D34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044FA" w:rsidRDefault="00C044FA" w:rsidP="006D34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044FA" w:rsidRDefault="00C044FA" w:rsidP="006D34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044FA" w:rsidRDefault="00C044FA" w:rsidP="006D34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044FA" w:rsidRDefault="00C044FA" w:rsidP="006D34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044FA" w:rsidRDefault="00C044FA" w:rsidP="006D34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044FA" w:rsidRDefault="00C044FA" w:rsidP="006D34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044FA" w:rsidRDefault="00C044FA" w:rsidP="006D34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044FA" w:rsidRDefault="00C044FA" w:rsidP="006D34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044FA" w:rsidRDefault="00C044FA" w:rsidP="006D348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6D3480" w:rsidRDefault="006D3480" w:rsidP="006D3480">
      <w:pPr>
        <w:spacing w:after="0" w:line="240" w:lineRule="auto"/>
        <w:rPr>
          <w:noProof/>
          <w:lang w:eastAsia="ru-RU"/>
        </w:rPr>
      </w:pPr>
      <w:r w:rsidRPr="006D3480">
        <w:lastRenderedPageBreak/>
        <w:t xml:space="preserve">  </w:t>
      </w:r>
      <w:r w:rsidRPr="006D3480">
        <w:rPr>
          <w:rFonts w:ascii="Times New Roman" w:eastAsia="Times New Roman" w:hAnsi="Times New Roman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</w:t>
      </w:r>
      <w:r w:rsidRPr="006D3480">
        <w:rPr>
          <w:rFonts w:ascii="Times New Roman" w:eastAsia="Times New Roman" w:hAnsi="Times New Roman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044FA" w:rsidRPr="00C044FA" w:rsidTr="00C044FA">
        <w:tc>
          <w:tcPr>
            <w:tcW w:w="9287" w:type="dxa"/>
            <w:gridSpan w:val="3"/>
          </w:tcPr>
          <w:p w:rsidR="00C044FA" w:rsidRPr="00C044FA" w:rsidRDefault="00C044FA" w:rsidP="00C044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C044FA">
              <w:rPr>
                <w:rFonts w:ascii="Times New Roman" w:eastAsia="Times New Roman" w:hAnsi="Times New Roman" w:cs="Arial"/>
                <w:lang w:eastAsia="ru-RU"/>
              </w:rPr>
              <w:t>МАЛОИМЫШСКИЙ СЕЛЬСКИЙ СОВЕТ ДЕПУТАТОВ</w:t>
            </w:r>
          </w:p>
          <w:p w:rsidR="00C044FA" w:rsidRPr="00C044FA" w:rsidRDefault="00C044FA" w:rsidP="00C0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044FA">
              <w:rPr>
                <w:rFonts w:ascii="Times New Roman" w:eastAsia="Times New Roman" w:hAnsi="Times New Roman" w:cs="Arial"/>
                <w:lang w:eastAsia="ru-RU"/>
              </w:rPr>
              <w:t>КРАСНОЯРСКИЙ КРАЙ</w:t>
            </w:r>
            <w:r w:rsidRPr="00C044FA">
              <w:rPr>
                <w:rFonts w:ascii="Times New Roman" w:eastAsia="Times New Roman" w:hAnsi="Times New Roman"/>
                <w:bCs/>
              </w:rPr>
              <w:t xml:space="preserve"> УЖУРСКИЙ  РАЙОН</w:t>
            </w:r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lang w:eastAsia="ru-RU"/>
              </w:rPr>
              <w:t>РЕШЕНИЕ</w:t>
            </w:r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044FA" w:rsidRPr="00C044FA" w:rsidTr="00C044FA">
        <w:tc>
          <w:tcPr>
            <w:tcW w:w="3095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07.04.2023</w:t>
            </w:r>
          </w:p>
        </w:tc>
        <w:tc>
          <w:tcPr>
            <w:tcW w:w="309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044FA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C044FA">
              <w:rPr>
                <w:rFonts w:ascii="Times New Roman" w:eastAsia="Times New Roman" w:hAnsi="Times New Roman"/>
                <w:lang w:eastAsia="ru-RU"/>
              </w:rPr>
              <w:t>. Малый Имыш</w:t>
            </w:r>
          </w:p>
        </w:tc>
        <w:tc>
          <w:tcPr>
            <w:tcW w:w="309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                   № 27-105р</w:t>
            </w:r>
          </w:p>
          <w:p w:rsidR="00C044FA" w:rsidRPr="00C044FA" w:rsidRDefault="00C044FA" w:rsidP="00C044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044FA" w:rsidRPr="00C044FA" w:rsidRDefault="00C044FA" w:rsidP="00C044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44FA" w:rsidRPr="00C044FA" w:rsidTr="00C044FA">
        <w:tc>
          <w:tcPr>
            <w:tcW w:w="9287" w:type="dxa"/>
            <w:gridSpan w:val="3"/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«Об утверждении отчета об исполнении бюджета</w:t>
            </w:r>
          </w:p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Малоимышского сельсовета за 2022 год»</w:t>
            </w:r>
          </w:p>
        </w:tc>
      </w:tr>
    </w:tbl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Руководствуясь Бюджетным кодексом Российской Федерации, статьями 53, 55 Устава Малоимышского сельского совета, Малоимышский  сельский совет депутатов </w:t>
      </w:r>
      <w:r w:rsidRPr="00C044FA">
        <w:rPr>
          <w:rFonts w:ascii="Times New Roman" w:eastAsia="Times New Roman" w:hAnsi="Times New Roman"/>
          <w:b/>
          <w:lang w:eastAsia="ru-RU"/>
        </w:rPr>
        <w:t>РЕШИЛ: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 1. Утвердить отчет об исполнении бюджета Малоимышского сельского совета за 2022 год по доходам в сумме 12054,5 тыс. руб.  (приложение № 1) и расходам 11488,8 тыс. руб. (приложение № 2)  с превышением доходов над расходами в сумме 565,7 тыс. руб. 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2.Утвердить источники внутреннего финансирования профицита бюджета:  в сумме 565,7 тыс. руб. (приложение №3).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3.Настоящее Решение вступает в силу  в день, следующий за днем  официального опубликования в газете «Малоимышский вестник».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hAnsi="Times New Roman"/>
          <w:color w:val="0D0D0D"/>
          <w:lang w:eastAsia="ru-RU"/>
        </w:rPr>
        <w:t xml:space="preserve">Председатель  Малоимышского                                         </w:t>
      </w:r>
      <w:r w:rsidRPr="00C044FA">
        <w:rPr>
          <w:rFonts w:ascii="Times New Roman" w:hAnsi="Times New Roman"/>
          <w:color w:val="0D0D0D"/>
          <w:lang w:eastAsia="ru-RU"/>
        </w:rPr>
        <w:tab/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hAnsi="Times New Roman"/>
          <w:color w:val="0D0D0D"/>
          <w:lang w:eastAsia="ru-RU"/>
        </w:rPr>
      </w:pPr>
      <w:r w:rsidRPr="00C044FA">
        <w:rPr>
          <w:rFonts w:ascii="Times New Roman" w:hAnsi="Times New Roman"/>
          <w:color w:val="0D0D0D"/>
          <w:lang w:eastAsia="ru-RU"/>
        </w:rPr>
        <w:t xml:space="preserve">сельского Совета депутатов:                                                     </w:t>
      </w:r>
      <w:r>
        <w:rPr>
          <w:rFonts w:ascii="Times New Roman" w:hAnsi="Times New Roman"/>
          <w:color w:val="0D0D0D"/>
          <w:lang w:eastAsia="ru-RU"/>
        </w:rPr>
        <w:t xml:space="preserve">                        </w:t>
      </w:r>
      <w:r w:rsidRPr="00C044FA">
        <w:rPr>
          <w:rFonts w:ascii="Times New Roman" w:hAnsi="Times New Roman"/>
          <w:color w:val="0D0D0D"/>
          <w:lang w:eastAsia="ru-RU"/>
        </w:rPr>
        <w:t xml:space="preserve"> Л</w:t>
      </w:r>
      <w:proofErr w:type="gramStart"/>
      <w:r>
        <w:rPr>
          <w:rFonts w:ascii="Times New Roman" w:hAnsi="Times New Roman"/>
          <w:color w:val="0D0D0D"/>
          <w:lang w:eastAsia="ru-RU"/>
        </w:rPr>
        <w:t xml:space="preserve"> </w:t>
      </w:r>
      <w:r w:rsidRPr="00C044FA">
        <w:rPr>
          <w:rFonts w:ascii="Times New Roman" w:hAnsi="Times New Roman"/>
          <w:color w:val="0D0D0D"/>
          <w:lang w:eastAsia="ru-RU"/>
        </w:rPr>
        <w:t>.</w:t>
      </w:r>
      <w:proofErr w:type="gramEnd"/>
      <w:r w:rsidRPr="00C044FA">
        <w:rPr>
          <w:rFonts w:ascii="Times New Roman" w:hAnsi="Times New Roman"/>
          <w:color w:val="0D0D0D"/>
          <w:lang w:eastAsia="ru-RU"/>
        </w:rPr>
        <w:t>С.</w:t>
      </w:r>
      <w:r>
        <w:rPr>
          <w:rFonts w:ascii="Times New Roman" w:hAnsi="Times New Roman"/>
          <w:color w:val="0D0D0D"/>
          <w:lang w:eastAsia="ru-RU"/>
        </w:rPr>
        <w:t xml:space="preserve"> </w:t>
      </w:r>
      <w:r w:rsidRPr="00C044FA">
        <w:rPr>
          <w:rFonts w:ascii="Times New Roman" w:hAnsi="Times New Roman"/>
          <w:color w:val="0D0D0D"/>
          <w:lang w:eastAsia="ru-RU"/>
        </w:rPr>
        <w:t>Елфимова</w:t>
      </w:r>
      <w:r w:rsidRPr="00C044FA">
        <w:rPr>
          <w:rFonts w:ascii="Times New Roman" w:hAnsi="Times New Roman"/>
          <w:color w:val="0D0D0D"/>
          <w:lang w:eastAsia="ru-RU"/>
        </w:rPr>
        <w:tab/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hAnsi="Times New Roman"/>
          <w:color w:val="0D0D0D"/>
          <w:lang w:eastAsia="ru-RU"/>
        </w:rPr>
      </w:pPr>
    </w:p>
    <w:p w:rsidR="00C044FA" w:rsidRPr="00C044FA" w:rsidRDefault="00C044FA" w:rsidP="00C044F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D0D0D"/>
          <w:lang w:eastAsia="ru-RU"/>
        </w:rPr>
      </w:pPr>
      <w:r w:rsidRPr="00C044FA">
        <w:rPr>
          <w:rFonts w:ascii="Times New Roman" w:hAnsi="Times New Roman"/>
          <w:color w:val="0D0D0D"/>
          <w:lang w:eastAsia="ru-RU"/>
        </w:rPr>
        <w:t xml:space="preserve">Глава Малоимышского сельсовета:                                       </w:t>
      </w:r>
      <w:r>
        <w:rPr>
          <w:rFonts w:ascii="Times New Roman" w:hAnsi="Times New Roman"/>
          <w:color w:val="0D0D0D"/>
          <w:lang w:eastAsia="ru-RU"/>
        </w:rPr>
        <w:t xml:space="preserve">                      </w:t>
      </w:r>
      <w:r w:rsidRPr="00C044FA">
        <w:rPr>
          <w:rFonts w:ascii="Times New Roman" w:hAnsi="Times New Roman"/>
          <w:color w:val="0D0D0D"/>
          <w:lang w:eastAsia="ru-RU"/>
        </w:rPr>
        <w:t xml:space="preserve">  И</w:t>
      </w:r>
      <w:proofErr w:type="gramStart"/>
      <w:r>
        <w:rPr>
          <w:rFonts w:ascii="Times New Roman" w:hAnsi="Times New Roman"/>
          <w:color w:val="0D0D0D"/>
          <w:lang w:eastAsia="ru-RU"/>
        </w:rPr>
        <w:t xml:space="preserve"> </w:t>
      </w:r>
      <w:r w:rsidRPr="00C044FA">
        <w:rPr>
          <w:rFonts w:ascii="Times New Roman" w:hAnsi="Times New Roman"/>
          <w:color w:val="0D0D0D"/>
          <w:lang w:eastAsia="ru-RU"/>
        </w:rPr>
        <w:t>.</w:t>
      </w:r>
      <w:proofErr w:type="gramEnd"/>
      <w:r w:rsidRPr="00C044FA">
        <w:rPr>
          <w:rFonts w:ascii="Times New Roman" w:hAnsi="Times New Roman"/>
          <w:color w:val="0D0D0D"/>
          <w:lang w:eastAsia="ru-RU"/>
        </w:rPr>
        <w:t>Н</w:t>
      </w:r>
      <w:r>
        <w:rPr>
          <w:rFonts w:ascii="Times New Roman" w:hAnsi="Times New Roman"/>
          <w:color w:val="0D0D0D"/>
          <w:lang w:eastAsia="ru-RU"/>
        </w:rPr>
        <w:t xml:space="preserve"> </w:t>
      </w:r>
      <w:r w:rsidRPr="00C044FA">
        <w:rPr>
          <w:rFonts w:ascii="Times New Roman" w:hAnsi="Times New Roman"/>
          <w:color w:val="0D0D0D"/>
          <w:lang w:eastAsia="ru-RU"/>
        </w:rPr>
        <w:t>.Новицкий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5040" w:type="dxa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C044FA" w:rsidRPr="00C044FA" w:rsidTr="00C044FA">
        <w:trPr>
          <w:trHeight w:val="161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Приложение № 1 к решению с</w:t>
            </w:r>
            <w:r w:rsidR="00042A5F">
              <w:rPr>
                <w:rFonts w:ascii="Times New Roman" w:eastAsia="Times New Roman" w:hAnsi="Times New Roman"/>
                <w:lang w:eastAsia="ru-RU"/>
              </w:rPr>
              <w:t>ельского Совета депутатов от  07.04</w:t>
            </w: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.2023 №  </w:t>
            </w:r>
            <w:r w:rsidR="00042A5F">
              <w:rPr>
                <w:rFonts w:ascii="Times New Roman" w:eastAsia="Times New Roman" w:hAnsi="Times New Roman"/>
                <w:lang w:eastAsia="ru-RU"/>
              </w:rPr>
              <w:t>27-105</w:t>
            </w:r>
          </w:p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«Об утверждении отчета об исполнении бюджета Малоимышского сельсовета</w:t>
            </w:r>
          </w:p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за 2022 год» </w:t>
            </w:r>
          </w:p>
        </w:tc>
      </w:tr>
    </w:tbl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Доходы бюджета Малоимышского сельсовета за 2022 год.</w:t>
      </w: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860"/>
        <w:gridCol w:w="1620"/>
      </w:tblGrid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Код по бюджетной классификации</w:t>
            </w:r>
          </w:p>
        </w:tc>
        <w:tc>
          <w:tcPr>
            <w:tcW w:w="486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Сумма тыс. руб.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3932,1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182 1 01  00000 00 0000 000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Налоги на прибыль, доходы.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562,7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182 1 01  02000 01 0000 110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562,7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182 1 01  02010 01 0000 110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044FA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1</w:t>
            </w: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228 Налогового кодекса Российской Федерации.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538,4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182 1 01  02030 01 0000 110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24,3</w:t>
            </w:r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100 1 03 00000 00 0000 000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505,6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100 1 03 02000 00 0000 110</w:t>
            </w:r>
          </w:p>
        </w:tc>
        <w:tc>
          <w:tcPr>
            <w:tcW w:w="486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505,6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100 1 03 02230 01 0000 110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Доходы от уплаты акцизов на дизельное топливо, подлежащие распределению между </w:t>
            </w: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lastRenderedPageBreak/>
              <w:t>253,4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lastRenderedPageBreak/>
              <w:t>100 1 03 02240 01 0000 110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1,4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100 1 03 02250 01 0000 110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279,8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100 1 03 02260 01 0000 110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-29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182 1 05  00000 00 0000 000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36,9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182 1 05  03010 01 0000 110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36,8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182 1 06  00000 00 0000 000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Налоги  на имущество.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2396,7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182 1 06  01000 00 0000 110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159,6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182 1 06  01030 10 0000 110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Налог на имущество физических лиц,  взимаемый по ставкам, применяемым к объектам налогообложения, расположенным в границах сельских поселений. 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159,6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182 1 06  06000 00 0000 110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2237,1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182 1 06  06030 00 0000 110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организаций.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588,5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182 1 06  06033 10 0000 110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588,5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182 1 06  06040 00 0000 110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физических лиц.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1648,6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182 1 06  06043 10 0000 110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1648,6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819 1 08 00000 00 0000 000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ГОСУДАРСТВЕННАЯ ПОШЛИНА                    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0,4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819 1 08 04020 01 0000 110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совершение   нотариальных действий (за исключением действий, совершаемых    консульскими   учреждениями Российской Федерации).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182 1 09 00000 00 0000 000 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819 111 05025 10 0000 120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225,8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819 1 13 00000 00 0000 000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204,0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819 1 13 02065 10 0000 130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204,0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819 1 14 00000 00 0000 000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ПРОДАЖИ МАТЕРИАЛЬНЫХ И НЕМАТЕРИАЛЬНЫХ АКТИВОВ.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0,00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819 1 14 02053 10 0000 410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Доходы от реализации иного имущества, </w:t>
            </w: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находящегося в собственности.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0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lastRenderedPageBreak/>
              <w:t>819 1 16 00000 00 0000 000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ШТРАФЫ</w:t>
            </w:r>
            <w:proofErr w:type="gramStart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АНКЦИИ, ВОЗМЕЩЕНИЕ УЩЕРБА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819 1 16 33050 10 0000 140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Денежные взыскания (штрафы) за нарушение законодательства РФ о контрактной системе в сфере закупок товаров, работ, услуг для обеспечения  государственных и муниципальных нужд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819 1 17 00000 00 0000 000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819 1 17 05050 10 0000 180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819 2 00 00000 00 0000 000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8122,4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819 2 02 10000 00 0000 151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Дотации бюджетам субъектов Российской Федерации и муниципальных образований.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3045,6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819 2 02 15001 00 0000 151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Дотации на выравнивание бюджетной обеспеченности.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848,7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819 2 02 16001 10 0000 151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Дотации  бюджетам сельских поселений на выравнивание бюджетной обеспеченности   (за счет средств районного бюджета).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2196,9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819 2 02 29999 10 0000 151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1895,3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819 2 02 03000 00 0000 151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субъектов Российской Федерации и  муниципальных образований.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166,5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819 2 02 03015 10 0000 150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 комиссариаты.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166,5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819 2 02 03024 10 7514 150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 на реализацию Закона края от 23.04.2009 года № 8-3170 «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комиссии".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819 2 02 04000 00 0000 150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Иные  межбюджетные трансферты.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2994,9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819 2 02 45160 10 0000 150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819 2 02 49999 00 0000 150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2994,9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819 2 02 49999 10 1034150</w:t>
            </w:r>
          </w:p>
        </w:tc>
        <w:tc>
          <w:tcPr>
            <w:tcW w:w="486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межбюджетные трансферты, передаваемые бюджетам сельских  поселений на (на финансовое обеспечение (возмещение</w:t>
            </w:r>
            <w:proofErr w:type="gramStart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)р</w:t>
            </w:r>
            <w:proofErr w:type="gramEnd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асходных обязательств муниципальных образований связанных с </w:t>
            </w:r>
            <w:proofErr w:type="spellStart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увеличеним</w:t>
            </w:r>
            <w:proofErr w:type="spellEnd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1 июня 2022 года региональных выплат, по министерству  финансов Красноярского края в рамках </w:t>
            </w:r>
            <w:proofErr w:type="spellStart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непрограмных</w:t>
            </w:r>
            <w:proofErr w:type="spellEnd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 отдельных органов исполнительной власти)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162,1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819 2 02 49999 10 2724 150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 </w:t>
            </w:r>
            <w:proofErr w:type="gramEnd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на частичную компенсацию расходов на повышение оплаты труда отдельным категориям работникам бюджетной сферы)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271,2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819 2 02 49999 10 1038 150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на повышение с 1 июля 2020года на 4,3 процента заработной платы работников бюджетной сферы Красноярского края за исключением заработной </w:t>
            </w: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платы отдельных категорий работников, увеличение оплаты труда которых осуществляется в соответствии с указом Президента РФ</w:t>
            </w:r>
            <w:proofErr w:type="gramEnd"/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lastRenderedPageBreak/>
              <w:t>819 2 02 49999 10 7412 150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Прочие межбюджетные трансферты, передаваемые бюджетам сельских поселений на обеспечение первичных мер пожарной безопасности 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141,2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819 2 02 04999 10 7509150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 на капитальный ремонт и ремонт автомобильных дорог общего пользования местного значения за счет дорожного фонда  Красноярского края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819 2 02 49999 10 7508 150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Прочие межбюджетные трансферты, передаваемые бюджетам  сельских поселений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819 2 02 49999 10 1060 150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 сельских поселений на  реализацию мероприятий направленных на повышение безопасности дорожного движения</w:t>
            </w:r>
            <w:proofErr w:type="gramStart"/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C044FA">
              <w:rPr>
                <w:rFonts w:ascii="Times New Roman" w:eastAsia="Times New Roman" w:hAnsi="Times New Roman"/>
                <w:lang w:eastAsia="ru-RU"/>
              </w:rPr>
              <w:t>за счет средств дорожного фонда Красноярского края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819 2 02 49999 10 8105 150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Прочие межбюджетные трансферты, передаваемые бюджетам  сельских поселений на организацию общественных работ в поселениях в рамках подпрограммы "Поддержка муниципальных проектов и мероприятий по благоустройству территорий Ужурского района" муниципальной программы "Обеспечение безопасности жизнедеятельности по </w:t>
            </w:r>
            <w:proofErr w:type="spellStart"/>
            <w:r w:rsidRPr="00C044FA">
              <w:rPr>
                <w:rFonts w:ascii="Times New Roman" w:eastAsia="Times New Roman" w:hAnsi="Times New Roman"/>
                <w:lang w:eastAsia="ru-RU"/>
              </w:rPr>
              <w:t>Ужурскому</w:t>
            </w:r>
            <w:proofErr w:type="spellEnd"/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району"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11,7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819 2 02 49999 10 8115 150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 на обеспечение освещением территорий сельских поселений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57,3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819 2 02 49999 10 8128 150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Прочие межбюджетные трансферты, передаваемые бюджетам  сельских поселений для постановки на кадастровый учет объектов </w:t>
            </w:r>
            <w:proofErr w:type="gramStart"/>
            <w:r w:rsidRPr="00C044FA">
              <w:rPr>
                <w:rFonts w:ascii="Times New Roman" w:eastAsia="Times New Roman" w:hAnsi="Times New Roman"/>
                <w:lang w:eastAsia="ru-RU"/>
              </w:rPr>
              <w:t>капитального</w:t>
            </w:r>
            <w:proofErr w:type="gramEnd"/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044FA">
              <w:rPr>
                <w:rFonts w:ascii="Times New Roman" w:eastAsia="Times New Roman" w:hAnsi="Times New Roman"/>
                <w:lang w:eastAsia="ru-RU"/>
              </w:rPr>
              <w:t>страительства</w:t>
            </w:r>
            <w:proofErr w:type="spellEnd"/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819 2 02 04999 10 8198 150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 сельских поселений на содействие в повышение активности  деятельности органов местного самоуправления с целью улучшения качества жизни населения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819 2 02 49999 10 8324 150</w:t>
            </w:r>
          </w:p>
        </w:tc>
        <w:tc>
          <w:tcPr>
            <w:tcW w:w="4860" w:type="dxa"/>
            <w:vAlign w:val="bottom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 на межевание земельных участков под ИЖС, объектами недвижимого имущества в рамках подпрограммы "Регулирование земельных отношений" муниципальной программы "Эффективное управление муниципальным имуществом Ужурского района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819 2 02 49999 10 8302 150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повышение </w:t>
            </w: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устойчивости бюджетов муниципальных образований Ужурского района» муниципальной программы «Управление муниципальными финансами».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lastRenderedPageBreak/>
              <w:t>1921,1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lastRenderedPageBreak/>
              <w:t>819 2 02 49999 10 8911 150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Прочие межбюджетные трансферты, передаваемые бюджетам сельских поселений на проведение работ по уничтожению дикорастущей конопли в рамках подпрограммы «Профилактика правонарушений на территории Ужурского района» муниципальной программы «Обеспечение безопасности жизнедеятельности населения по </w:t>
            </w:r>
            <w:proofErr w:type="spellStart"/>
            <w:r w:rsidRPr="00C044FA">
              <w:rPr>
                <w:rFonts w:ascii="Times New Roman" w:eastAsia="Times New Roman" w:hAnsi="Times New Roman"/>
                <w:lang w:eastAsia="ru-RU"/>
              </w:rPr>
              <w:t>Ужурскому</w:t>
            </w:r>
            <w:proofErr w:type="spellEnd"/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району»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23,5</w:t>
            </w: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819 2 02 49999 10 7745 150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Прочие безвозмездные поступления в бюджеты сельских поселений (за содействие  развитию налогового потенциала)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336,8</w:t>
            </w:r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44FA" w:rsidRPr="00C044FA" w:rsidTr="00C044FA">
        <w:tc>
          <w:tcPr>
            <w:tcW w:w="3168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819 2 0405099 10 0000 150</w:t>
            </w:r>
          </w:p>
        </w:tc>
        <w:tc>
          <w:tcPr>
            <w:tcW w:w="486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20,00</w:t>
            </w:r>
          </w:p>
        </w:tc>
      </w:tr>
      <w:tr w:rsidR="00C044FA" w:rsidRPr="00C044FA" w:rsidTr="00C044FA">
        <w:trPr>
          <w:trHeight w:val="294"/>
        </w:trPr>
        <w:tc>
          <w:tcPr>
            <w:tcW w:w="8028" w:type="dxa"/>
            <w:gridSpan w:val="2"/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ИТОГО</w:t>
            </w:r>
          </w:p>
        </w:tc>
        <w:tc>
          <w:tcPr>
            <w:tcW w:w="16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12054,5</w:t>
            </w:r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C044FA" w:rsidRPr="00C044FA" w:rsidTr="00C044FA">
        <w:trPr>
          <w:trHeight w:val="145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044FA" w:rsidRPr="00C044FA" w:rsidRDefault="00C044FA" w:rsidP="00042A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Приложение № 2 к решению </w:t>
            </w:r>
            <w:r w:rsidR="00042A5F">
              <w:rPr>
                <w:rFonts w:ascii="Times New Roman" w:eastAsia="Times New Roman" w:hAnsi="Times New Roman"/>
                <w:color w:val="0D0D0D"/>
                <w:lang w:eastAsia="ru-RU"/>
              </w:rPr>
              <w:t>сельского Совета депутатов от 07.04</w:t>
            </w:r>
            <w:r w:rsidRPr="00C044FA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.2023 № </w:t>
            </w:r>
            <w:r w:rsidR="00042A5F">
              <w:rPr>
                <w:rFonts w:ascii="Times New Roman" w:eastAsia="Times New Roman" w:hAnsi="Times New Roman"/>
                <w:color w:val="0D0D0D"/>
                <w:lang w:eastAsia="ru-RU"/>
              </w:rPr>
              <w:t>27-105р</w:t>
            </w:r>
            <w:r w:rsidRPr="00C044FA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 «Об утверждении отчета об исполнении бюджета Малоимышского сельсовета за 2022 год»</w:t>
            </w:r>
          </w:p>
        </w:tc>
      </w:tr>
    </w:tbl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</w:t>
      </w:r>
      <w:r w:rsidRPr="00C044FA">
        <w:rPr>
          <w:rFonts w:ascii="Times New Roman" w:eastAsia="Times New Roman" w:hAnsi="Times New Roman"/>
          <w:lang w:eastAsia="ru-RU"/>
        </w:rPr>
        <w:t>Расходы бюджета Малоимышского сельсовета за 2022 год.</w:t>
      </w: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1259"/>
        <w:gridCol w:w="1536"/>
        <w:gridCol w:w="2256"/>
        <w:gridCol w:w="1120"/>
      </w:tblGrid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Раздел, подраздел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Целевая статья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Вид расходов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01 02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8910090020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121,129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980,6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01 04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8920090040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121,129,244,852,853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5068,8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0107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8970090080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880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01 13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8750080060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01 13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8940075140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73,0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01 13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8980075140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01 13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8980083240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02 03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8950051180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121,129,244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163,6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03 09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0000000000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Защита населения и территории от чрезвычайных ситуаций </w:t>
            </w: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lastRenderedPageBreak/>
              <w:t>03 09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8750080060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03 09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0220096010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03 10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0220000000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149,6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03 10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0220096010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03 10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02200</w:t>
            </w:r>
            <w:r w:rsidRPr="00C044FA">
              <w:rPr>
                <w:rFonts w:ascii="Times New Roman" w:eastAsia="Times New Roman" w:hAnsi="Times New Roman"/>
                <w:lang w:val="en-US" w:eastAsia="ru-RU"/>
              </w:rPr>
              <w:t>S</w:t>
            </w:r>
            <w:r w:rsidRPr="00C044FA">
              <w:rPr>
                <w:rFonts w:ascii="Times New Roman" w:eastAsia="Times New Roman" w:hAnsi="Times New Roman"/>
                <w:lang w:eastAsia="ru-RU"/>
              </w:rPr>
              <w:t>4120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148,6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04 09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0210000000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2149,2</w:t>
            </w:r>
          </w:p>
        </w:tc>
      </w:tr>
      <w:tr w:rsidR="00C044FA" w:rsidRPr="00C044FA" w:rsidTr="00C044FA">
        <w:tc>
          <w:tcPr>
            <w:tcW w:w="340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04 09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0210075080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1895,3</w:t>
            </w:r>
          </w:p>
        </w:tc>
      </w:tr>
      <w:tr w:rsidR="00C044FA" w:rsidRPr="00C044FA" w:rsidTr="00C044FA">
        <w:tc>
          <w:tcPr>
            <w:tcW w:w="340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04 09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</w:t>
            </w:r>
            <w:r w:rsidRPr="00C044FA">
              <w:rPr>
                <w:rFonts w:ascii="Times New Roman" w:eastAsia="Times New Roman" w:hAnsi="Times New Roman"/>
                <w:lang w:val="en-US" w:eastAsia="ru-RU"/>
              </w:rPr>
              <w:t>S</w:t>
            </w:r>
            <w:r w:rsidRPr="00C044FA">
              <w:rPr>
                <w:rFonts w:ascii="Times New Roman" w:eastAsia="Times New Roman" w:hAnsi="Times New Roman"/>
                <w:lang w:eastAsia="ru-RU"/>
              </w:rPr>
              <w:t>508</w:t>
            </w:r>
            <w:r w:rsidRPr="00C044FA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44FA" w:rsidRPr="00C044FA" w:rsidTr="00C044FA">
        <w:tc>
          <w:tcPr>
            <w:tcW w:w="340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04 09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0210075090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44FA" w:rsidRPr="00C044FA" w:rsidTr="00C044FA">
        <w:tc>
          <w:tcPr>
            <w:tcW w:w="340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04 09 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0210095040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126,2</w:t>
            </w:r>
          </w:p>
        </w:tc>
      </w:tr>
      <w:tr w:rsidR="00C044FA" w:rsidRPr="00C044FA" w:rsidTr="00C044FA">
        <w:tc>
          <w:tcPr>
            <w:tcW w:w="340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</w:t>
            </w:r>
            <w:r w:rsidRPr="00C044FA">
              <w:rPr>
                <w:rFonts w:ascii="Times New Roman" w:eastAsia="Times New Roman" w:hAnsi="Times New Roman"/>
                <w:lang w:val="en-US" w:eastAsia="ru-RU"/>
              </w:rPr>
              <w:t>S</w:t>
            </w:r>
            <w:r w:rsidRPr="00C044FA">
              <w:rPr>
                <w:rFonts w:ascii="Times New Roman" w:eastAsia="Times New Roman" w:hAnsi="Times New Roman"/>
                <w:lang w:eastAsia="ru-RU"/>
              </w:rPr>
              <w:t>5090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127,7</w:t>
            </w:r>
          </w:p>
        </w:tc>
      </w:tr>
      <w:tr w:rsidR="00C044FA" w:rsidRPr="00C044FA" w:rsidTr="00C044FA">
        <w:tc>
          <w:tcPr>
            <w:tcW w:w="340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</w:t>
            </w:r>
            <w:r w:rsidRPr="00C044FA">
              <w:rPr>
                <w:rFonts w:ascii="Times New Roman" w:eastAsia="Times New Roman" w:hAnsi="Times New Roman"/>
                <w:lang w:val="en-US" w:eastAsia="ru-RU"/>
              </w:rPr>
              <w:t>R</w:t>
            </w:r>
            <w:r w:rsidRPr="00C044FA">
              <w:rPr>
                <w:rFonts w:ascii="Times New Roman" w:eastAsia="Times New Roman" w:hAnsi="Times New Roman"/>
                <w:lang w:eastAsia="ru-RU"/>
              </w:rPr>
              <w:t>310601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             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</w:tr>
      <w:tr w:rsidR="00C044FA" w:rsidRPr="00C044FA" w:rsidTr="00C044FA">
        <w:tc>
          <w:tcPr>
            <w:tcW w:w="340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04 12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0210089110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23,5</w:t>
            </w:r>
          </w:p>
        </w:tc>
      </w:tr>
      <w:tr w:rsidR="00C044FA" w:rsidRPr="00C044FA" w:rsidTr="00C044FA">
        <w:tc>
          <w:tcPr>
            <w:tcW w:w="340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05 02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000000000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1065,0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05 02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0230097010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38,5</w:t>
            </w:r>
          </w:p>
        </w:tc>
      </w:tr>
      <w:tr w:rsidR="00C044FA" w:rsidRPr="00C044FA" w:rsidTr="00C044FA">
        <w:tc>
          <w:tcPr>
            <w:tcW w:w="340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05 02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0230097010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916,4</w:t>
            </w:r>
          </w:p>
        </w:tc>
      </w:tr>
      <w:tr w:rsidR="00C044FA" w:rsidRPr="00C044FA" w:rsidTr="00C044FA">
        <w:tc>
          <w:tcPr>
            <w:tcW w:w="340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05 02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0230097030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</w:tr>
      <w:tr w:rsidR="00C044FA" w:rsidRPr="00C044FA" w:rsidTr="00C044FA">
        <w:tc>
          <w:tcPr>
            <w:tcW w:w="340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05 03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0210000000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1013,6</w:t>
            </w:r>
          </w:p>
        </w:tc>
      </w:tr>
      <w:tr w:rsidR="00C044FA" w:rsidRPr="00C044FA" w:rsidTr="00C044FA">
        <w:trPr>
          <w:trHeight w:val="410"/>
        </w:trPr>
        <w:tc>
          <w:tcPr>
            <w:tcW w:w="340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05 03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0210095030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16,0</w:t>
            </w:r>
          </w:p>
        </w:tc>
      </w:tr>
      <w:tr w:rsidR="00C044FA" w:rsidRPr="00C044FA" w:rsidTr="00C044FA">
        <w:tc>
          <w:tcPr>
            <w:tcW w:w="340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05 03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0210077450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336,8</w:t>
            </w:r>
          </w:p>
        </w:tc>
      </w:tr>
      <w:tr w:rsidR="00C044FA" w:rsidRPr="00C044FA" w:rsidTr="00C044FA">
        <w:tc>
          <w:tcPr>
            <w:tcW w:w="340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05 03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0210081050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11,7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05 03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0210081150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57,3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05 03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0210095010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39,7</w:t>
            </w:r>
          </w:p>
        </w:tc>
      </w:tr>
      <w:tr w:rsidR="00C044FA" w:rsidRPr="00C044FA" w:rsidTr="00C044FA">
        <w:tc>
          <w:tcPr>
            <w:tcW w:w="340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05 03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0210095020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81,0</w:t>
            </w:r>
          </w:p>
        </w:tc>
      </w:tr>
      <w:tr w:rsidR="00C044FA" w:rsidRPr="00C044FA" w:rsidTr="00C044FA">
        <w:tc>
          <w:tcPr>
            <w:tcW w:w="340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05 03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0210095020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471,0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06 05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0210000000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06 05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0210074630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06 06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02100</w:t>
            </w:r>
            <w:r w:rsidRPr="00C044FA">
              <w:rPr>
                <w:rFonts w:ascii="Times New Roman" w:eastAsia="Times New Roman" w:hAnsi="Times New Roman"/>
                <w:lang w:val="en-US" w:eastAsia="ru-RU"/>
              </w:rPr>
              <w:t>S</w:t>
            </w:r>
            <w:r w:rsidRPr="00C044FA">
              <w:rPr>
                <w:rFonts w:ascii="Times New Roman" w:eastAsia="Times New Roman" w:hAnsi="Times New Roman"/>
                <w:lang w:eastAsia="ru-RU"/>
              </w:rPr>
              <w:t>4630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08 01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0100000000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465,8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Культура (ЦКС)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08 01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0110091180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176,8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Культура (ЦКС)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044FA">
              <w:rPr>
                <w:rFonts w:ascii="Times New Roman" w:eastAsia="Times New Roman" w:hAnsi="Times New Roman"/>
                <w:lang w:val="en-US" w:eastAsia="ru-RU"/>
              </w:rPr>
              <w:t>08 01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044FA">
              <w:rPr>
                <w:rFonts w:ascii="Times New Roman" w:eastAsia="Times New Roman" w:hAnsi="Times New Roman"/>
                <w:lang w:val="en-US" w:eastAsia="ru-RU"/>
              </w:rPr>
              <w:t>0110092020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044FA">
              <w:rPr>
                <w:rFonts w:ascii="Times New Roman" w:eastAsia="Times New Roman" w:hAnsi="Times New Roman"/>
                <w:lang w:val="en-US" w:eastAsia="ru-RU"/>
              </w:rPr>
              <w:t>540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Культура (ЦКС)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08 01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0110091180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Культура (Библиотеки)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08 01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0120091180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169,0</w:t>
            </w:r>
          </w:p>
        </w:tc>
      </w:tr>
      <w:tr w:rsidR="00C044FA" w:rsidRPr="00C044FA" w:rsidTr="00C044FA">
        <w:trPr>
          <w:trHeight w:val="416"/>
        </w:trPr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Культура (Библиотеки)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08 01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0120091180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10 01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8960090070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312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24,0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11 01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0130092030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303,2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11 01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00130092030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lang w:eastAsia="ru-RU"/>
              </w:rPr>
              <w:t>8,9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13 01</w:t>
            </w: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9040090110</w:t>
            </w: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730</w:t>
            </w: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044FA">
              <w:rPr>
                <w:rFonts w:ascii="Times New Roman" w:eastAsia="Times New Roman" w:hAnsi="Times New Roman"/>
                <w:lang w:val="en-US" w:eastAsia="ru-RU"/>
              </w:rPr>
              <w:t>0.0</w:t>
            </w:r>
          </w:p>
        </w:tc>
      </w:tr>
      <w:tr w:rsidR="00C044FA" w:rsidRPr="00C044FA" w:rsidTr="00C044FA">
        <w:tc>
          <w:tcPr>
            <w:tcW w:w="3400" w:type="dxa"/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259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5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11488,8</w:t>
            </w:r>
          </w:p>
        </w:tc>
      </w:tr>
    </w:tbl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044FA" w:rsidRDefault="00C044FA" w:rsidP="00C044F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lastRenderedPageBreak/>
        <w:t xml:space="preserve">Приложение № 3 к решению </w:t>
      </w:r>
      <w:proofErr w:type="gramStart"/>
      <w:r w:rsidRPr="00C044FA">
        <w:rPr>
          <w:rFonts w:ascii="Times New Roman" w:eastAsia="Times New Roman" w:hAnsi="Times New Roman"/>
          <w:lang w:eastAsia="ru-RU"/>
        </w:rPr>
        <w:t>сельского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</w:t>
      </w:r>
    </w:p>
    <w:p w:rsidR="00C044FA" w:rsidRPr="00C044FA" w:rsidRDefault="00C044FA" w:rsidP="00C044F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Сове</w:t>
      </w:r>
      <w:r w:rsidR="00042A5F">
        <w:rPr>
          <w:rFonts w:ascii="Times New Roman" w:eastAsia="Times New Roman" w:hAnsi="Times New Roman"/>
          <w:lang w:eastAsia="ru-RU"/>
        </w:rPr>
        <w:t>та депутатов от 07.04.2023  № 27-105</w:t>
      </w:r>
      <w:r w:rsidRPr="00C044FA">
        <w:rPr>
          <w:rFonts w:ascii="Times New Roman" w:eastAsia="Times New Roman" w:hAnsi="Times New Roman"/>
          <w:lang w:eastAsia="ru-RU"/>
        </w:rPr>
        <w:t xml:space="preserve">р </w:t>
      </w:r>
    </w:p>
    <w:p w:rsidR="00C044FA" w:rsidRPr="00C044FA" w:rsidRDefault="00C044FA" w:rsidP="00C044F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«Об утверждении отчета об исполнении</w:t>
      </w:r>
    </w:p>
    <w:p w:rsidR="00C044FA" w:rsidRPr="00C044FA" w:rsidRDefault="00C044FA" w:rsidP="00C044F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бюджета Малоимышского сельсовета</w:t>
      </w:r>
    </w:p>
    <w:p w:rsidR="00C044FA" w:rsidRPr="00C044FA" w:rsidRDefault="00C044FA" w:rsidP="00C044F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за 2022 год»</w:t>
      </w: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Источники внутреннего финансирования</w:t>
      </w: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дефицита бюджета Малоимышского сельсовета за 2022 год. 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600"/>
        <w:gridCol w:w="1543"/>
      </w:tblGrid>
      <w:tr w:rsidR="00C044FA" w:rsidRPr="00C044FA" w:rsidTr="00C044FA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Код источника финансирования по КИВФ, </w:t>
            </w:r>
            <w:proofErr w:type="spellStart"/>
            <w:r w:rsidRPr="00C044FA">
              <w:rPr>
                <w:rFonts w:ascii="Times New Roman" w:eastAsia="Times New Roman" w:hAnsi="Times New Roman"/>
                <w:lang w:eastAsia="ru-RU"/>
              </w:rPr>
              <w:t>КИВнФ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Сумма тыс. руб.</w:t>
            </w:r>
          </w:p>
        </w:tc>
      </w:tr>
      <w:tr w:rsidR="00C044FA" w:rsidRPr="00C044FA" w:rsidTr="00C044FA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000 90  00  00  00  00  0000  000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-565,7</w:t>
            </w:r>
          </w:p>
        </w:tc>
      </w:tr>
      <w:tr w:rsidR="00C044FA" w:rsidRPr="00C044FA" w:rsidTr="00C044FA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000 50  00  00  00  00  0000  000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44FA" w:rsidRPr="00C044FA" w:rsidTr="00C044FA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000 01  03  00  00  00  0000  000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44FA" w:rsidRPr="00C044FA" w:rsidTr="00C044FA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Погашение 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000 01  03   01  00 10  0000  810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44FA" w:rsidRPr="00C044FA" w:rsidTr="00C044FA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Изменение остатков средств на счетах  по учету средств бюджетов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000 01  05  00  00  00  0000  000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-565,7</w:t>
            </w:r>
          </w:p>
        </w:tc>
      </w:tr>
      <w:tr w:rsidR="00C044FA" w:rsidRPr="00C044FA" w:rsidTr="00C044FA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000 01  05  02  00  00  0000  500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-12054,5</w:t>
            </w:r>
          </w:p>
        </w:tc>
      </w:tr>
      <w:tr w:rsidR="00C044FA" w:rsidRPr="00C044FA" w:rsidTr="00C044FA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000 01  05  02  01  10  0000  510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-12054,5</w:t>
            </w:r>
          </w:p>
        </w:tc>
      </w:tr>
      <w:tr w:rsidR="00C044FA" w:rsidRPr="00C044FA" w:rsidTr="00C044FA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Уменьшение прочих остатков средств бюджетов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000 01  05  02  00  00  0000  600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11488,8</w:t>
            </w:r>
          </w:p>
        </w:tc>
      </w:tr>
      <w:tr w:rsidR="00C044FA" w:rsidRPr="00C044FA" w:rsidTr="00C044FA">
        <w:trPr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000 01  05  02  01  10  0000  610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11488,8</w:t>
            </w:r>
          </w:p>
        </w:tc>
      </w:tr>
    </w:tbl>
    <w:p w:rsidR="00CC2004" w:rsidRPr="00C044FA" w:rsidRDefault="00CC2004" w:rsidP="006D348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044FA" w:rsidRPr="00C044FA" w:rsidTr="00C044FA">
        <w:tc>
          <w:tcPr>
            <w:tcW w:w="9287" w:type="dxa"/>
            <w:gridSpan w:val="3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044FA" w:rsidRPr="00C044FA" w:rsidRDefault="00C044FA" w:rsidP="00C044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C044FA">
              <w:rPr>
                <w:rFonts w:ascii="Times New Roman" w:eastAsia="Times New Roman" w:hAnsi="Times New Roman" w:cs="Arial"/>
                <w:lang w:eastAsia="ru-RU"/>
              </w:rPr>
              <w:t>МАЛОИМЫШСКИЙ СЕЛЬСКИЙ СОВЕТ ДЕПУТАТОВ</w:t>
            </w:r>
          </w:p>
          <w:p w:rsidR="00C044FA" w:rsidRPr="00C044FA" w:rsidRDefault="00C044FA" w:rsidP="00C0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044FA">
              <w:rPr>
                <w:rFonts w:ascii="Times New Roman" w:eastAsia="Times New Roman" w:hAnsi="Times New Roman" w:cs="Arial"/>
                <w:lang w:eastAsia="ru-RU"/>
              </w:rPr>
              <w:t>КРАСНОЯРСКИЙ КРАЙ</w:t>
            </w:r>
            <w:r w:rsidRPr="00C044FA">
              <w:rPr>
                <w:rFonts w:ascii="Times New Roman" w:eastAsia="Times New Roman" w:hAnsi="Times New Roman"/>
                <w:bCs/>
              </w:rPr>
              <w:t xml:space="preserve"> УЖУРСКИЙ  РАЙОН</w:t>
            </w:r>
          </w:p>
          <w:p w:rsidR="00C044FA" w:rsidRPr="00C044FA" w:rsidRDefault="00C044FA" w:rsidP="00C04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lang w:eastAsia="ru-RU"/>
              </w:rPr>
              <w:t>РЕШЕНИЕ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044FA" w:rsidRPr="00C044FA" w:rsidTr="00C044FA">
        <w:trPr>
          <w:trHeight w:val="643"/>
        </w:trPr>
        <w:tc>
          <w:tcPr>
            <w:tcW w:w="3095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07.04.202</w:t>
            </w:r>
          </w:p>
        </w:tc>
        <w:tc>
          <w:tcPr>
            <w:tcW w:w="309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gramStart"/>
            <w:r w:rsidRPr="00C044FA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C044FA">
              <w:rPr>
                <w:rFonts w:ascii="Times New Roman" w:eastAsia="Times New Roman" w:hAnsi="Times New Roman"/>
                <w:lang w:eastAsia="ru-RU"/>
              </w:rPr>
              <w:t>. Малый Имыш</w:t>
            </w:r>
          </w:p>
        </w:tc>
        <w:tc>
          <w:tcPr>
            <w:tcW w:w="3096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 № 27-106р</w:t>
            </w:r>
          </w:p>
          <w:p w:rsidR="00C044FA" w:rsidRPr="00C044FA" w:rsidRDefault="00C044FA" w:rsidP="00C044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C044FA" w:rsidRPr="00C044FA" w:rsidRDefault="00C044FA" w:rsidP="00C044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44FA" w:rsidRPr="00C044FA" w:rsidTr="00C044FA">
        <w:tc>
          <w:tcPr>
            <w:tcW w:w="9287" w:type="dxa"/>
            <w:gridSpan w:val="3"/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Об утверждении отчета об использовании</w:t>
            </w:r>
          </w:p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средств муниципального дорожного фонда</w:t>
            </w:r>
          </w:p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муниципального образования  Малоимышский сельсовет за 2022 год»</w:t>
            </w:r>
          </w:p>
        </w:tc>
      </w:tr>
    </w:tbl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</w:t>
      </w:r>
      <w:r w:rsidRPr="00C044F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 соответствии со статьями 16, 35 Федерального закона от 06.10.2003 № 131-ФЗ «Об общих принципах организации местного самоуправления в Российской Федерации», решением Малоимышского сельского Совета депутатов №35-121р от 25.09.2013г. «О создании муниципального дорожного фонда муниципального образования Малоимышский сельсовет»</w:t>
      </w:r>
      <w:r w:rsidRPr="00C044FA">
        <w:rPr>
          <w:rFonts w:ascii="Times New Roman" w:eastAsia="Times New Roman" w:hAnsi="Times New Roman"/>
          <w:lang w:eastAsia="ru-RU"/>
        </w:rPr>
        <w:t>, Малоимышский  сельский совет депутатов РЕШИЛ: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   1. Утвердить отчет об использовании средств муниципального дорожного фонда </w:t>
      </w:r>
      <w:r w:rsidRPr="00C044FA">
        <w:rPr>
          <w:rFonts w:ascii="Times New Roman" w:eastAsia="Times New Roman" w:hAnsi="Times New Roman"/>
          <w:lang w:eastAsia="ru-RU"/>
        </w:rPr>
        <w:t>муниципального образования Малоимышский сельсовет за 2022 год,</w:t>
      </w:r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 согласно приложению 1 к настоящему решению.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2.Настоящее решение вступает в силу  в день, следующий за днем  официального опубликования в газете «Малоимышский вестник» и подлежит размещению на официальном сайте </w:t>
      </w:r>
      <w:r w:rsidRPr="00C044FA">
        <w:rPr>
          <w:rFonts w:ascii="Times New Roman" w:eastAsia="Times New Roman" w:hAnsi="Times New Roman"/>
          <w:color w:val="000000"/>
          <w:lang w:eastAsia="ru-RU"/>
        </w:rPr>
        <w:t>в информационно-телекоммуникационной сети «Интернет».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Председатель  Малоимышского </w:t>
      </w:r>
      <w:proofErr w:type="gramStart"/>
      <w:r w:rsidRPr="00C044FA">
        <w:rPr>
          <w:rFonts w:ascii="Times New Roman" w:eastAsia="Times New Roman" w:hAnsi="Times New Roman"/>
          <w:lang w:eastAsia="ru-RU"/>
        </w:rPr>
        <w:t>сельского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Совета депутатов: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Pr="00C044FA">
        <w:rPr>
          <w:rFonts w:ascii="Times New Roman" w:eastAsia="Times New Roman" w:hAnsi="Times New Roman"/>
          <w:lang w:eastAsia="ru-RU"/>
        </w:rPr>
        <w:t xml:space="preserve"> Л.С. Елфимова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Глава Малоимышского сельсовета: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</w:t>
      </w:r>
      <w:r w:rsidRPr="00C044FA">
        <w:rPr>
          <w:rFonts w:ascii="Times New Roman" w:eastAsia="Times New Roman" w:hAnsi="Times New Roman"/>
          <w:lang w:eastAsia="ru-RU"/>
        </w:rPr>
        <w:t xml:space="preserve"> И.Н. Новицкий                                                    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ab/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042A5F" w:rsidP="00C044F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 к решению № 27-106</w:t>
      </w:r>
      <w:r w:rsidR="00C044FA" w:rsidRPr="00C044FA">
        <w:rPr>
          <w:rFonts w:ascii="Times New Roman" w:hAnsi="Times New Roman"/>
        </w:rPr>
        <w:t>р</w:t>
      </w:r>
    </w:p>
    <w:p w:rsidR="00C044FA" w:rsidRPr="00C044FA" w:rsidRDefault="00C044FA" w:rsidP="00C044FA">
      <w:pPr>
        <w:spacing w:after="0" w:line="240" w:lineRule="auto"/>
        <w:jc w:val="right"/>
        <w:rPr>
          <w:rFonts w:ascii="Times New Roman" w:hAnsi="Times New Roman"/>
        </w:rPr>
      </w:pPr>
      <w:r w:rsidRPr="00C044FA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07</w:t>
      </w:r>
      <w:r w:rsidRPr="00C044FA">
        <w:rPr>
          <w:rFonts w:ascii="Times New Roman" w:hAnsi="Times New Roman"/>
        </w:rPr>
        <w:t>.04.2023г.</w:t>
      </w:r>
    </w:p>
    <w:p w:rsidR="00C044FA" w:rsidRPr="00C044FA" w:rsidRDefault="00C044FA" w:rsidP="00C044FA">
      <w:pPr>
        <w:spacing w:after="0" w:line="240" w:lineRule="auto"/>
        <w:jc w:val="right"/>
        <w:rPr>
          <w:rFonts w:ascii="Times New Roman" w:hAnsi="Times New Roman"/>
        </w:rPr>
      </w:pP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044FA">
        <w:rPr>
          <w:rFonts w:ascii="Times New Roman" w:eastAsia="Times New Roman" w:hAnsi="Times New Roman"/>
          <w:b/>
          <w:lang w:eastAsia="ru-RU"/>
        </w:rPr>
        <w:t>ОТЧЕТ</w:t>
      </w: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044FA">
        <w:rPr>
          <w:rFonts w:ascii="Times New Roman" w:eastAsia="Times New Roman" w:hAnsi="Times New Roman"/>
          <w:b/>
          <w:lang w:eastAsia="ru-RU"/>
        </w:rPr>
        <w:t xml:space="preserve"> об использовании средств муниципального дорожного фонда муниципального образования Малоимышский сельсовет </w:t>
      </w: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044FA">
        <w:rPr>
          <w:rFonts w:ascii="Times New Roman" w:eastAsia="Times New Roman" w:hAnsi="Times New Roman"/>
          <w:b/>
          <w:lang w:eastAsia="ru-RU"/>
        </w:rPr>
        <w:t>за 2022 год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042A5F">
      <w:pPr>
        <w:spacing w:after="0"/>
        <w:jc w:val="center"/>
        <w:rPr>
          <w:rFonts w:ascii="Times New Roman" w:hAnsi="Times New Roman"/>
        </w:rPr>
      </w:pPr>
      <w:r w:rsidRPr="00C044FA">
        <w:rPr>
          <w:rFonts w:ascii="Times New Roman" w:hAnsi="Times New Roman"/>
        </w:rPr>
        <w:t>1.Доходы</w:t>
      </w:r>
      <w:r w:rsidR="00042A5F">
        <w:rPr>
          <w:rFonts w:ascii="Times New Roman" w:hAnsi="Times New Roman"/>
        </w:rPr>
        <w:t xml:space="preserve"> муниципального дорожного фонда </w:t>
      </w:r>
      <w:r w:rsidRPr="00C044FA">
        <w:rPr>
          <w:rFonts w:ascii="Times New Roman" w:hAnsi="Times New Roman"/>
        </w:rPr>
        <w:t>(рублей)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2551"/>
        <w:gridCol w:w="1560"/>
        <w:gridCol w:w="1701"/>
      </w:tblGrid>
      <w:tr w:rsidR="00C044FA" w:rsidRPr="00C044FA" w:rsidTr="00C044FA">
        <w:tc>
          <w:tcPr>
            <w:tcW w:w="4112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1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Код дохода по бюджетной классификации</w:t>
            </w:r>
          </w:p>
        </w:tc>
        <w:tc>
          <w:tcPr>
            <w:tcW w:w="156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Утверждено в бюджете</w:t>
            </w:r>
          </w:p>
        </w:tc>
        <w:tc>
          <w:tcPr>
            <w:tcW w:w="1701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Поступило за  год</w:t>
            </w:r>
          </w:p>
        </w:tc>
      </w:tr>
      <w:tr w:rsidR="00C044FA" w:rsidRPr="00C044FA" w:rsidTr="00C044FA">
        <w:tc>
          <w:tcPr>
            <w:tcW w:w="4112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Остаток </w:t>
            </w:r>
            <w:hyperlink r:id="rId10" w:tooltip="Денежные средства" w:history="1">
              <w:r w:rsidRPr="00C044FA">
                <w:rPr>
                  <w:rFonts w:ascii="Times New Roman" w:eastAsia="Times New Roman" w:hAnsi="Times New Roman"/>
                  <w:bdr w:val="none" w:sz="0" w:space="0" w:color="auto" w:frame="1"/>
                  <w:lang w:eastAsia="ru-RU"/>
                </w:rPr>
                <w:t>денежных средств</w:t>
              </w:r>
            </w:hyperlink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дорожного фонда</w:t>
            </w: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 на начало года</w:t>
            </w:r>
          </w:p>
        </w:tc>
        <w:tc>
          <w:tcPr>
            <w:tcW w:w="2551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044FA">
              <w:rPr>
                <w:rFonts w:ascii="Times New Roman" w:hAnsi="Times New Roman"/>
              </w:rPr>
              <w:t>34158,55</w:t>
            </w:r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044FA" w:rsidRPr="00C044FA" w:rsidTr="00C044FA">
        <w:trPr>
          <w:trHeight w:val="465"/>
        </w:trPr>
        <w:tc>
          <w:tcPr>
            <w:tcW w:w="4112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44FA">
              <w:rPr>
                <w:rFonts w:ascii="Times New Roman" w:hAnsi="Times New Roman"/>
                <w:b/>
              </w:rPr>
              <w:t>Доходы муниципального дорожного фонда - итого, в том числе:</w:t>
            </w:r>
          </w:p>
        </w:tc>
        <w:tc>
          <w:tcPr>
            <w:tcW w:w="2551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44FA">
              <w:rPr>
                <w:rFonts w:ascii="Times New Roman" w:hAnsi="Times New Roman"/>
                <w:b/>
              </w:rPr>
              <w:t>2333500,00</w:t>
            </w:r>
          </w:p>
        </w:tc>
        <w:tc>
          <w:tcPr>
            <w:tcW w:w="1701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44FA">
              <w:rPr>
                <w:rFonts w:ascii="Times New Roman" w:hAnsi="Times New Roman"/>
                <w:b/>
              </w:rPr>
              <w:t>2400928,51</w:t>
            </w:r>
          </w:p>
        </w:tc>
      </w:tr>
      <w:tr w:rsidR="00C044FA" w:rsidRPr="00C044FA" w:rsidTr="00C044FA">
        <w:trPr>
          <w:trHeight w:val="465"/>
        </w:trPr>
        <w:tc>
          <w:tcPr>
            <w:tcW w:w="4112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44FA">
              <w:rPr>
                <w:rFonts w:ascii="Times New Roman" w:hAnsi="Times New Roman"/>
                <w:b/>
              </w:rPr>
              <w:t>Налоговые и неналоговые доходы (собственные средства)</w:t>
            </w:r>
          </w:p>
        </w:tc>
        <w:tc>
          <w:tcPr>
            <w:tcW w:w="2551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044FA">
              <w:rPr>
                <w:rFonts w:ascii="Times New Roman" w:hAnsi="Times New Roman"/>
                <w:b/>
                <w:i/>
              </w:rPr>
              <w:t>438200,00</w:t>
            </w:r>
          </w:p>
        </w:tc>
        <w:tc>
          <w:tcPr>
            <w:tcW w:w="1701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044FA">
              <w:rPr>
                <w:rFonts w:ascii="Times New Roman" w:hAnsi="Times New Roman"/>
                <w:b/>
                <w:i/>
              </w:rPr>
              <w:t>505628,51</w:t>
            </w:r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C044FA" w:rsidRPr="00C044FA" w:rsidTr="00C044FA">
        <w:trPr>
          <w:trHeight w:val="465"/>
        </w:trPr>
        <w:tc>
          <w:tcPr>
            <w:tcW w:w="4112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044FA">
              <w:rPr>
                <w:rFonts w:ascii="Times New Roman" w:hAnsi="Times New Roman"/>
                <w:i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100 1 03 02200 01 0000 110</w:t>
            </w:r>
          </w:p>
        </w:tc>
        <w:tc>
          <w:tcPr>
            <w:tcW w:w="156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438200,00</w:t>
            </w:r>
          </w:p>
        </w:tc>
        <w:tc>
          <w:tcPr>
            <w:tcW w:w="1701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505628,51</w:t>
            </w:r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044FA" w:rsidRPr="00C044FA" w:rsidTr="00C044FA">
        <w:tc>
          <w:tcPr>
            <w:tcW w:w="4112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44FA">
              <w:rPr>
                <w:rFonts w:ascii="Times New Roman" w:hAnsi="Times New Roman"/>
                <w:b/>
              </w:rPr>
              <w:t>Прочие межбюджетные трансферты, передаваемые бюджетам сельских поселений – всего, в том числе:</w:t>
            </w:r>
          </w:p>
        </w:tc>
        <w:tc>
          <w:tcPr>
            <w:tcW w:w="2551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819 2 02 49999 10 0000 150</w:t>
            </w:r>
          </w:p>
        </w:tc>
        <w:tc>
          <w:tcPr>
            <w:tcW w:w="156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044FA">
              <w:rPr>
                <w:rFonts w:ascii="Times New Roman" w:hAnsi="Times New Roman"/>
                <w:b/>
                <w:i/>
              </w:rPr>
              <w:t>1895300,00</w:t>
            </w:r>
          </w:p>
        </w:tc>
        <w:tc>
          <w:tcPr>
            <w:tcW w:w="1701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044FA">
              <w:rPr>
                <w:rFonts w:ascii="Times New Roman" w:hAnsi="Times New Roman"/>
                <w:b/>
                <w:i/>
              </w:rPr>
              <w:t>1895300,00</w:t>
            </w:r>
          </w:p>
        </w:tc>
      </w:tr>
      <w:tr w:rsidR="00C044FA" w:rsidRPr="00C044FA" w:rsidTr="00C044FA">
        <w:tc>
          <w:tcPr>
            <w:tcW w:w="4112" w:type="dxa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Прочие субсидии бюджетам сельских поселений 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551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44FA">
              <w:rPr>
                <w:rFonts w:ascii="Times New Roman" w:hAnsi="Times New Roman"/>
                <w:i/>
              </w:rPr>
              <w:t>819 2 02 29999 10 7509 150</w:t>
            </w:r>
          </w:p>
        </w:tc>
        <w:tc>
          <w:tcPr>
            <w:tcW w:w="1560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1895300,00</w:t>
            </w:r>
          </w:p>
        </w:tc>
        <w:tc>
          <w:tcPr>
            <w:tcW w:w="1701" w:type="dxa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1895300,00</w:t>
            </w:r>
          </w:p>
        </w:tc>
      </w:tr>
    </w:tbl>
    <w:p w:rsidR="00C044FA" w:rsidRPr="00C044FA" w:rsidRDefault="00C044FA" w:rsidP="00C044FA">
      <w:pPr>
        <w:rPr>
          <w:rFonts w:ascii="Times New Roman" w:hAnsi="Times New Roman"/>
        </w:rPr>
      </w:pPr>
    </w:p>
    <w:p w:rsidR="00C044FA" w:rsidRPr="00C044FA" w:rsidRDefault="00C044FA" w:rsidP="00042A5F">
      <w:pPr>
        <w:jc w:val="center"/>
        <w:rPr>
          <w:rFonts w:ascii="Times New Roman" w:hAnsi="Times New Roman"/>
        </w:rPr>
      </w:pPr>
      <w:r w:rsidRPr="00C044FA">
        <w:rPr>
          <w:rFonts w:ascii="Times New Roman" w:hAnsi="Times New Roman"/>
        </w:rPr>
        <w:t>2. Расходы</w:t>
      </w:r>
      <w:r w:rsidR="00042A5F">
        <w:rPr>
          <w:rFonts w:ascii="Times New Roman" w:hAnsi="Times New Roman"/>
        </w:rPr>
        <w:t xml:space="preserve"> муниципального дорожного фонда </w:t>
      </w:r>
      <w:r w:rsidRPr="00C044FA">
        <w:rPr>
          <w:rFonts w:ascii="Times New Roman" w:hAnsi="Times New Roman"/>
        </w:rPr>
        <w:t xml:space="preserve">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835"/>
        <w:gridCol w:w="1559"/>
        <w:gridCol w:w="1383"/>
      </w:tblGrid>
      <w:tr w:rsidR="00C044FA" w:rsidRPr="00C044FA" w:rsidTr="00C044FA">
        <w:tc>
          <w:tcPr>
            <w:tcW w:w="3794" w:type="dxa"/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Код дохода по бюджетной классификации</w:t>
            </w:r>
          </w:p>
        </w:tc>
        <w:tc>
          <w:tcPr>
            <w:tcW w:w="1559" w:type="dxa"/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Утверждено в бюджете</w:t>
            </w:r>
          </w:p>
        </w:tc>
        <w:tc>
          <w:tcPr>
            <w:tcW w:w="1383" w:type="dxa"/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Исполнено</w:t>
            </w:r>
          </w:p>
        </w:tc>
      </w:tr>
      <w:tr w:rsidR="00C044FA" w:rsidRPr="00C044FA" w:rsidTr="00C044FA">
        <w:trPr>
          <w:trHeight w:val="680"/>
        </w:trPr>
        <w:tc>
          <w:tcPr>
            <w:tcW w:w="3794" w:type="dxa"/>
            <w:shd w:val="clear" w:color="auto" w:fill="auto"/>
          </w:tcPr>
          <w:p w:rsidR="00C044FA" w:rsidRPr="00C044FA" w:rsidRDefault="00C044FA" w:rsidP="00C044FA">
            <w:pPr>
              <w:tabs>
                <w:tab w:val="left" w:pos="8010"/>
              </w:tabs>
              <w:rPr>
                <w:rFonts w:ascii="Times New Roman" w:hAnsi="Times New Roman"/>
                <w:b/>
              </w:rPr>
            </w:pPr>
            <w:r w:rsidRPr="00C044FA">
              <w:rPr>
                <w:rFonts w:ascii="Times New Roman" w:hAnsi="Times New Roman"/>
                <w:b/>
              </w:rPr>
              <w:t xml:space="preserve">Расходы муниципального дорожного фонда – ИТОГО, </w:t>
            </w:r>
          </w:p>
        </w:tc>
        <w:tc>
          <w:tcPr>
            <w:tcW w:w="2835" w:type="dxa"/>
            <w:shd w:val="clear" w:color="auto" w:fill="auto"/>
          </w:tcPr>
          <w:p w:rsidR="00C044FA" w:rsidRPr="00C044FA" w:rsidRDefault="00C044FA" w:rsidP="00C044FA">
            <w:pPr>
              <w:tabs>
                <w:tab w:val="left" w:pos="8010"/>
              </w:tabs>
              <w:rPr>
                <w:rFonts w:ascii="Times New Roman" w:hAnsi="Times New Roman"/>
                <w:b/>
              </w:rPr>
            </w:pPr>
            <w:r w:rsidRPr="00C044FA">
              <w:rPr>
                <w:rFonts w:ascii="Times New Roman" w:hAnsi="Times New Roman"/>
                <w:b/>
              </w:rPr>
              <w:t>81904090000000000000</w:t>
            </w:r>
          </w:p>
        </w:tc>
        <w:tc>
          <w:tcPr>
            <w:tcW w:w="1559" w:type="dxa"/>
            <w:shd w:val="clear" w:color="auto" w:fill="auto"/>
          </w:tcPr>
          <w:p w:rsidR="00C044FA" w:rsidRPr="00C044FA" w:rsidRDefault="00C044FA" w:rsidP="00C044FA">
            <w:pPr>
              <w:tabs>
                <w:tab w:val="left" w:pos="8010"/>
              </w:tabs>
              <w:jc w:val="center"/>
              <w:rPr>
                <w:rFonts w:ascii="Times New Roman" w:hAnsi="Times New Roman"/>
                <w:b/>
              </w:rPr>
            </w:pPr>
            <w:r w:rsidRPr="00C044FA">
              <w:rPr>
                <w:rFonts w:ascii="Times New Roman" w:hAnsi="Times New Roman"/>
                <w:b/>
              </w:rPr>
              <w:t>2367660,00</w:t>
            </w:r>
          </w:p>
        </w:tc>
        <w:tc>
          <w:tcPr>
            <w:tcW w:w="1383" w:type="dxa"/>
            <w:shd w:val="clear" w:color="auto" w:fill="auto"/>
          </w:tcPr>
          <w:p w:rsidR="00C044FA" w:rsidRPr="00C044FA" w:rsidRDefault="00C044FA" w:rsidP="00C044FA">
            <w:pPr>
              <w:tabs>
                <w:tab w:val="left" w:pos="8010"/>
              </w:tabs>
              <w:jc w:val="center"/>
              <w:rPr>
                <w:rFonts w:ascii="Times New Roman" w:hAnsi="Times New Roman"/>
                <w:b/>
              </w:rPr>
            </w:pPr>
            <w:r w:rsidRPr="00C044FA">
              <w:rPr>
                <w:rFonts w:ascii="Times New Roman" w:hAnsi="Times New Roman"/>
                <w:b/>
              </w:rPr>
              <w:t>2149285,40</w:t>
            </w:r>
          </w:p>
        </w:tc>
      </w:tr>
      <w:tr w:rsidR="00C044FA" w:rsidRPr="00C044FA" w:rsidTr="00042A5F">
        <w:trPr>
          <w:trHeight w:val="575"/>
        </w:trPr>
        <w:tc>
          <w:tcPr>
            <w:tcW w:w="3794" w:type="dxa"/>
            <w:shd w:val="clear" w:color="auto" w:fill="auto"/>
          </w:tcPr>
          <w:p w:rsidR="00C044FA" w:rsidRPr="00C044FA" w:rsidRDefault="00C044FA" w:rsidP="00042A5F">
            <w:pPr>
              <w:tabs>
                <w:tab w:val="left" w:pos="8010"/>
              </w:tabs>
              <w:spacing w:line="240" w:lineRule="auto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 xml:space="preserve">Повышение качества  текущего ремонта и содержание дорог </w:t>
            </w:r>
          </w:p>
        </w:tc>
        <w:tc>
          <w:tcPr>
            <w:tcW w:w="2835" w:type="dxa"/>
            <w:shd w:val="clear" w:color="auto" w:fill="auto"/>
          </w:tcPr>
          <w:p w:rsidR="00C044FA" w:rsidRPr="00C044FA" w:rsidRDefault="00C044FA" w:rsidP="00C044FA">
            <w:pPr>
              <w:tabs>
                <w:tab w:val="left" w:pos="8010"/>
              </w:tabs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81904090210095040244</w:t>
            </w:r>
          </w:p>
        </w:tc>
        <w:tc>
          <w:tcPr>
            <w:tcW w:w="1559" w:type="dxa"/>
            <w:shd w:val="clear" w:color="auto" w:fill="auto"/>
          </w:tcPr>
          <w:p w:rsidR="00C044FA" w:rsidRPr="00C044FA" w:rsidRDefault="00C044FA" w:rsidP="00C044FA">
            <w:pPr>
              <w:tabs>
                <w:tab w:val="left" w:pos="8010"/>
              </w:tabs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344605,20</w:t>
            </w:r>
          </w:p>
        </w:tc>
        <w:tc>
          <w:tcPr>
            <w:tcW w:w="1383" w:type="dxa"/>
            <w:shd w:val="clear" w:color="auto" w:fill="auto"/>
          </w:tcPr>
          <w:p w:rsidR="00C044FA" w:rsidRPr="00C044FA" w:rsidRDefault="00C044FA" w:rsidP="00C044FA">
            <w:pPr>
              <w:tabs>
                <w:tab w:val="left" w:pos="8010"/>
              </w:tabs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126230,60</w:t>
            </w:r>
          </w:p>
        </w:tc>
      </w:tr>
      <w:tr w:rsidR="00C044FA" w:rsidRPr="00C044FA" w:rsidTr="00042A5F">
        <w:trPr>
          <w:trHeight w:val="1493"/>
        </w:trPr>
        <w:tc>
          <w:tcPr>
            <w:tcW w:w="3794" w:type="dxa"/>
            <w:shd w:val="clear" w:color="auto" w:fill="auto"/>
          </w:tcPr>
          <w:p w:rsidR="00C044FA" w:rsidRPr="00C044FA" w:rsidRDefault="00C044FA" w:rsidP="00042A5F">
            <w:pPr>
              <w:tabs>
                <w:tab w:val="left" w:pos="8010"/>
              </w:tabs>
              <w:spacing w:line="240" w:lineRule="auto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044FA" w:rsidRPr="00C044FA" w:rsidRDefault="00C044FA" w:rsidP="00C044FA">
            <w:pPr>
              <w:tabs>
                <w:tab w:val="left" w:pos="8010"/>
              </w:tabs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81904090210075090244</w:t>
            </w:r>
          </w:p>
        </w:tc>
        <w:tc>
          <w:tcPr>
            <w:tcW w:w="1559" w:type="dxa"/>
            <w:shd w:val="clear" w:color="auto" w:fill="auto"/>
          </w:tcPr>
          <w:p w:rsidR="00C044FA" w:rsidRPr="00C044FA" w:rsidRDefault="00C044FA" w:rsidP="00C044FA">
            <w:pPr>
              <w:tabs>
                <w:tab w:val="left" w:pos="8010"/>
              </w:tabs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1895300,00</w:t>
            </w:r>
          </w:p>
        </w:tc>
        <w:tc>
          <w:tcPr>
            <w:tcW w:w="1383" w:type="dxa"/>
            <w:shd w:val="clear" w:color="auto" w:fill="auto"/>
          </w:tcPr>
          <w:p w:rsidR="00C044FA" w:rsidRPr="00C044FA" w:rsidRDefault="00C044FA" w:rsidP="00C044FA">
            <w:pPr>
              <w:tabs>
                <w:tab w:val="left" w:pos="8010"/>
              </w:tabs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1895300,00</w:t>
            </w:r>
          </w:p>
        </w:tc>
      </w:tr>
      <w:tr w:rsidR="00C044FA" w:rsidRPr="00C044FA" w:rsidTr="00042A5F">
        <w:trPr>
          <w:trHeight w:val="1328"/>
        </w:trPr>
        <w:tc>
          <w:tcPr>
            <w:tcW w:w="3794" w:type="dxa"/>
            <w:shd w:val="clear" w:color="auto" w:fill="auto"/>
          </w:tcPr>
          <w:p w:rsidR="00C044FA" w:rsidRPr="00C044FA" w:rsidRDefault="00C044FA" w:rsidP="00042A5F">
            <w:pPr>
              <w:tabs>
                <w:tab w:val="left" w:pos="8010"/>
              </w:tabs>
              <w:spacing w:line="240" w:lineRule="auto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Софинансирование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835" w:type="dxa"/>
            <w:shd w:val="clear" w:color="auto" w:fill="auto"/>
          </w:tcPr>
          <w:p w:rsidR="00C044FA" w:rsidRPr="00C044FA" w:rsidRDefault="00C044FA" w:rsidP="00C044FA">
            <w:pPr>
              <w:tabs>
                <w:tab w:val="left" w:pos="8010"/>
              </w:tabs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819040902100</w:t>
            </w:r>
            <w:r w:rsidRPr="00C044FA">
              <w:rPr>
                <w:rFonts w:ascii="Times New Roman" w:hAnsi="Times New Roman"/>
                <w:lang w:val="en-US"/>
              </w:rPr>
              <w:t>S</w:t>
            </w:r>
            <w:r w:rsidRPr="00C044FA">
              <w:rPr>
                <w:rFonts w:ascii="Times New Roman" w:hAnsi="Times New Roman"/>
              </w:rPr>
              <w:t>5090244</w:t>
            </w:r>
          </w:p>
        </w:tc>
        <w:tc>
          <w:tcPr>
            <w:tcW w:w="1559" w:type="dxa"/>
            <w:shd w:val="clear" w:color="auto" w:fill="auto"/>
          </w:tcPr>
          <w:p w:rsidR="00C044FA" w:rsidRPr="00C044FA" w:rsidRDefault="00C044FA" w:rsidP="00C044FA">
            <w:pPr>
              <w:tabs>
                <w:tab w:val="left" w:pos="8010"/>
              </w:tabs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127754,80</w:t>
            </w:r>
          </w:p>
        </w:tc>
        <w:tc>
          <w:tcPr>
            <w:tcW w:w="1383" w:type="dxa"/>
            <w:shd w:val="clear" w:color="auto" w:fill="auto"/>
          </w:tcPr>
          <w:p w:rsidR="00C044FA" w:rsidRPr="00C044FA" w:rsidRDefault="00C044FA" w:rsidP="00C044FA">
            <w:pPr>
              <w:tabs>
                <w:tab w:val="left" w:pos="8010"/>
              </w:tabs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127754,80</w:t>
            </w:r>
          </w:p>
        </w:tc>
      </w:tr>
    </w:tbl>
    <w:p w:rsidR="00C044FA" w:rsidRDefault="00C044FA" w:rsidP="00C044FA">
      <w:pPr>
        <w:rPr>
          <w:rFonts w:ascii="Times New Roman" w:hAnsi="Times New Roman"/>
        </w:rPr>
      </w:pPr>
    </w:p>
    <w:p w:rsidR="00042A5F" w:rsidRDefault="00042A5F" w:rsidP="00C044FA">
      <w:pPr>
        <w:rPr>
          <w:rFonts w:ascii="Times New Roman" w:hAnsi="Times New Roman"/>
        </w:rPr>
      </w:pPr>
    </w:p>
    <w:p w:rsidR="00042A5F" w:rsidRPr="00C044FA" w:rsidRDefault="00042A5F" w:rsidP="00C044FA">
      <w:pPr>
        <w:rPr>
          <w:rFonts w:ascii="Times New Roman" w:hAnsi="Times New Roman"/>
        </w:rPr>
      </w:pPr>
    </w:p>
    <w:p w:rsidR="00C044FA" w:rsidRPr="00C044FA" w:rsidRDefault="00C044FA" w:rsidP="00042A5F">
      <w:pPr>
        <w:jc w:val="center"/>
        <w:rPr>
          <w:rFonts w:ascii="Times New Roman" w:hAnsi="Times New Roman"/>
        </w:rPr>
      </w:pPr>
      <w:r w:rsidRPr="00C044FA">
        <w:rPr>
          <w:rFonts w:ascii="Times New Roman" w:hAnsi="Times New Roman"/>
        </w:rPr>
        <w:lastRenderedPageBreak/>
        <w:t>Расходование муницип</w:t>
      </w:r>
      <w:r w:rsidR="00042A5F">
        <w:rPr>
          <w:rFonts w:ascii="Times New Roman" w:hAnsi="Times New Roman"/>
        </w:rPr>
        <w:t xml:space="preserve">ального дорожного фонда  </w:t>
      </w:r>
      <w:r w:rsidRPr="00C044FA">
        <w:rPr>
          <w:rFonts w:ascii="Times New Roman" w:hAnsi="Times New Roman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4536"/>
        <w:gridCol w:w="1383"/>
      </w:tblGrid>
      <w:tr w:rsidR="00C044FA" w:rsidRPr="00C044FA" w:rsidTr="00C044FA">
        <w:tc>
          <w:tcPr>
            <w:tcW w:w="392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3260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4536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Предмет договора и проделанная работа</w:t>
            </w:r>
          </w:p>
        </w:tc>
        <w:tc>
          <w:tcPr>
            <w:tcW w:w="1383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Сумма</w:t>
            </w:r>
          </w:p>
        </w:tc>
      </w:tr>
      <w:tr w:rsidR="00C044FA" w:rsidRPr="00C044FA" w:rsidTr="00042A5F">
        <w:trPr>
          <w:trHeight w:val="269"/>
        </w:trPr>
        <w:tc>
          <w:tcPr>
            <w:tcW w:w="392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044FA" w:rsidRPr="00C044FA" w:rsidRDefault="00C044FA" w:rsidP="00042A5F">
            <w:pPr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ООО «КРАСДОРЗНАК"</w:t>
            </w:r>
          </w:p>
        </w:tc>
        <w:tc>
          <w:tcPr>
            <w:tcW w:w="4536" w:type="dxa"/>
            <w:shd w:val="clear" w:color="auto" w:fill="auto"/>
          </w:tcPr>
          <w:p w:rsidR="00C044FA" w:rsidRPr="00C044FA" w:rsidRDefault="00C044FA" w:rsidP="00C044FA">
            <w:pPr>
              <w:rPr>
                <w:rFonts w:ascii="Times New Roman" w:hAnsi="Times New Roman"/>
              </w:rPr>
            </w:pPr>
            <w:r w:rsidRPr="00C044FA">
              <w:rPr>
                <w:rFonts w:ascii="Times New Roman" w:eastAsia="Times New Roman" w:hAnsi="Times New Roman"/>
                <w:bCs/>
                <w:lang w:eastAsia="ru-RU"/>
              </w:rPr>
              <w:t>Приобретение дорожных знаков</w:t>
            </w:r>
          </w:p>
        </w:tc>
        <w:tc>
          <w:tcPr>
            <w:tcW w:w="1383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98309,00</w:t>
            </w:r>
          </w:p>
        </w:tc>
      </w:tr>
      <w:tr w:rsidR="00C044FA" w:rsidRPr="00C044FA" w:rsidTr="00042A5F">
        <w:trPr>
          <w:trHeight w:val="333"/>
        </w:trPr>
        <w:tc>
          <w:tcPr>
            <w:tcW w:w="392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044FA" w:rsidRPr="00C044FA" w:rsidRDefault="00C044FA" w:rsidP="00042A5F">
            <w:pPr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КГКУ "</w:t>
            </w:r>
            <w:proofErr w:type="spellStart"/>
            <w:r w:rsidRPr="00C044FA">
              <w:rPr>
                <w:rFonts w:ascii="Times New Roman" w:hAnsi="Times New Roman"/>
              </w:rPr>
              <w:t>КрУДор</w:t>
            </w:r>
            <w:proofErr w:type="spellEnd"/>
            <w:r w:rsidRPr="00C044FA">
              <w:rPr>
                <w:rFonts w:ascii="Times New Roman" w:hAnsi="Times New Roman"/>
              </w:rPr>
              <w:t>"</w:t>
            </w:r>
          </w:p>
        </w:tc>
        <w:tc>
          <w:tcPr>
            <w:tcW w:w="4536" w:type="dxa"/>
            <w:shd w:val="clear" w:color="auto" w:fill="auto"/>
          </w:tcPr>
          <w:p w:rsidR="00C044FA" w:rsidRPr="00C044FA" w:rsidRDefault="00C044FA" w:rsidP="00C044FA">
            <w:pPr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Анализ вырубки асфальта</w:t>
            </w:r>
          </w:p>
        </w:tc>
        <w:tc>
          <w:tcPr>
            <w:tcW w:w="1383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6419,80</w:t>
            </w:r>
          </w:p>
        </w:tc>
      </w:tr>
      <w:tr w:rsidR="00C044FA" w:rsidRPr="00C044FA" w:rsidTr="00C044FA">
        <w:tc>
          <w:tcPr>
            <w:tcW w:w="392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044FA" w:rsidRPr="00C044FA" w:rsidRDefault="00C044FA" w:rsidP="00042A5F">
            <w:pPr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АО "Балахтинское ДРСУ"</w:t>
            </w:r>
          </w:p>
        </w:tc>
        <w:tc>
          <w:tcPr>
            <w:tcW w:w="4536" w:type="dxa"/>
            <w:shd w:val="clear" w:color="auto" w:fill="auto"/>
          </w:tcPr>
          <w:p w:rsidR="00C044FA" w:rsidRPr="00C044FA" w:rsidRDefault="00C044FA" w:rsidP="00C044FA">
            <w:pPr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 xml:space="preserve">Текущий ремонт дороги на </w:t>
            </w:r>
            <w:proofErr w:type="spellStart"/>
            <w:r w:rsidRPr="00C044FA">
              <w:rPr>
                <w:rFonts w:ascii="Times New Roman" w:hAnsi="Times New Roman"/>
              </w:rPr>
              <w:t>ул</w:t>
            </w:r>
            <w:proofErr w:type="gramStart"/>
            <w:r w:rsidRPr="00C044FA">
              <w:rPr>
                <w:rFonts w:ascii="Times New Roman" w:hAnsi="Times New Roman"/>
              </w:rPr>
              <w:t>.К</w:t>
            </w:r>
            <w:proofErr w:type="gramEnd"/>
            <w:r w:rsidRPr="00C044FA">
              <w:rPr>
                <w:rFonts w:ascii="Times New Roman" w:hAnsi="Times New Roman"/>
              </w:rPr>
              <w:t>омарова</w:t>
            </w:r>
            <w:proofErr w:type="spellEnd"/>
            <w:r w:rsidRPr="00C044FA">
              <w:rPr>
                <w:rFonts w:ascii="Times New Roman" w:hAnsi="Times New Roman"/>
              </w:rPr>
              <w:t xml:space="preserve"> в </w:t>
            </w:r>
            <w:proofErr w:type="spellStart"/>
            <w:r w:rsidRPr="00C044FA">
              <w:rPr>
                <w:rFonts w:ascii="Times New Roman" w:hAnsi="Times New Roman"/>
              </w:rPr>
              <w:t>с.Малый</w:t>
            </w:r>
            <w:proofErr w:type="spellEnd"/>
            <w:r w:rsidRPr="00C044FA">
              <w:rPr>
                <w:rFonts w:ascii="Times New Roman" w:hAnsi="Times New Roman"/>
              </w:rPr>
              <w:t xml:space="preserve"> Имыш, 380м</w:t>
            </w:r>
          </w:p>
        </w:tc>
        <w:tc>
          <w:tcPr>
            <w:tcW w:w="1383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2023054,80</w:t>
            </w:r>
          </w:p>
        </w:tc>
      </w:tr>
      <w:tr w:rsidR="00C044FA" w:rsidRPr="00C044FA" w:rsidTr="00C044FA">
        <w:tc>
          <w:tcPr>
            <w:tcW w:w="392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C044FA" w:rsidRPr="00C044FA" w:rsidRDefault="00C044FA" w:rsidP="00042A5F">
            <w:pPr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АО "Балахтинское ДРСУ"</w:t>
            </w:r>
          </w:p>
        </w:tc>
        <w:tc>
          <w:tcPr>
            <w:tcW w:w="4536" w:type="dxa"/>
            <w:shd w:val="clear" w:color="auto" w:fill="auto"/>
          </w:tcPr>
          <w:p w:rsidR="00C044FA" w:rsidRPr="00C044FA" w:rsidRDefault="00C044FA" w:rsidP="00C044FA">
            <w:pPr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Услуги автогрейдера</w:t>
            </w:r>
          </w:p>
        </w:tc>
        <w:tc>
          <w:tcPr>
            <w:tcW w:w="1383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19171,80</w:t>
            </w:r>
          </w:p>
        </w:tc>
      </w:tr>
      <w:tr w:rsidR="00C044FA" w:rsidRPr="00C044FA" w:rsidTr="00042A5F">
        <w:trPr>
          <w:trHeight w:val="528"/>
        </w:trPr>
        <w:tc>
          <w:tcPr>
            <w:tcW w:w="392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C044FA" w:rsidRPr="00C044FA" w:rsidRDefault="00C044FA" w:rsidP="00042A5F">
            <w:pPr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 xml:space="preserve">ИП </w:t>
            </w:r>
            <w:proofErr w:type="spellStart"/>
            <w:r w:rsidRPr="00C044FA">
              <w:rPr>
                <w:rFonts w:ascii="Times New Roman" w:hAnsi="Times New Roman"/>
              </w:rPr>
              <w:t>Багаев</w:t>
            </w:r>
            <w:proofErr w:type="spellEnd"/>
            <w:r w:rsidRPr="00C044FA"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4536" w:type="dxa"/>
            <w:shd w:val="clear" w:color="auto" w:fill="auto"/>
          </w:tcPr>
          <w:p w:rsidR="00C044FA" w:rsidRPr="00C044FA" w:rsidRDefault="00C044FA" w:rsidP="00C044FA">
            <w:pPr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Приобретение эмали для нанесения дорожной разметки (пешеходный переход)</w:t>
            </w:r>
          </w:p>
        </w:tc>
        <w:tc>
          <w:tcPr>
            <w:tcW w:w="1383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2330,00</w:t>
            </w:r>
          </w:p>
        </w:tc>
      </w:tr>
      <w:tr w:rsidR="00C044FA" w:rsidRPr="00C044FA" w:rsidTr="00C044FA">
        <w:trPr>
          <w:trHeight w:val="327"/>
        </w:trPr>
        <w:tc>
          <w:tcPr>
            <w:tcW w:w="392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C044FA" w:rsidRPr="00C044FA" w:rsidRDefault="00C044FA" w:rsidP="00C044FA">
            <w:pPr>
              <w:rPr>
                <w:rFonts w:ascii="Times New Roman" w:hAnsi="Times New Roman"/>
                <w:b/>
              </w:rPr>
            </w:pPr>
            <w:r w:rsidRPr="00C044F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83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  <w:b/>
              </w:rPr>
            </w:pPr>
            <w:r w:rsidRPr="00C044FA">
              <w:rPr>
                <w:rFonts w:ascii="Times New Roman" w:hAnsi="Times New Roman"/>
                <w:b/>
              </w:rPr>
              <w:t>2149285,40</w:t>
            </w:r>
          </w:p>
        </w:tc>
      </w:tr>
    </w:tbl>
    <w:p w:rsidR="00C044FA" w:rsidRPr="00C044FA" w:rsidRDefault="00C044FA" w:rsidP="00C044FA">
      <w:pPr>
        <w:jc w:val="center"/>
        <w:rPr>
          <w:rFonts w:ascii="Times New Roman" w:hAnsi="Times New Roman"/>
        </w:rPr>
      </w:pPr>
    </w:p>
    <w:p w:rsidR="00C044FA" w:rsidRPr="00C044FA" w:rsidRDefault="00C044FA" w:rsidP="00042A5F">
      <w:pPr>
        <w:jc w:val="center"/>
        <w:rPr>
          <w:rFonts w:ascii="Times New Roman" w:hAnsi="Times New Roman"/>
        </w:rPr>
      </w:pPr>
      <w:r w:rsidRPr="00C044FA">
        <w:rPr>
          <w:rFonts w:ascii="Times New Roman" w:hAnsi="Times New Roman"/>
        </w:rPr>
        <w:t xml:space="preserve">Остаток средств муниципального дорожного фонда </w:t>
      </w:r>
      <w:r w:rsidR="00042A5F" w:rsidRPr="00C044FA">
        <w:rPr>
          <w:rFonts w:ascii="Times New Roman" w:hAnsi="Times New Roman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C044FA" w:rsidRPr="00C044FA" w:rsidTr="00C044FA">
        <w:tc>
          <w:tcPr>
            <w:tcW w:w="3794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Остаток средств на 01.01.2022 г.</w:t>
            </w:r>
          </w:p>
        </w:tc>
        <w:tc>
          <w:tcPr>
            <w:tcW w:w="3191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Остаток средств на 01.01.2023 г.</w:t>
            </w:r>
          </w:p>
        </w:tc>
      </w:tr>
      <w:tr w:rsidR="00C044FA" w:rsidRPr="00C044FA" w:rsidTr="00C044FA">
        <w:tc>
          <w:tcPr>
            <w:tcW w:w="3794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Муниципальный дорожный фонд</w:t>
            </w:r>
          </w:p>
        </w:tc>
        <w:tc>
          <w:tcPr>
            <w:tcW w:w="2586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  <w:lang w:val="en-US"/>
              </w:rPr>
              <w:t>34158</w:t>
            </w:r>
            <w:r w:rsidRPr="00C044FA">
              <w:rPr>
                <w:rFonts w:ascii="Times New Roman" w:hAnsi="Times New Roman"/>
              </w:rPr>
              <w:t>,55</w:t>
            </w:r>
          </w:p>
        </w:tc>
        <w:tc>
          <w:tcPr>
            <w:tcW w:w="3191" w:type="dxa"/>
            <w:shd w:val="clear" w:color="auto" w:fill="auto"/>
          </w:tcPr>
          <w:p w:rsidR="00C044FA" w:rsidRPr="00C044FA" w:rsidRDefault="00C044FA" w:rsidP="00C044FA">
            <w:pPr>
              <w:jc w:val="center"/>
              <w:rPr>
                <w:rFonts w:ascii="Times New Roman" w:hAnsi="Times New Roman"/>
              </w:rPr>
            </w:pPr>
            <w:r w:rsidRPr="00C044FA">
              <w:rPr>
                <w:rFonts w:ascii="Times New Roman" w:hAnsi="Times New Roman"/>
              </w:rPr>
              <w:t>285801,66</w:t>
            </w:r>
          </w:p>
        </w:tc>
      </w:tr>
    </w:tbl>
    <w:p w:rsidR="00C044FA" w:rsidRPr="00C044FA" w:rsidRDefault="00C044FA" w:rsidP="00C044FA">
      <w:pPr>
        <w:spacing w:after="0"/>
        <w:rPr>
          <w:rFonts w:ascii="Times New Roman" w:hAnsi="Times New Roman"/>
        </w:rPr>
      </w:pPr>
    </w:p>
    <w:p w:rsidR="00C044FA" w:rsidRPr="00C044FA" w:rsidRDefault="00C044FA" w:rsidP="00C04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C044FA">
        <w:rPr>
          <w:rFonts w:ascii="Times New Roman" w:eastAsia="Times New Roman" w:hAnsi="Times New Roman"/>
          <w:bCs/>
        </w:rPr>
        <w:t>МАЛОИМЫШСКИЙ  СЕЛЬСКИЙ  СОВЕТ  ДЕПУТАТОВ</w:t>
      </w:r>
    </w:p>
    <w:p w:rsidR="00C044FA" w:rsidRPr="00C044FA" w:rsidRDefault="00C044FA" w:rsidP="00C04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C044FA">
        <w:rPr>
          <w:rFonts w:ascii="Times New Roman" w:eastAsia="Times New Roman" w:hAnsi="Times New Roman"/>
          <w:bCs/>
        </w:rPr>
        <w:t>КРАСНОЯРСКИЙ  КРАЙ  УЖУРСКИЙ РАЙОН</w:t>
      </w:r>
    </w:p>
    <w:p w:rsidR="00C044FA" w:rsidRPr="00C044FA" w:rsidRDefault="00C044FA" w:rsidP="00C044F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</w:rPr>
      </w:pPr>
    </w:p>
    <w:p w:rsidR="00C044FA" w:rsidRPr="00C044FA" w:rsidRDefault="00C044FA" w:rsidP="00C044F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РЕШЕНИЕ</w:t>
      </w:r>
    </w:p>
    <w:p w:rsidR="00C044FA" w:rsidRPr="00C044FA" w:rsidRDefault="00C044FA" w:rsidP="00C044FA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044FA" w:rsidRPr="00C044FA" w:rsidTr="00C044FA">
        <w:tc>
          <w:tcPr>
            <w:tcW w:w="3190" w:type="dxa"/>
            <w:hideMark/>
          </w:tcPr>
          <w:p w:rsidR="00C044FA" w:rsidRPr="00C044FA" w:rsidRDefault="00C044FA" w:rsidP="00C044FA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</w:rPr>
            </w:pPr>
            <w:r w:rsidRPr="00C044FA">
              <w:rPr>
                <w:rFonts w:ascii="Times New Roman" w:eastAsia="Times New Roman" w:hAnsi="Times New Roman"/>
                <w:bCs/>
              </w:rPr>
              <w:t>07 .04. 2023 год</w:t>
            </w:r>
          </w:p>
        </w:tc>
        <w:tc>
          <w:tcPr>
            <w:tcW w:w="3190" w:type="dxa"/>
            <w:hideMark/>
          </w:tcPr>
          <w:p w:rsidR="00C044FA" w:rsidRPr="00C044FA" w:rsidRDefault="00C044FA" w:rsidP="00C044FA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</w:rPr>
            </w:pPr>
            <w:proofErr w:type="gramStart"/>
            <w:r w:rsidRPr="00C044FA">
              <w:rPr>
                <w:rFonts w:ascii="Times New Roman" w:eastAsia="Times New Roman" w:hAnsi="Times New Roman"/>
                <w:bCs/>
              </w:rPr>
              <w:t>с</w:t>
            </w:r>
            <w:proofErr w:type="gramEnd"/>
            <w:r w:rsidRPr="00C044FA">
              <w:rPr>
                <w:rFonts w:ascii="Times New Roman" w:eastAsia="Times New Roman" w:hAnsi="Times New Roman"/>
                <w:bCs/>
              </w:rPr>
              <w:t>. Малый Имыш</w:t>
            </w:r>
          </w:p>
        </w:tc>
        <w:tc>
          <w:tcPr>
            <w:tcW w:w="3191" w:type="dxa"/>
            <w:hideMark/>
          </w:tcPr>
          <w:p w:rsidR="00C044FA" w:rsidRPr="00C044FA" w:rsidRDefault="00C044FA" w:rsidP="00C044FA">
            <w:pPr>
              <w:keepNext/>
              <w:spacing w:after="0" w:line="240" w:lineRule="auto"/>
              <w:contextualSpacing/>
              <w:jc w:val="right"/>
              <w:outlineLvl w:val="0"/>
              <w:rPr>
                <w:rFonts w:ascii="Times New Roman" w:eastAsia="Times New Roman" w:hAnsi="Times New Roman"/>
                <w:bCs/>
              </w:rPr>
            </w:pPr>
            <w:r w:rsidRPr="00C044FA">
              <w:rPr>
                <w:rFonts w:ascii="Times New Roman" w:eastAsia="Times New Roman" w:hAnsi="Times New Roman"/>
                <w:bCs/>
              </w:rPr>
              <w:t>№ 27-107р</w:t>
            </w:r>
          </w:p>
        </w:tc>
      </w:tr>
    </w:tbl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Об утверждении отчета о деятельности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Малоимышского сельского Совета  депутатов 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за 2022 год</w:t>
      </w:r>
    </w:p>
    <w:p w:rsidR="00C044FA" w:rsidRPr="00C044FA" w:rsidRDefault="00C044FA" w:rsidP="00C04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C044FA">
        <w:rPr>
          <w:rFonts w:ascii="Times New Roman" w:eastAsia="Times New Roman" w:hAnsi="Times New Roman"/>
          <w:lang w:eastAsia="ru-RU"/>
        </w:rPr>
        <w:t xml:space="preserve">В соответствии со </w:t>
      </w:r>
      <w:proofErr w:type="spellStart"/>
      <w:r w:rsidRPr="00C044FA">
        <w:rPr>
          <w:rFonts w:ascii="Times New Roman" w:eastAsia="Times New Roman" w:hAnsi="Times New Roman"/>
          <w:lang w:eastAsia="ru-RU"/>
        </w:rPr>
        <w:t>ст.ст</w:t>
      </w:r>
      <w:proofErr w:type="spellEnd"/>
      <w:r w:rsidRPr="00C044FA">
        <w:rPr>
          <w:rFonts w:ascii="Times New Roman" w:eastAsia="Times New Roman" w:hAnsi="Times New Roman"/>
          <w:lang w:eastAsia="ru-RU"/>
        </w:rPr>
        <w:t>. 7, 14, ч. 11.1 ст. 35, ч.5.1 ст. 36 Федерального закона от  06.10.2003г. № 131-ФЗ «Об общих принципах организации местного самоуправления в Российской Федерации», ст. 9 Федерального Закона от 09.02.2009г. № 8-ФЗ «Об обеспечении доступа к информации о деятельности государственных органов и органов местного самоуправления», руководствуясь Уставом Малоимышского сельсовета, и Регламентом Малоимышского сельского Совета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депутатов, Малоимышский сельский Совет депутатов РЕШИЛ:</w:t>
      </w:r>
    </w:p>
    <w:p w:rsidR="00C044FA" w:rsidRPr="00C044FA" w:rsidRDefault="00C044FA" w:rsidP="00C044FA">
      <w:pPr>
        <w:shd w:val="clear" w:color="auto" w:fill="FFFFFF"/>
        <w:spacing w:after="0" w:line="270" w:lineRule="atLeast"/>
        <w:ind w:right="22" w:firstLine="426"/>
        <w:jc w:val="both"/>
        <w:rPr>
          <w:rFonts w:ascii="Times New Roman" w:eastAsia="Times New Roman" w:hAnsi="Times New Roman"/>
          <w:spacing w:val="1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1.</w:t>
      </w:r>
      <w:r w:rsidRPr="00C044FA">
        <w:rPr>
          <w:rFonts w:ascii="Times New Roman" w:eastAsia="Times New Roman" w:hAnsi="Times New Roman"/>
          <w:spacing w:val="1"/>
          <w:lang w:eastAsia="ru-RU"/>
        </w:rPr>
        <w:t xml:space="preserve"> Утвердить  отчет о деятельности  Малоимышского сельского Совета депутатов за 2022 год.</w:t>
      </w:r>
    </w:p>
    <w:p w:rsidR="00C044FA" w:rsidRPr="00C044FA" w:rsidRDefault="00C044FA" w:rsidP="00C044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lang w:eastAsia="ru-RU"/>
        </w:rPr>
      </w:pPr>
      <w:r w:rsidRPr="00C044FA">
        <w:rPr>
          <w:rFonts w:ascii="Times New Roman" w:eastAsia="Times New Roman" w:hAnsi="Times New Roman"/>
          <w:spacing w:val="1"/>
          <w:lang w:eastAsia="ru-RU"/>
        </w:rPr>
        <w:t>2.</w:t>
      </w:r>
      <w:r w:rsidRPr="00C044FA">
        <w:rPr>
          <w:rFonts w:ascii="Times New Roman" w:eastAsia="Times New Roman" w:hAnsi="Times New Roman"/>
          <w:lang w:eastAsia="ru-RU"/>
        </w:rPr>
        <w:t xml:space="preserve">Опубликовать настоящее решение </w:t>
      </w:r>
      <w:r w:rsidRPr="00C044FA">
        <w:rPr>
          <w:rFonts w:ascii="Times New Roman" w:eastAsia="Times New Roman" w:hAnsi="Times New Roman"/>
          <w:bCs/>
          <w:lang w:eastAsia="ru-RU"/>
        </w:rPr>
        <w:t>в газете «Малоимышский Вестник» и разместить на официальном сайте Малоимышского сельсовета в информационно - коммуникационной сети «Интернет».</w:t>
      </w:r>
    </w:p>
    <w:p w:rsidR="00C044FA" w:rsidRPr="00C044FA" w:rsidRDefault="00C044FA" w:rsidP="00C044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lang w:eastAsia="ru-RU"/>
        </w:rPr>
      </w:pP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Председатель  Малоимышского </w:t>
      </w:r>
      <w:proofErr w:type="gramStart"/>
      <w:r w:rsidRPr="00C044FA">
        <w:rPr>
          <w:rFonts w:ascii="Times New Roman" w:eastAsia="Times New Roman" w:hAnsi="Times New Roman"/>
          <w:lang w:eastAsia="ru-RU"/>
        </w:rPr>
        <w:t>сельского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Совета депутатов:                                                </w:t>
      </w:r>
      <w:r w:rsidR="00042A5F">
        <w:rPr>
          <w:rFonts w:ascii="Times New Roman" w:eastAsia="Times New Roman" w:hAnsi="Times New Roman"/>
          <w:lang w:eastAsia="ru-RU"/>
        </w:rPr>
        <w:t xml:space="preserve">                                           </w:t>
      </w:r>
      <w:r w:rsidRPr="00C044FA">
        <w:rPr>
          <w:rFonts w:ascii="Times New Roman" w:eastAsia="Times New Roman" w:hAnsi="Times New Roman"/>
          <w:lang w:eastAsia="ru-RU"/>
        </w:rPr>
        <w:t xml:space="preserve"> Л.С. Елфимова 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195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Глава Малоимышского сельсовета:                                           </w:t>
      </w:r>
      <w:r w:rsidR="00042A5F">
        <w:rPr>
          <w:rFonts w:ascii="Times New Roman" w:eastAsia="Times New Roman" w:hAnsi="Times New Roman"/>
          <w:lang w:eastAsia="ru-RU"/>
        </w:rPr>
        <w:t xml:space="preserve">                      </w:t>
      </w:r>
      <w:r w:rsidRPr="00C044FA">
        <w:rPr>
          <w:rFonts w:ascii="Times New Roman" w:eastAsia="Times New Roman" w:hAnsi="Times New Roman"/>
          <w:lang w:eastAsia="ru-RU"/>
        </w:rPr>
        <w:t xml:space="preserve"> И.Н Новицкий  </w:t>
      </w:r>
    </w:p>
    <w:p w:rsidR="00C044FA" w:rsidRPr="00C044FA" w:rsidRDefault="00C044FA" w:rsidP="00C044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ind w:firstLine="426"/>
        <w:jc w:val="right"/>
        <w:rPr>
          <w:rFonts w:ascii="Times New Roman" w:eastAsia="Times New Roman" w:hAnsi="Times New Roman"/>
          <w:lang w:eastAsia="ru-RU" w:bidi="ru-RU"/>
        </w:rPr>
      </w:pPr>
    </w:p>
    <w:p w:rsidR="00C044FA" w:rsidRPr="00C044FA" w:rsidRDefault="00C044FA" w:rsidP="00C044FA">
      <w:pPr>
        <w:spacing w:after="0" w:line="240" w:lineRule="auto"/>
        <w:ind w:firstLine="426"/>
        <w:jc w:val="right"/>
        <w:rPr>
          <w:rFonts w:ascii="Times New Roman" w:eastAsia="Times New Roman" w:hAnsi="Times New Roman"/>
          <w:lang w:eastAsia="ru-RU" w:bidi="ru-RU"/>
        </w:rPr>
      </w:pP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ind w:firstLine="426"/>
        <w:jc w:val="right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Утвержден</w:t>
      </w:r>
    </w:p>
    <w:p w:rsidR="00C044FA" w:rsidRPr="00C044FA" w:rsidRDefault="00C044FA" w:rsidP="00C044FA">
      <w:pPr>
        <w:spacing w:after="0" w:line="240" w:lineRule="auto"/>
        <w:ind w:firstLine="426"/>
        <w:jc w:val="right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решением Малоимышского</w:t>
      </w:r>
    </w:p>
    <w:p w:rsidR="00C044FA" w:rsidRPr="00042A5F" w:rsidRDefault="00C044FA" w:rsidP="00C044FA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сельского Совета </w:t>
      </w:r>
      <w:r w:rsidRPr="00042A5F">
        <w:rPr>
          <w:rFonts w:ascii="Times New Roman" w:eastAsia="Times New Roman" w:hAnsi="Times New Roman"/>
          <w:color w:val="1D1B11" w:themeColor="background2" w:themeShade="1A"/>
          <w:lang w:eastAsia="ru-RU"/>
        </w:rPr>
        <w:t xml:space="preserve">депутатов </w:t>
      </w:r>
    </w:p>
    <w:p w:rsidR="00C044FA" w:rsidRPr="00042A5F" w:rsidRDefault="00042A5F" w:rsidP="00C044FA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lang w:eastAsia="ru-RU"/>
        </w:rPr>
      </w:pPr>
      <w:r w:rsidRPr="00042A5F">
        <w:rPr>
          <w:rFonts w:ascii="Times New Roman" w:eastAsia="Times New Roman" w:hAnsi="Times New Roman"/>
          <w:color w:val="1D1B11" w:themeColor="background2" w:themeShade="1A"/>
          <w:lang w:eastAsia="ru-RU"/>
        </w:rPr>
        <w:t>от  07.004</w:t>
      </w:r>
      <w:r w:rsidR="00C044FA" w:rsidRPr="00042A5F">
        <w:rPr>
          <w:rFonts w:ascii="Times New Roman" w:eastAsia="Times New Roman" w:hAnsi="Times New Roman"/>
          <w:color w:val="1D1B11" w:themeColor="background2" w:themeShade="1A"/>
          <w:lang w:eastAsia="ru-RU"/>
        </w:rPr>
        <w:t xml:space="preserve">.2023  </w:t>
      </w:r>
      <w:r w:rsidRPr="00042A5F">
        <w:rPr>
          <w:rFonts w:ascii="Times New Roman" w:eastAsia="Times New Roman" w:hAnsi="Times New Roman"/>
          <w:color w:val="1D1B11" w:themeColor="background2" w:themeShade="1A"/>
          <w:lang w:eastAsia="ru-RU"/>
        </w:rPr>
        <w:t>27-107р</w:t>
      </w:r>
    </w:p>
    <w:p w:rsidR="00C044FA" w:rsidRPr="00C044FA" w:rsidRDefault="00C044FA" w:rsidP="00C044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lang w:eastAsia="ru-RU"/>
        </w:rPr>
      </w:pPr>
    </w:p>
    <w:p w:rsid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42A5F" w:rsidRPr="00042A5F" w:rsidRDefault="00042A5F" w:rsidP="00042A5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2A5F">
        <w:rPr>
          <w:rFonts w:ascii="Times New Roman" w:eastAsia="Times New Roman" w:hAnsi="Times New Roman"/>
          <w:b/>
          <w:lang w:eastAsia="ru-RU"/>
        </w:rPr>
        <w:t>Отчет  о работе Малоимышского сельского Совета депутатов за 2022 год</w:t>
      </w:r>
    </w:p>
    <w:p w:rsidR="00042A5F" w:rsidRPr="00042A5F" w:rsidRDefault="00042A5F" w:rsidP="00042A5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044FA" w:rsidRPr="00C044FA" w:rsidRDefault="00C044FA" w:rsidP="00042A5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Малоимышский сельский Совет депутато</w:t>
      </w:r>
      <w:proofErr w:type="gramStart"/>
      <w:r w:rsidRPr="00C044FA">
        <w:rPr>
          <w:rFonts w:ascii="Times New Roman" w:eastAsia="Times New Roman" w:hAnsi="Times New Roman"/>
          <w:lang w:eastAsia="ru-RU"/>
        </w:rPr>
        <w:t>в-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представительный орга</w:t>
      </w:r>
      <w:r w:rsidR="00042A5F">
        <w:rPr>
          <w:rFonts w:ascii="Times New Roman" w:eastAsia="Times New Roman" w:hAnsi="Times New Roman"/>
          <w:lang w:eastAsia="ru-RU"/>
        </w:rPr>
        <w:t>н, состоящий</w:t>
      </w:r>
      <w:r w:rsidR="00042A5F">
        <w:rPr>
          <w:rFonts w:ascii="Times New Roman" w:eastAsia="Times New Roman" w:hAnsi="Times New Roman"/>
          <w:lang w:eastAsia="ru-RU"/>
        </w:rPr>
        <w:tab/>
        <w:t xml:space="preserve"> из 10 депутатов .</w:t>
      </w: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Малоимышский сельский Совет  депутатов  осуществляет свои полномочия и организует деятельность по их реализации в соответствии с </w:t>
      </w:r>
      <w:hyperlink r:id="rId11" w:tooltip="Конституция Российской Федерации" w:history="1">
        <w:r w:rsidRPr="00C044FA">
          <w:rPr>
            <w:rFonts w:ascii="Times New Roman" w:eastAsia="Times New Roman" w:hAnsi="Times New Roman"/>
            <w:color w:val="0066CC"/>
            <w:bdr w:val="none" w:sz="0" w:space="0" w:color="auto" w:frame="1"/>
            <w:lang w:eastAsia="ru-RU"/>
          </w:rPr>
          <w:t>Конституцией Российской Федерации</w:t>
        </w:r>
      </w:hyperlink>
      <w:r w:rsidRPr="00C044FA">
        <w:rPr>
          <w:rFonts w:ascii="Times New Roman" w:eastAsia="Times New Roman" w:hAnsi="Times New Roman"/>
          <w:lang w:eastAsia="ru-RU"/>
        </w:rPr>
        <w:t>, федеральными законами, законами </w:t>
      </w:r>
      <w:hyperlink r:id="rId12" w:tooltip="Челябинская обл." w:history="1">
        <w:r w:rsidRPr="00C044FA">
          <w:rPr>
            <w:rFonts w:ascii="Times New Roman" w:eastAsia="Times New Roman" w:hAnsi="Times New Roman"/>
            <w:color w:val="0066CC"/>
            <w:bdr w:val="none" w:sz="0" w:space="0" w:color="auto" w:frame="1"/>
            <w:lang w:eastAsia="ru-RU"/>
          </w:rPr>
          <w:t>Красноярского</w:t>
        </w:r>
      </w:hyperlink>
      <w:r w:rsidRPr="00C044FA">
        <w:rPr>
          <w:rFonts w:ascii="Times New Roman" w:eastAsia="Times New Roman" w:hAnsi="Times New Roman"/>
          <w:color w:val="0066CC"/>
          <w:bdr w:val="none" w:sz="0" w:space="0" w:color="auto" w:frame="1"/>
          <w:lang w:eastAsia="ru-RU"/>
        </w:rPr>
        <w:t xml:space="preserve"> края</w:t>
      </w:r>
      <w:r w:rsidRPr="00C044FA">
        <w:rPr>
          <w:rFonts w:ascii="Times New Roman" w:eastAsia="Times New Roman" w:hAnsi="Times New Roman"/>
          <w:lang w:eastAsia="ru-RU"/>
        </w:rPr>
        <w:t>, Уставом муниципального образования Малоимышский сельсовет, </w:t>
      </w:r>
      <w:hyperlink r:id="rId13" w:tooltip="Правовые акты" w:history="1">
        <w:r w:rsidRPr="00C044FA">
          <w:rPr>
            <w:rFonts w:ascii="Times New Roman" w:eastAsia="Times New Roman" w:hAnsi="Times New Roman"/>
            <w:color w:val="0066CC"/>
            <w:bdr w:val="none" w:sz="0" w:space="0" w:color="auto" w:frame="1"/>
            <w:lang w:eastAsia="ru-RU"/>
          </w:rPr>
          <w:t>правовыми актами</w:t>
        </w:r>
      </w:hyperlink>
      <w:r w:rsidRPr="00C044FA">
        <w:rPr>
          <w:rFonts w:ascii="Times New Roman" w:eastAsia="Times New Roman" w:hAnsi="Times New Roman"/>
          <w:lang w:eastAsia="ru-RU"/>
        </w:rPr>
        <w:t> Малоимышского сельского Совета депутатов. Организацию деятельности Совета депутатов поселения осуществляет председатель Совета депутатов поселения –</w:t>
      </w:r>
      <w:proofErr w:type="gramStart"/>
      <w:r w:rsidRPr="00C044FA"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глава сельского поселения. </w:t>
      </w: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  Работа сельского Совета депутатов  предполагает несколько направлений, каждому из которых мы старались уделять максимальное внимание и тщательно его проработать. Деятельность Совета осуществлялась согласно утвержденного плана работы на </w:t>
      </w:r>
      <w:hyperlink r:id="rId14" w:tooltip="Календарный год" w:history="1">
        <w:r w:rsidRPr="00C044FA">
          <w:rPr>
            <w:rFonts w:ascii="Times New Roman" w:eastAsia="Times New Roman" w:hAnsi="Times New Roman"/>
            <w:color w:val="0066CC"/>
            <w:bdr w:val="none" w:sz="0" w:space="0" w:color="auto" w:frame="1"/>
            <w:lang w:eastAsia="ru-RU"/>
          </w:rPr>
          <w:t>2022 год</w:t>
        </w:r>
      </w:hyperlink>
      <w:r w:rsidRPr="00C044FA">
        <w:rPr>
          <w:rFonts w:ascii="Times New Roman" w:eastAsia="Times New Roman" w:hAnsi="Times New Roman"/>
          <w:lang w:eastAsia="ru-RU"/>
        </w:rPr>
        <w:t> и проходила в тесном, сотрудничестве с администрацией Малоимышского сельсовета, прокуратурой Ужурского района</w:t>
      </w:r>
      <w:proofErr w:type="gramStart"/>
      <w:r w:rsidRPr="00C044FA"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администрацией Ужурского района и другими организациями .</w:t>
      </w: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  Важнейшим направлением деятельности Совета депутатов является работа с населением. </w:t>
      </w:r>
      <w:proofErr w:type="gramStart"/>
      <w:r w:rsidRPr="00C044FA">
        <w:rPr>
          <w:rFonts w:ascii="Times New Roman" w:eastAsia="Times New Roman" w:hAnsi="Times New Roman"/>
          <w:lang w:eastAsia="ru-RU"/>
        </w:rPr>
        <w:t>Это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прежде всего встречи с избирателями, прием граждан, устные </w:t>
      </w:r>
      <w:hyperlink r:id="rId15" w:tooltip="Обращения граждан" w:history="1">
        <w:r w:rsidRPr="00C044FA">
          <w:rPr>
            <w:rFonts w:ascii="Times New Roman" w:eastAsia="Times New Roman" w:hAnsi="Times New Roman"/>
            <w:color w:val="0066CC"/>
            <w:bdr w:val="none" w:sz="0" w:space="0" w:color="auto" w:frame="1"/>
            <w:lang w:eastAsia="ru-RU"/>
          </w:rPr>
          <w:t>обращения граждан</w:t>
        </w:r>
      </w:hyperlink>
      <w:r w:rsidRPr="00C044FA">
        <w:rPr>
          <w:rFonts w:ascii="Times New Roman" w:eastAsia="Times New Roman" w:hAnsi="Times New Roman"/>
          <w:lang w:eastAsia="ru-RU"/>
        </w:rPr>
        <w:t>, поступающие непосредственно председателю Совета депутатов и депутатам при личном обращении, в телефонном режиме.</w:t>
      </w: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Основные проблемы, волнующие жителей поселения, это проблемы качественного  </w:t>
      </w:r>
      <w:hyperlink r:id="rId16" w:tooltip="Водоснабжение и канализация" w:history="1">
        <w:r w:rsidRPr="00C044FA">
          <w:rPr>
            <w:rFonts w:ascii="Times New Roman" w:eastAsia="Times New Roman" w:hAnsi="Times New Roman"/>
            <w:color w:val="0066CC"/>
            <w:bdr w:val="none" w:sz="0" w:space="0" w:color="auto" w:frame="1"/>
            <w:lang w:eastAsia="ru-RU"/>
          </w:rPr>
          <w:t>водоснабжения</w:t>
        </w:r>
      </w:hyperlink>
      <w:r w:rsidRPr="00C044FA">
        <w:rPr>
          <w:rFonts w:ascii="Times New Roman" w:eastAsia="Times New Roman" w:hAnsi="Times New Roman"/>
          <w:lang w:eastAsia="ru-RU"/>
        </w:rPr>
        <w:t>, </w:t>
      </w:r>
      <w:hyperlink r:id="rId17" w:tooltip="Вывоз и переработка мусора" w:history="1">
        <w:r w:rsidRPr="00C044FA">
          <w:rPr>
            <w:rFonts w:ascii="Times New Roman" w:eastAsia="Times New Roman" w:hAnsi="Times New Roman"/>
            <w:color w:val="0066CC"/>
            <w:bdr w:val="none" w:sz="0" w:space="0" w:color="auto" w:frame="1"/>
            <w:lang w:eastAsia="ru-RU"/>
          </w:rPr>
          <w:t>вывоз мусора</w:t>
        </w:r>
      </w:hyperlink>
      <w:r w:rsidRPr="00C044FA">
        <w:rPr>
          <w:rFonts w:ascii="Times New Roman" w:eastAsia="Times New Roman" w:hAnsi="Times New Roman"/>
          <w:lang w:eastAsia="ru-RU"/>
        </w:rPr>
        <w:t> и другие.  По вышеуказанным вопросам даны разъяснения, оказана помощь, сделаны запросы в различные инстанции. Работы было проделано много, но еще больше предстоит в будущем.</w:t>
      </w: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    За  2022 год Совет осуществлял свою </w:t>
      </w:r>
      <w:proofErr w:type="gramStart"/>
      <w:r w:rsidRPr="00C044FA">
        <w:rPr>
          <w:rFonts w:ascii="Times New Roman" w:eastAsia="Times New Roman" w:hAnsi="Times New Roman"/>
          <w:color w:val="0D0D0D"/>
          <w:lang w:eastAsia="ru-RU"/>
        </w:rPr>
        <w:t>деятельность</w:t>
      </w:r>
      <w:proofErr w:type="gramEnd"/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как и в предыдущие годы по следующим направлениям: </w:t>
      </w:r>
    </w:p>
    <w:p w:rsidR="00C044FA" w:rsidRPr="00C044FA" w:rsidRDefault="00C044FA" w:rsidP="00C0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Основные направления деятельности Совета депутатов  предусмотрены Уставом поселения. Деятельность Совета депутатов основывается на свободном коллективном обсуждении в решении всех вопросов. Основными видами деятельности Совета депутатов являются: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- разработка проектов решений Совета депутатов;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- подготовка замечаний, предложений и дополнений по рассматриваемым проектам нормативно-правовых актов;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- встречи  с населением и содействие в решении вопросов местного значения;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- контроль над исполнением решений Совета депутатов;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-взаимодействие с администрацией  Малоимышского  сельсовета, совместное решение проблемных вопросов.</w:t>
      </w: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hAnsi="Times New Roman"/>
          <w:color w:val="0D0D0D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   Работа постоянных комиссий Совета депутатов поселения осуществляется в соответствии с принятыми нормативно-правовыми актами, регулирующими и контролирующими деятельность депутатов</w:t>
      </w: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hAnsi="Times New Roman"/>
          <w:color w:val="0D0D0D"/>
        </w:rPr>
      </w:pP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>- рассмотрение и утверждение бюджета поселения на 2023 год и плановый период 2024 и 2025 годов, а так же отчета об исполнении бюджета за 2022 год;</w:t>
      </w: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>- работа  с населением Малоимышского сельсовета, обращениями граждан, наказами избирателей.</w:t>
      </w: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     За  2022 год было проведено 10  заседаний Совета депутатов.  Рассмотрено 40 вопроса, принято 40 решений.</w:t>
      </w: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b/>
          <w:color w:val="0D0D0D"/>
          <w:lang w:eastAsia="ru-RU"/>
        </w:rPr>
        <w:t xml:space="preserve">    По вопросам бюджетного законодательства – </w:t>
      </w:r>
      <w:r w:rsidRPr="00C044FA">
        <w:rPr>
          <w:rFonts w:ascii="Times New Roman" w:eastAsia="Times New Roman" w:hAnsi="Times New Roman"/>
          <w:color w:val="0D0D0D"/>
          <w:lang w:eastAsia="ru-RU"/>
        </w:rPr>
        <w:t>рассмотрено   6 вопросов.</w:t>
      </w: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    По вопросам муниципальной собственности – 6</w:t>
      </w: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     По вопросам организации деятельности ОМСУ -16</w:t>
      </w: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     По вопросам деятельности Совета депутатов -1</w:t>
      </w: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    По вопросам ЖКХ, благоустройства - 3</w:t>
      </w: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    По вопросам оплаты труда - 6</w:t>
      </w: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    По вопросам местных налогов – 2</w:t>
      </w:r>
    </w:p>
    <w:p w:rsidR="00C044FA" w:rsidRPr="00C044FA" w:rsidRDefault="00C044FA" w:rsidP="00C044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      Анализ принятых решений показывает, что приоритетными являются вопросы</w:t>
      </w:r>
      <w:r w:rsidRPr="00C044FA">
        <w:rPr>
          <w:rFonts w:ascii="Times New Roman" w:eastAsia="Times New Roman" w:hAnsi="Times New Roman"/>
          <w:lang w:eastAsia="ru-RU"/>
        </w:rPr>
        <w:t xml:space="preserve"> организации деятельности ОМСУ, бюджета сельского поселения.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lastRenderedPageBreak/>
        <w:t xml:space="preserve">   Что касается нормотворческой деятельности, она была направлена на совершенствование нормативно правовой базы муниципального </w:t>
      </w:r>
      <w:proofErr w:type="gramStart"/>
      <w:r w:rsidRPr="00C044FA">
        <w:rPr>
          <w:rFonts w:ascii="Times New Roman" w:eastAsia="Times New Roman" w:hAnsi="Times New Roman"/>
          <w:color w:val="0D0D0D"/>
          <w:lang w:eastAsia="ru-RU"/>
        </w:rPr>
        <w:t>образования</w:t>
      </w:r>
      <w:proofErr w:type="gramEnd"/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т.е. принятие новых НПА, внесение изменения в действующие НПА. НПА </w:t>
      </w:r>
      <w:proofErr w:type="gramStart"/>
      <w:r w:rsidRPr="00C044FA">
        <w:rPr>
          <w:rFonts w:ascii="Times New Roman" w:eastAsia="Times New Roman" w:hAnsi="Times New Roman"/>
          <w:color w:val="0D0D0D"/>
          <w:lang w:eastAsia="ru-RU"/>
        </w:rPr>
        <w:t>проходят антикоррупционную экспертизу в прокуратуре Ужурского района и только после проведенной экспертизы рассматривается</w:t>
      </w:r>
      <w:proofErr w:type="gramEnd"/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на сессии Совета  депутатов. Все это повышает требования к правовым актам Совета  депутатов и исключает коррупционные риски.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>     В целях доведения до населения полной и точной информации о проектах муниципальных нормативных правовых актов, изучения общественного мнения, осуществления диалога, органов местного самоуправления с общественностью в 2022 года проводились публичные слушания: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>- об исполнении бюджета муниципального образования за 2021 год;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>- о бюджете муниципального образования на 2023 год и плановый период 2024 и 2025 годов</w:t>
      </w:r>
      <w:proofErr w:type="gramStart"/>
      <w:r w:rsidRPr="00C044FA">
        <w:rPr>
          <w:rFonts w:ascii="Times New Roman" w:eastAsia="Times New Roman" w:hAnsi="Times New Roman"/>
          <w:color w:val="0D0D0D"/>
          <w:lang w:eastAsia="ru-RU"/>
        </w:rPr>
        <w:t> ;</w:t>
      </w:r>
      <w:proofErr w:type="gramEnd"/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- по проекту внесения изменений </w:t>
      </w:r>
      <w:proofErr w:type="gramStart"/>
      <w:r w:rsidRPr="00C044FA">
        <w:rPr>
          <w:rFonts w:ascii="Times New Roman" w:eastAsia="Times New Roman" w:hAnsi="Times New Roman"/>
          <w:color w:val="0D0D0D"/>
          <w:lang w:eastAsia="ru-RU"/>
        </w:rPr>
        <w:t>в</w:t>
      </w:r>
      <w:proofErr w:type="gramEnd"/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</w:t>
      </w:r>
      <w:proofErr w:type="gramStart"/>
      <w:r w:rsidRPr="00C044FA">
        <w:rPr>
          <w:rFonts w:ascii="Times New Roman" w:eastAsia="Times New Roman" w:hAnsi="Times New Roman"/>
          <w:color w:val="0D0D0D"/>
          <w:lang w:eastAsia="ru-RU"/>
        </w:rPr>
        <w:t>Устава</w:t>
      </w:r>
      <w:proofErr w:type="gramEnd"/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муниципального образования Малоимышский сельсовет.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     Вопросы, связанные с бюджетом поселения, являются приоритетными в деятельности Совета. Актуальны не только прогнозирование бюджета, </w:t>
      </w:r>
      <w:proofErr w:type="gramStart"/>
      <w:r w:rsidRPr="00C044FA">
        <w:rPr>
          <w:rFonts w:ascii="Times New Roman" w:eastAsia="Times New Roman" w:hAnsi="Times New Roman"/>
          <w:color w:val="0D0D0D"/>
          <w:lang w:eastAsia="ru-RU"/>
        </w:rPr>
        <w:t>контроль за</w:t>
      </w:r>
      <w:proofErr w:type="gramEnd"/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его исполнением, но и поиск новых источников пополнения бюджета.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     В соответствии с Регламентом депутаты участвуют в работе Совета депутатов на своих территориях, оказывают информационную и методическую помощь, участвуют в проведении собраний граждан, встречах с жителями.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    Одним из важных направлений в работе депутатов  является рассмотрение вопросов социально-экономического развития поселения.     В целях доведения до населения поселения информации о деятельности депутатов Малоимышского сельского Совета</w:t>
      </w:r>
      <w:proofErr w:type="gramStart"/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,</w:t>
      </w:r>
      <w:proofErr w:type="gramEnd"/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изучения общественного мнения, осуществления диалога с общественностью в сети интернет действует официальный сайт Малоимышского сельсовета  ( разделы: 1. Администрация сельсовета, 2.Совет депутатов 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    Все муниципальные правовые акты, носящие нормативный характер, публиковались в газете « Малоимышский Вестник» и размещались на сайте  в разделе « Совет депутатов».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     Депутаты сельского Совета принимали активное участие  в проведении на территории муниципального образования  конкурсов по благоустройству</w:t>
      </w:r>
      <w:proofErr w:type="gramStart"/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:</w:t>
      </w:r>
      <w:proofErr w:type="gramEnd"/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- </w:t>
      </w:r>
      <w:r w:rsidRPr="00C044FA">
        <w:rPr>
          <w:rFonts w:ascii="Times New Roman" w:eastAsia="Times New Roman" w:hAnsi="Times New Roman"/>
          <w:lang w:eastAsia="ru-RU"/>
        </w:rPr>
        <w:t xml:space="preserve"> Конкурс на территории сельсовета « Цветочный рай» 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- Конкурс на лучшее  новогоднее оформление   территории организации</w:t>
      </w:r>
      <w:proofErr w:type="gramStart"/>
      <w:r w:rsidRPr="00C044FA"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домовладения на территории муниципального образования</w:t>
      </w:r>
    </w:p>
    <w:p w:rsidR="00C044FA" w:rsidRPr="00C044FA" w:rsidRDefault="00C044FA" w:rsidP="00C04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Силами депутатов  с  </w:t>
      </w:r>
      <w:proofErr w:type="spellStart"/>
      <w:proofErr w:type="gramStart"/>
      <w:r w:rsidRPr="00C044FA">
        <w:rPr>
          <w:rFonts w:ascii="Times New Roman" w:eastAsia="Times New Roman" w:hAnsi="Times New Roman"/>
        </w:rPr>
        <w:t>с</w:t>
      </w:r>
      <w:proofErr w:type="spellEnd"/>
      <w:proofErr w:type="gramEnd"/>
      <w:r w:rsidRPr="00C044FA">
        <w:rPr>
          <w:rFonts w:ascii="Times New Roman" w:eastAsia="Times New Roman" w:hAnsi="Times New Roman"/>
        </w:rPr>
        <w:t xml:space="preserve"> 24 октября по 20 ноября  2022</w:t>
      </w:r>
      <w:r w:rsidRPr="00C044FA">
        <w:rPr>
          <w:rFonts w:ascii="Times New Roman" w:eastAsia="Times New Roman" w:hAnsi="Times New Roman"/>
          <w:lang w:eastAsia="ru-RU"/>
        </w:rPr>
        <w:t xml:space="preserve"> был проведен опрос населения</w:t>
      </w:r>
      <w:r w:rsidRPr="00C044FA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Pr="00C044FA">
        <w:rPr>
          <w:rFonts w:ascii="Times New Roman" w:eastAsia="Times New Roman" w:hAnsi="Times New Roman"/>
          <w:lang w:eastAsia="ru-RU"/>
        </w:rPr>
        <w:t xml:space="preserve">для определения наиболее приоритетного инициативного проекта для участия в ППМИ. Общее число граждан территории Малоимышского сельсовета, принявших участие в </w:t>
      </w:r>
      <w:r w:rsidRPr="00C044FA">
        <w:rPr>
          <w:rFonts w:ascii="Times New Roman" w:eastAsia="Times New Roman" w:hAnsi="Times New Roman"/>
          <w:shd w:val="clear" w:color="auto" w:fill="FFFFFF"/>
          <w:lang w:eastAsia="ru-RU"/>
        </w:rPr>
        <w:t>опросе,</w:t>
      </w:r>
      <w:r w:rsidRPr="00C044FA">
        <w:rPr>
          <w:rFonts w:ascii="Times New Roman" w:eastAsia="Times New Roman" w:hAnsi="Times New Roman"/>
          <w:lang w:eastAsia="ru-RU"/>
        </w:rPr>
        <w:t xml:space="preserve"> составило </w:t>
      </w:r>
      <w:r w:rsidRPr="00C044FA">
        <w:rPr>
          <w:rFonts w:ascii="Times New Roman" w:eastAsia="Times New Roman" w:hAnsi="Times New Roman"/>
          <w:color w:val="000000"/>
          <w:lang w:eastAsia="ru-RU"/>
        </w:rPr>
        <w:t>–</w:t>
      </w:r>
      <w:r w:rsidRPr="00C044FA">
        <w:rPr>
          <w:rFonts w:ascii="Times New Roman" w:eastAsia="Times New Roman" w:hAnsi="Times New Roman"/>
          <w:lang w:eastAsia="ru-RU"/>
        </w:rPr>
        <w:t xml:space="preserve"> 405 человека.</w:t>
      </w:r>
    </w:p>
    <w:p w:rsidR="00C044FA" w:rsidRPr="00C044FA" w:rsidRDefault="00C044FA" w:rsidP="00C04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По результатам опроса выявились </w:t>
      </w:r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– </w:t>
      </w:r>
      <w:r w:rsidRPr="00C044FA">
        <w:rPr>
          <w:rFonts w:ascii="Times New Roman" w:eastAsia="Times New Roman" w:hAnsi="Times New Roman"/>
          <w:lang w:eastAsia="ru-RU"/>
        </w:rPr>
        <w:t>2 наиболее важные проблемы: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044FA">
        <w:rPr>
          <w:rFonts w:ascii="Times New Roman" w:eastAsia="Times New Roman" w:hAnsi="Times New Roman"/>
        </w:rPr>
        <w:t xml:space="preserve">     1.Приобретение трактора и навесного оборудования для благоустройства территории – 395 человек.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044FA">
        <w:rPr>
          <w:rFonts w:ascii="Times New Roman" w:eastAsia="Times New Roman" w:hAnsi="Times New Roman"/>
        </w:rPr>
        <w:t xml:space="preserve">      </w:t>
      </w:r>
      <w:proofErr w:type="gramStart"/>
      <w:r w:rsidRPr="00C044FA">
        <w:rPr>
          <w:rFonts w:ascii="Times New Roman" w:eastAsia="Times New Roman" w:hAnsi="Times New Roman"/>
        </w:rPr>
        <w:t>2.Благоустройства стадиона в с. Малый Имыш- 10 человек.</w:t>
      </w:r>
      <w:proofErr w:type="gramEnd"/>
      <w:r w:rsidRPr="00C044FA">
        <w:rPr>
          <w:rFonts w:ascii="Times New Roman" w:eastAsia="Times New Roman" w:hAnsi="Times New Roman"/>
        </w:rPr>
        <w:t xml:space="preserve"> </w:t>
      </w:r>
      <w:r w:rsidRPr="00C044FA">
        <w:rPr>
          <w:rFonts w:ascii="Times New Roman" w:eastAsia="Times New Roman" w:hAnsi="Times New Roman"/>
          <w:lang w:eastAsia="ru-RU"/>
        </w:rPr>
        <w:br/>
        <w:t xml:space="preserve">        По итогу 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 мы  будем </w:t>
      </w:r>
      <w:r w:rsidRPr="00C044FA">
        <w:rPr>
          <w:rFonts w:ascii="Times New Roman" w:eastAsia="Times New Roman" w:hAnsi="Times New Roman"/>
        </w:rPr>
        <w:t>приобретать трактор и навесное  оборудование для благоустройства территории муниципального образования</w:t>
      </w:r>
      <w:proofErr w:type="gramStart"/>
      <w:r w:rsidRPr="00C044FA">
        <w:rPr>
          <w:rFonts w:ascii="Times New Roman" w:eastAsia="Times New Roman" w:hAnsi="Times New Roman"/>
        </w:rPr>
        <w:t xml:space="preserve"> .</w:t>
      </w:r>
      <w:proofErr w:type="gramEnd"/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    Подводя итоги работы Малоимышского сельского Совета  депутатов за первое полугодие 2022 года, учитывая сложившуюся социально-экономическую ситуацию в стране, области, депутатам необходимо и в дальнейшем в тесной взаимосвязи с исполнительными органами власти совершенствовать правовую основу развития муниципального образования. При этом первоочередными задачами депутатского корпуса на 2023 год будут:</w:t>
      </w:r>
    </w:p>
    <w:p w:rsidR="00C044FA" w:rsidRPr="00C044FA" w:rsidRDefault="00C044FA" w:rsidP="00C044FA">
      <w:pPr>
        <w:spacing w:before="120" w:after="120" w:line="240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>- Дальнейшее совершенствование нормативной базы, способствующей эффективной деятельности органов местного самоуправления Малоимышского сельсовета; приведение нормативн</w:t>
      </w:r>
      <w:proofErr w:type="gramStart"/>
      <w:r w:rsidRPr="00C044FA">
        <w:rPr>
          <w:rFonts w:ascii="Times New Roman" w:eastAsia="Times New Roman" w:hAnsi="Times New Roman"/>
          <w:color w:val="0D0D0D"/>
          <w:lang w:eastAsia="ru-RU"/>
        </w:rPr>
        <w:t>о-</w:t>
      </w:r>
      <w:proofErr w:type="gramEnd"/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правовых актов в соответствие с федеральным и краевым законодательством.</w:t>
      </w:r>
    </w:p>
    <w:p w:rsidR="00C044FA" w:rsidRPr="00C044FA" w:rsidRDefault="00C044FA" w:rsidP="00C044FA">
      <w:pPr>
        <w:spacing w:before="120" w:after="120" w:line="240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      Рациональное расходование средств бюджета муниципального образования. Осуществление </w:t>
      </w:r>
      <w:proofErr w:type="gramStart"/>
      <w:r w:rsidRPr="00C044FA">
        <w:rPr>
          <w:rFonts w:ascii="Times New Roman" w:eastAsia="Times New Roman" w:hAnsi="Times New Roman"/>
          <w:color w:val="0D0D0D"/>
          <w:lang w:eastAsia="ru-RU"/>
        </w:rPr>
        <w:t>контроля за</w:t>
      </w:r>
      <w:proofErr w:type="gramEnd"/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исполнением принятых  нормативно-правовых актов, за соблюдением  установленного порядка управления имуществом, находящимся в муниципальной собственности Малоимышского сельсовета. Противодействие коррупции путем подготовки и принятия решений, исключающих коррупционные риски. Обеспечение </w:t>
      </w:r>
      <w:proofErr w:type="gramStart"/>
      <w:r w:rsidRPr="00C044FA">
        <w:rPr>
          <w:rFonts w:ascii="Times New Roman" w:eastAsia="Times New Roman" w:hAnsi="Times New Roman"/>
          <w:color w:val="0D0D0D"/>
          <w:lang w:eastAsia="ru-RU"/>
        </w:rPr>
        <w:t>контроля за</w:t>
      </w:r>
      <w:proofErr w:type="gramEnd"/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ходом выполнения целевых программ сельсовета</w:t>
      </w:r>
    </w:p>
    <w:p w:rsidR="00042A5F" w:rsidRDefault="00C044FA" w:rsidP="00042A5F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Подводя </w:t>
      </w:r>
      <w:proofErr w:type="gramStart"/>
      <w:r w:rsidRPr="00C044FA">
        <w:rPr>
          <w:rFonts w:ascii="Times New Roman" w:eastAsia="Times New Roman" w:hAnsi="Times New Roman"/>
          <w:color w:val="0D0D0D"/>
          <w:lang w:eastAsia="ru-RU"/>
        </w:rPr>
        <w:t>итоги</w:t>
      </w:r>
      <w:proofErr w:type="gramEnd"/>
      <w:r w:rsidRPr="00C044FA">
        <w:rPr>
          <w:rFonts w:ascii="Times New Roman" w:eastAsia="Times New Roman" w:hAnsi="Times New Roman"/>
          <w:color w:val="0D0D0D"/>
          <w:lang w:eastAsia="ru-RU"/>
        </w:rPr>
        <w:t xml:space="preserve"> хочу отметить, что основные задачи, поставленные перед Советом депутатов на 2022 года считаю, выполненными.</w:t>
      </w:r>
      <w:r w:rsidRPr="00C044FA">
        <w:rPr>
          <w:rFonts w:ascii="Times New Roman" w:eastAsia="Times New Roman" w:hAnsi="Times New Roman"/>
          <w:b/>
          <w:bCs/>
          <w:lang w:eastAsia="ru-RU"/>
        </w:rPr>
        <w:t xml:space="preserve">                              </w:t>
      </w:r>
    </w:p>
    <w:p w:rsidR="00C044FA" w:rsidRPr="00042A5F" w:rsidRDefault="00042A5F" w:rsidP="00042A5F">
      <w:pPr>
        <w:spacing w:before="120" w:after="120" w:line="240" w:lineRule="auto"/>
        <w:jc w:val="both"/>
        <w:rPr>
          <w:rFonts w:ascii="Times New Roman" w:eastAsia="Times New Roman" w:hAnsi="Times New Roman"/>
          <w:color w:val="0D0D0D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                                                                </w:t>
      </w:r>
      <w:r w:rsidR="00C044FA" w:rsidRPr="00C044FA">
        <w:rPr>
          <w:rFonts w:ascii="Times New Roman" w:eastAsia="Times New Roman" w:hAnsi="Times New Roman"/>
          <w:b/>
          <w:bCs/>
          <w:lang w:eastAsia="ru-RU"/>
        </w:rPr>
        <w:t xml:space="preserve">  РЕШЕНИЕ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044FA" w:rsidRPr="00C044FA" w:rsidTr="00C044FA">
        <w:tc>
          <w:tcPr>
            <w:tcW w:w="3095" w:type="dxa"/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  07 .04 2023г                                  </w:t>
            </w:r>
          </w:p>
        </w:tc>
        <w:tc>
          <w:tcPr>
            <w:tcW w:w="3096" w:type="dxa"/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="00042A5F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044FA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. Малый Имыш                                   </w:t>
            </w:r>
          </w:p>
        </w:tc>
        <w:tc>
          <w:tcPr>
            <w:tcW w:w="3096" w:type="dxa"/>
          </w:tcPr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                    </w:t>
            </w:r>
            <w:r w:rsidR="00042A5F">
              <w:rPr>
                <w:rFonts w:ascii="Times New Roman" w:eastAsia="Times New Roman" w:hAnsi="Times New Roman"/>
                <w:lang w:eastAsia="ru-RU"/>
              </w:rPr>
              <w:t xml:space="preserve">              </w:t>
            </w: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27-108р</w:t>
            </w:r>
          </w:p>
          <w:p w:rsidR="00C044FA" w:rsidRPr="00C044FA" w:rsidRDefault="00C044FA" w:rsidP="00C0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044FA" w:rsidRPr="00C044FA" w:rsidRDefault="00C044FA" w:rsidP="00C044FA">
      <w:pPr>
        <w:spacing w:after="0" w:line="240" w:lineRule="auto"/>
        <w:ind w:right="61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О внесении изменений в решение  Малоимышского </w:t>
      </w:r>
      <w:proofErr w:type="gramStart"/>
      <w:r w:rsidRPr="00C044FA">
        <w:rPr>
          <w:rFonts w:ascii="Times New Roman" w:eastAsia="Times New Roman" w:hAnsi="Times New Roman"/>
          <w:lang w:eastAsia="ru-RU"/>
        </w:rPr>
        <w:t>сельского</w:t>
      </w:r>
      <w:proofErr w:type="gramEnd"/>
    </w:p>
    <w:p w:rsidR="00C044FA" w:rsidRPr="00C044FA" w:rsidRDefault="00C044FA" w:rsidP="00C044FA">
      <w:pPr>
        <w:spacing w:after="0" w:line="240" w:lineRule="auto"/>
        <w:ind w:right="61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Совета депутатов от 22.11.2010 № 7-24р « О </w:t>
      </w:r>
      <w:proofErr w:type="gramStart"/>
      <w:r w:rsidRPr="00C044FA">
        <w:rPr>
          <w:rFonts w:ascii="Times New Roman" w:eastAsia="Times New Roman" w:hAnsi="Times New Roman"/>
          <w:lang w:eastAsia="ru-RU"/>
        </w:rPr>
        <w:t>Положении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 о противодействии и профилактике коррупции в </w:t>
      </w:r>
      <w:proofErr w:type="spellStart"/>
      <w:r w:rsidRPr="00C044FA">
        <w:rPr>
          <w:rFonts w:ascii="Times New Roman" w:eastAsia="Times New Roman" w:hAnsi="Times New Roman"/>
          <w:lang w:eastAsia="ru-RU"/>
        </w:rPr>
        <w:t>Малоимышском</w:t>
      </w:r>
      <w:proofErr w:type="spellEnd"/>
      <w:r w:rsidRPr="00C044FA">
        <w:rPr>
          <w:rFonts w:ascii="Times New Roman" w:eastAsia="Times New Roman" w:hAnsi="Times New Roman"/>
          <w:lang w:eastAsia="ru-RU"/>
        </w:rPr>
        <w:t xml:space="preserve"> сельсовете»</w:t>
      </w:r>
    </w:p>
    <w:p w:rsidR="00C044FA" w:rsidRPr="00C044FA" w:rsidRDefault="00C044FA" w:rsidP="00C044FA">
      <w:pPr>
        <w:spacing w:after="0" w:line="240" w:lineRule="auto"/>
        <w:ind w:right="61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ind w:right="61" w:firstLine="900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На основании статьи Устава Малоимышского сельсовета, руководствуясь статьей 2 Федерального закона от 25.12.2008 № 273-ФЗ «О противодействии коррупции»  Малоимышский сельский  Совет депутатов </w:t>
      </w:r>
      <w:r w:rsidRPr="00C044FA">
        <w:rPr>
          <w:rFonts w:ascii="Times New Roman" w:eastAsia="Times New Roman" w:hAnsi="Times New Roman"/>
          <w:b/>
          <w:lang w:eastAsia="ru-RU"/>
        </w:rPr>
        <w:t>РЕШИЛ:</w:t>
      </w:r>
    </w:p>
    <w:p w:rsidR="00C044FA" w:rsidRPr="00C044FA" w:rsidRDefault="00C044FA" w:rsidP="00C044FA">
      <w:pPr>
        <w:spacing w:after="0" w:line="240" w:lineRule="auto"/>
        <w:ind w:right="61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1.Внесении в решение  Малоимышского сельского Совета депутатов от 22.11.2010 № 7-24р « О Положении  о противодействии и профилактике коррупции в </w:t>
      </w:r>
      <w:proofErr w:type="spellStart"/>
      <w:r w:rsidRPr="00C044FA">
        <w:rPr>
          <w:rFonts w:ascii="Times New Roman" w:eastAsia="Times New Roman" w:hAnsi="Times New Roman"/>
          <w:lang w:eastAsia="ru-RU"/>
        </w:rPr>
        <w:t>Малоимышском</w:t>
      </w:r>
      <w:proofErr w:type="spellEnd"/>
      <w:r w:rsidRPr="00C044FA">
        <w:rPr>
          <w:rFonts w:ascii="Times New Roman" w:eastAsia="Times New Roman" w:hAnsi="Times New Roman"/>
          <w:lang w:eastAsia="ru-RU"/>
        </w:rPr>
        <w:t xml:space="preserve"> сельсовете» следующие изменения</w:t>
      </w:r>
      <w:proofErr w:type="gramStart"/>
      <w:r w:rsidRPr="00C044FA">
        <w:rPr>
          <w:rFonts w:ascii="Times New Roman" w:eastAsia="Times New Roman" w:hAnsi="Times New Roman"/>
          <w:lang w:eastAsia="ru-RU"/>
        </w:rPr>
        <w:t xml:space="preserve"> :</w:t>
      </w:r>
      <w:proofErr w:type="gramEnd"/>
    </w:p>
    <w:p w:rsidR="00C044FA" w:rsidRPr="00C044FA" w:rsidRDefault="00C044FA" w:rsidP="00C044FA">
      <w:pPr>
        <w:spacing w:after="0" w:line="240" w:lineRule="auto"/>
        <w:ind w:right="61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1.1.  </w:t>
      </w:r>
      <w:proofErr w:type="gramStart"/>
      <w:r w:rsidRPr="00C044FA">
        <w:rPr>
          <w:rFonts w:ascii="Times New Roman" w:eastAsia="Times New Roman" w:hAnsi="Times New Roman"/>
          <w:lang w:eastAsia="ru-RU"/>
        </w:rPr>
        <w:t>п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2.3 Положения изложить в следующей редакции :</w:t>
      </w:r>
    </w:p>
    <w:p w:rsidR="00C044FA" w:rsidRPr="00C044FA" w:rsidRDefault="00C044FA" w:rsidP="00C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« п.2.3 </w:t>
      </w:r>
      <w:r w:rsidRPr="00C044FA">
        <w:rPr>
          <w:rFonts w:ascii="Times New Roman" w:eastAsia="Times New Roman" w:hAnsi="Times New Roman"/>
          <w:color w:val="22272F"/>
          <w:lang w:eastAsia="ru-RU"/>
        </w:rPr>
        <w:t>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044FA" w:rsidRPr="00C044FA" w:rsidRDefault="00C044FA" w:rsidP="00C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lang w:eastAsia="ru-RU"/>
        </w:rPr>
      </w:pPr>
      <w:r w:rsidRPr="00C044FA">
        <w:rPr>
          <w:rFonts w:ascii="Times New Roman" w:eastAsia="Times New Roman" w:hAnsi="Times New Roman"/>
          <w:color w:val="22272F"/>
          <w:lang w:eastAsia="ru-RU"/>
        </w:rPr>
        <w:t xml:space="preserve">     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C044FA">
        <w:rPr>
          <w:rFonts w:ascii="Times New Roman" w:eastAsia="Times New Roman" w:hAnsi="Times New Roman"/>
          <w:color w:val="22272F"/>
          <w:lang w:eastAsia="ru-RU"/>
        </w:rPr>
        <w:t>коррупциогенных</w:t>
      </w:r>
      <w:proofErr w:type="spellEnd"/>
      <w:r w:rsidRPr="00C044FA">
        <w:rPr>
          <w:rFonts w:ascii="Times New Roman" w:eastAsia="Times New Roman" w:hAnsi="Times New Roman"/>
          <w:color w:val="22272F"/>
          <w:lang w:eastAsia="ru-RU"/>
        </w:rPr>
        <w:t xml:space="preserve"> факторов, принятие </w:t>
      </w:r>
      <w:proofErr w:type="gramStart"/>
      <w:r w:rsidRPr="00C044FA">
        <w:rPr>
          <w:rFonts w:ascii="Times New Roman" w:eastAsia="Times New Roman" w:hAnsi="Times New Roman"/>
          <w:color w:val="22272F"/>
          <w:lang w:eastAsia="ru-RU"/>
        </w:rPr>
        <w:t>мер</w:t>
      </w:r>
      <w:proofErr w:type="gramEnd"/>
      <w:r w:rsidRPr="00C044FA">
        <w:rPr>
          <w:rFonts w:ascii="Times New Roman" w:eastAsia="Times New Roman" w:hAnsi="Times New Roman"/>
          <w:color w:val="22272F"/>
          <w:lang w:eastAsia="ru-RU"/>
        </w:rPr>
        <w:t xml:space="preserve"> по устранению которых не относится к их компетенции, информируют об этом органы прокуратуры.</w:t>
      </w:r>
    </w:p>
    <w:p w:rsidR="00C044FA" w:rsidRPr="00C044FA" w:rsidRDefault="00C044FA" w:rsidP="00C044FA">
      <w:pPr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 </w:t>
      </w:r>
      <w:r w:rsidRPr="00C044FA">
        <w:rPr>
          <w:rFonts w:ascii="Times New Roman" w:eastAsia="Times New Roman" w:hAnsi="Times New Roman"/>
          <w:color w:val="052635"/>
          <w:lang w:eastAsia="ru-RU"/>
        </w:rPr>
        <w:t xml:space="preserve"> 2.</w:t>
      </w:r>
      <w:r w:rsidRPr="00C044FA">
        <w:rPr>
          <w:rFonts w:ascii="Times New Roman" w:eastAsia="Times New Roman" w:hAnsi="Times New Roman"/>
          <w:lang w:eastAsia="ru-RU"/>
        </w:rPr>
        <w:t xml:space="preserve">Настоящее Решение вступает в силу  в день, следующий за днем  официального опубликования в газете «Малоимышский вестник» и подлежит  размещению на сайте  администрации Малоимышского сельсовета в сети Интернет по адресу </w:t>
      </w:r>
      <w:hyperlink r:id="rId18" w:history="1">
        <w:r w:rsidRPr="00C044FA">
          <w:rPr>
            <w:rFonts w:ascii="Times New Roman" w:hAnsi="Times New Roman"/>
            <w:b/>
            <w:bCs/>
            <w:color w:val="0000FF"/>
            <w:shd w:val="clear" w:color="auto" w:fill="FFFFFF"/>
            <w:lang w:eastAsia="ru-RU"/>
          </w:rPr>
          <w:t>https://maloimyshskij-r04.gosweb.gosuslugi.ru</w:t>
        </w:r>
      </w:hyperlink>
      <w:r w:rsidRPr="00C044FA">
        <w:rPr>
          <w:rFonts w:ascii="Times New Roman" w:hAnsi="Times New Roman"/>
          <w:b/>
          <w:bCs/>
          <w:color w:val="0000FF"/>
          <w:shd w:val="clear" w:color="auto" w:fill="FFFFFF"/>
          <w:lang w:eastAsia="ru-RU"/>
        </w:rPr>
        <w:t>.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hAnsi="Times New Roman"/>
          <w:color w:val="0D0D0D"/>
          <w:lang w:eastAsia="ru-RU"/>
        </w:rPr>
        <w:t xml:space="preserve">Председатель  Малоимышского                                         </w:t>
      </w:r>
      <w:r w:rsidRPr="00C044FA">
        <w:rPr>
          <w:rFonts w:ascii="Times New Roman" w:hAnsi="Times New Roman"/>
          <w:color w:val="0D0D0D"/>
          <w:lang w:eastAsia="ru-RU"/>
        </w:rPr>
        <w:tab/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hAnsi="Times New Roman"/>
          <w:color w:val="0D0D0D"/>
          <w:lang w:eastAsia="ru-RU"/>
        </w:rPr>
      </w:pPr>
      <w:r w:rsidRPr="00C044FA">
        <w:rPr>
          <w:rFonts w:ascii="Times New Roman" w:hAnsi="Times New Roman"/>
          <w:color w:val="0D0D0D"/>
          <w:lang w:eastAsia="ru-RU"/>
        </w:rPr>
        <w:t xml:space="preserve">сельского Совета депутатов:                                                     </w:t>
      </w:r>
      <w:r w:rsidR="00042A5F">
        <w:rPr>
          <w:rFonts w:ascii="Times New Roman" w:hAnsi="Times New Roman"/>
          <w:color w:val="0D0D0D"/>
          <w:lang w:eastAsia="ru-RU"/>
        </w:rPr>
        <w:t xml:space="preserve">                    </w:t>
      </w:r>
      <w:r w:rsidRPr="00C044FA">
        <w:rPr>
          <w:rFonts w:ascii="Times New Roman" w:hAnsi="Times New Roman"/>
          <w:color w:val="0D0D0D"/>
          <w:lang w:eastAsia="ru-RU"/>
        </w:rPr>
        <w:t xml:space="preserve"> </w:t>
      </w:r>
      <w:r w:rsidR="00042A5F">
        <w:rPr>
          <w:rFonts w:ascii="Times New Roman" w:hAnsi="Times New Roman"/>
          <w:color w:val="0D0D0D"/>
          <w:lang w:eastAsia="ru-RU"/>
        </w:rPr>
        <w:t xml:space="preserve">   </w:t>
      </w:r>
      <w:r w:rsidRPr="00C044FA">
        <w:rPr>
          <w:rFonts w:ascii="Times New Roman" w:hAnsi="Times New Roman"/>
          <w:color w:val="0D0D0D"/>
          <w:lang w:eastAsia="ru-RU"/>
        </w:rPr>
        <w:t>Л</w:t>
      </w:r>
      <w:proofErr w:type="gramStart"/>
      <w:r w:rsidR="00042A5F">
        <w:rPr>
          <w:rFonts w:ascii="Times New Roman" w:hAnsi="Times New Roman"/>
          <w:color w:val="0D0D0D"/>
          <w:lang w:eastAsia="ru-RU"/>
        </w:rPr>
        <w:t xml:space="preserve"> </w:t>
      </w:r>
      <w:r w:rsidRPr="00C044FA">
        <w:rPr>
          <w:rFonts w:ascii="Times New Roman" w:hAnsi="Times New Roman"/>
          <w:color w:val="0D0D0D"/>
          <w:lang w:eastAsia="ru-RU"/>
        </w:rPr>
        <w:t>.</w:t>
      </w:r>
      <w:proofErr w:type="gramEnd"/>
      <w:r w:rsidRPr="00C044FA">
        <w:rPr>
          <w:rFonts w:ascii="Times New Roman" w:hAnsi="Times New Roman"/>
          <w:color w:val="0D0D0D"/>
          <w:lang w:eastAsia="ru-RU"/>
        </w:rPr>
        <w:t>С</w:t>
      </w:r>
      <w:r w:rsidR="00042A5F">
        <w:rPr>
          <w:rFonts w:ascii="Times New Roman" w:hAnsi="Times New Roman"/>
          <w:color w:val="0D0D0D"/>
          <w:lang w:eastAsia="ru-RU"/>
        </w:rPr>
        <w:t xml:space="preserve"> </w:t>
      </w:r>
      <w:r w:rsidRPr="00C044FA">
        <w:rPr>
          <w:rFonts w:ascii="Times New Roman" w:hAnsi="Times New Roman"/>
          <w:color w:val="0D0D0D"/>
          <w:lang w:eastAsia="ru-RU"/>
        </w:rPr>
        <w:t>.Елфимова</w:t>
      </w:r>
      <w:r w:rsidRPr="00C044FA">
        <w:rPr>
          <w:rFonts w:ascii="Times New Roman" w:hAnsi="Times New Roman"/>
          <w:color w:val="0D0D0D"/>
          <w:lang w:eastAsia="ru-RU"/>
        </w:rPr>
        <w:tab/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hAnsi="Times New Roman"/>
          <w:color w:val="0D0D0D"/>
          <w:lang w:eastAsia="ru-RU"/>
        </w:rPr>
      </w:pPr>
    </w:p>
    <w:p w:rsidR="00C044FA" w:rsidRDefault="00C044FA" w:rsidP="00C044F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D0D0D"/>
          <w:lang w:eastAsia="ru-RU"/>
        </w:rPr>
      </w:pPr>
      <w:r w:rsidRPr="00C044FA">
        <w:rPr>
          <w:rFonts w:ascii="Times New Roman" w:hAnsi="Times New Roman"/>
          <w:color w:val="0D0D0D"/>
          <w:lang w:eastAsia="ru-RU"/>
        </w:rPr>
        <w:t xml:space="preserve">Глава Малоимышского сельсовета:                                       </w:t>
      </w:r>
      <w:r w:rsidR="00042A5F">
        <w:rPr>
          <w:rFonts w:ascii="Times New Roman" w:hAnsi="Times New Roman"/>
          <w:color w:val="0D0D0D"/>
          <w:lang w:eastAsia="ru-RU"/>
        </w:rPr>
        <w:t xml:space="preserve">                       </w:t>
      </w:r>
      <w:r w:rsidRPr="00C044FA">
        <w:rPr>
          <w:rFonts w:ascii="Times New Roman" w:hAnsi="Times New Roman"/>
          <w:color w:val="0D0D0D"/>
          <w:lang w:eastAsia="ru-RU"/>
        </w:rPr>
        <w:t xml:space="preserve">  И.</w:t>
      </w:r>
      <w:r w:rsidR="00042A5F">
        <w:rPr>
          <w:rFonts w:ascii="Times New Roman" w:hAnsi="Times New Roman"/>
          <w:color w:val="0D0D0D"/>
          <w:lang w:eastAsia="ru-RU"/>
        </w:rPr>
        <w:t xml:space="preserve"> </w:t>
      </w:r>
      <w:r w:rsidRPr="00C044FA">
        <w:rPr>
          <w:rFonts w:ascii="Times New Roman" w:hAnsi="Times New Roman"/>
          <w:color w:val="0D0D0D"/>
          <w:lang w:eastAsia="ru-RU"/>
        </w:rPr>
        <w:t>Н</w:t>
      </w:r>
      <w:proofErr w:type="gramStart"/>
      <w:r w:rsidR="00042A5F">
        <w:rPr>
          <w:rFonts w:ascii="Times New Roman" w:hAnsi="Times New Roman"/>
          <w:color w:val="0D0D0D"/>
          <w:lang w:eastAsia="ru-RU"/>
        </w:rPr>
        <w:t xml:space="preserve"> </w:t>
      </w:r>
      <w:r w:rsidRPr="00C044FA">
        <w:rPr>
          <w:rFonts w:ascii="Times New Roman" w:hAnsi="Times New Roman"/>
          <w:color w:val="0D0D0D"/>
          <w:lang w:eastAsia="ru-RU"/>
        </w:rPr>
        <w:t>.</w:t>
      </w:r>
      <w:proofErr w:type="gramEnd"/>
      <w:r w:rsidRPr="00C044FA">
        <w:rPr>
          <w:rFonts w:ascii="Times New Roman" w:hAnsi="Times New Roman"/>
          <w:color w:val="0D0D0D"/>
          <w:lang w:eastAsia="ru-RU"/>
        </w:rPr>
        <w:t>Новицкий</w:t>
      </w:r>
    </w:p>
    <w:p w:rsidR="00042A5F" w:rsidRDefault="00042A5F" w:rsidP="00C044F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D0D0D"/>
          <w:lang w:eastAsia="ru-RU"/>
        </w:rPr>
      </w:pPr>
    </w:p>
    <w:p w:rsidR="00042A5F" w:rsidRPr="00C044FA" w:rsidRDefault="00042A5F" w:rsidP="00C044F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D0D0D"/>
          <w:lang w:eastAsia="ru-RU"/>
        </w:rPr>
      </w:pPr>
    </w:p>
    <w:p w:rsidR="00042A5F" w:rsidRPr="00C044FA" w:rsidRDefault="00042A5F" w:rsidP="00042A5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Arial"/>
          <w:lang w:eastAsia="ru-RU"/>
        </w:rPr>
      </w:pPr>
      <w:r w:rsidRPr="00C044FA">
        <w:rPr>
          <w:rFonts w:ascii="Times New Roman" w:eastAsia="Times New Roman" w:hAnsi="Times New Roman" w:cs="Arial"/>
          <w:lang w:eastAsia="ru-RU"/>
        </w:rPr>
        <w:t>МАЛОИМЫШСКИЙ СЕЛЬСКИЙ СОВЕТ ДЕПУТАТОВ</w:t>
      </w:r>
    </w:p>
    <w:p w:rsidR="00042A5F" w:rsidRPr="00C044FA" w:rsidRDefault="00042A5F" w:rsidP="00042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C044FA">
        <w:rPr>
          <w:rFonts w:ascii="Times New Roman" w:eastAsia="Times New Roman" w:hAnsi="Times New Roman" w:cs="Arial"/>
          <w:lang w:eastAsia="ru-RU"/>
        </w:rPr>
        <w:t>КРАСНОЯРСКИЙ КРАЙ</w:t>
      </w:r>
      <w:r w:rsidRPr="00C044FA">
        <w:rPr>
          <w:rFonts w:ascii="Times New Roman" w:eastAsia="Times New Roman" w:hAnsi="Times New Roman"/>
          <w:bCs/>
        </w:rPr>
        <w:t xml:space="preserve"> УЖУРСКИЙ  РАЙОН</w:t>
      </w:r>
    </w:p>
    <w:p w:rsidR="00C044FA" w:rsidRPr="00C044FA" w:rsidRDefault="00C044FA" w:rsidP="00C044F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D0D0D"/>
          <w:lang w:eastAsia="ru-RU"/>
        </w:rPr>
      </w:pPr>
    </w:p>
    <w:p w:rsidR="00C044FA" w:rsidRPr="00C044FA" w:rsidRDefault="00042A5F" w:rsidP="00042A5F">
      <w:pPr>
        <w:tabs>
          <w:tab w:val="left" w:pos="27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tbl>
      <w:tblPr>
        <w:tblpPr w:leftFromText="180" w:rightFromText="180" w:horzAnchor="margin" w:tblpY="-372"/>
        <w:tblW w:w="0" w:type="auto"/>
        <w:tblLook w:val="01E0" w:firstRow="1" w:lastRow="1" w:firstColumn="1" w:lastColumn="1" w:noHBand="0" w:noVBand="0"/>
      </w:tblPr>
      <w:tblGrid>
        <w:gridCol w:w="9287"/>
      </w:tblGrid>
      <w:tr w:rsidR="00C044FA" w:rsidRPr="00C044FA" w:rsidTr="00C044FA">
        <w:tc>
          <w:tcPr>
            <w:tcW w:w="9287" w:type="dxa"/>
          </w:tcPr>
          <w:p w:rsidR="00042A5F" w:rsidRDefault="00C044FA" w:rsidP="00C044F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C044FA">
              <w:rPr>
                <w:rFonts w:ascii="Times New Roman" w:eastAsia="Times New Roman" w:hAnsi="Times New Roman" w:cs="Arial"/>
                <w:lang w:eastAsia="ru-RU"/>
              </w:rPr>
              <w:t xml:space="preserve">            </w:t>
            </w:r>
          </w:p>
          <w:p w:rsidR="00042A5F" w:rsidRDefault="00042A5F" w:rsidP="00C044F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 xml:space="preserve">                           </w:t>
            </w:r>
            <w:r w:rsidR="00C044FA" w:rsidRPr="00C044FA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</w:p>
          <w:p w:rsidR="00042A5F" w:rsidRDefault="00042A5F" w:rsidP="00C044F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C044FA" w:rsidRPr="00C044FA" w:rsidRDefault="00C044FA" w:rsidP="00042A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C044FA">
              <w:rPr>
                <w:rFonts w:ascii="Times New Roman" w:eastAsia="Times New Roman" w:hAnsi="Times New Roman" w:cs="Arial"/>
                <w:lang w:eastAsia="ru-RU"/>
              </w:rPr>
              <w:t>МАЛОИМЫШСКИЙ СЕЛЬСКИЙ СОВЕТ ДЕПУТАТОВ</w:t>
            </w:r>
          </w:p>
          <w:p w:rsidR="00C044FA" w:rsidRPr="00C044FA" w:rsidRDefault="00C044FA" w:rsidP="0004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044FA">
              <w:rPr>
                <w:rFonts w:ascii="Times New Roman" w:eastAsia="Times New Roman" w:hAnsi="Times New Roman" w:cs="Arial"/>
                <w:lang w:eastAsia="ru-RU"/>
              </w:rPr>
              <w:t>КРАСНОЯРСКИЙ КРАЙ</w:t>
            </w:r>
            <w:r w:rsidRPr="00C044FA">
              <w:rPr>
                <w:rFonts w:ascii="Times New Roman" w:eastAsia="Times New Roman" w:hAnsi="Times New Roman"/>
                <w:bCs/>
              </w:rPr>
              <w:t xml:space="preserve"> УЖУРСКИЙ  РАЙОН</w:t>
            </w:r>
          </w:p>
          <w:p w:rsidR="00C044FA" w:rsidRPr="00C044FA" w:rsidRDefault="00C044FA" w:rsidP="00042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                      </w:t>
            </w:r>
          </w:p>
        </w:tc>
      </w:tr>
    </w:tbl>
    <w:p w:rsidR="00C044FA" w:rsidRPr="00C044FA" w:rsidRDefault="00042A5F" w:rsidP="00C044FA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                         </w:t>
      </w:r>
      <w:r w:rsidR="00C044FA" w:rsidRPr="00C044FA">
        <w:rPr>
          <w:rFonts w:ascii="Times New Roman" w:eastAsia="Times New Roman" w:hAnsi="Times New Roman"/>
          <w:b/>
          <w:bCs/>
          <w:lang w:eastAsia="ru-RU"/>
        </w:rPr>
        <w:t xml:space="preserve"> РЕШЕНИЕ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C044FA">
        <w:rPr>
          <w:rFonts w:ascii="Times New Roman" w:eastAsia="Times New Roman" w:hAnsi="Times New Roman"/>
          <w:bCs/>
          <w:lang w:eastAsia="ru-RU"/>
        </w:rPr>
        <w:t xml:space="preserve">    07.04.2023                          </w:t>
      </w:r>
      <w:r w:rsidR="00042A5F">
        <w:rPr>
          <w:rFonts w:ascii="Times New Roman" w:eastAsia="Times New Roman" w:hAnsi="Times New Roman"/>
          <w:bCs/>
          <w:lang w:eastAsia="ru-RU"/>
        </w:rPr>
        <w:t xml:space="preserve">                             </w:t>
      </w:r>
      <w:r w:rsidRPr="00C044FA">
        <w:rPr>
          <w:rFonts w:ascii="Times New Roman" w:eastAsia="Times New Roman" w:hAnsi="Times New Roman"/>
          <w:bCs/>
          <w:lang w:eastAsia="ru-RU"/>
        </w:rPr>
        <w:t xml:space="preserve"> с. Малый Имыш                             </w:t>
      </w:r>
      <w:r w:rsidR="00042A5F">
        <w:rPr>
          <w:rFonts w:ascii="Times New Roman" w:eastAsia="Times New Roman" w:hAnsi="Times New Roman"/>
          <w:bCs/>
          <w:lang w:eastAsia="ru-RU"/>
        </w:rPr>
        <w:t xml:space="preserve">   </w:t>
      </w:r>
      <w:r w:rsidRPr="00C044FA">
        <w:rPr>
          <w:rFonts w:ascii="Times New Roman" w:eastAsia="Times New Roman" w:hAnsi="Times New Roman"/>
          <w:bCs/>
          <w:lang w:eastAsia="ru-RU"/>
        </w:rPr>
        <w:t xml:space="preserve"> № 27-109р 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C044FA" w:rsidRPr="00C044FA" w:rsidRDefault="00C044FA" w:rsidP="00C044FA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 w:rsidRPr="00C044FA">
        <w:rPr>
          <w:rFonts w:ascii="Times New Roman" w:hAnsi="Times New Roman"/>
          <w:color w:val="0D0D0D"/>
          <w:lang w:eastAsia="ru-RU"/>
        </w:rPr>
        <w:t>О внесении изменений в решение Малоимышского сельского Совета депутатов от  14.12.2011 № 18-56р  «</w:t>
      </w:r>
      <w:r w:rsidRPr="00C044FA">
        <w:rPr>
          <w:rFonts w:ascii="Times New Roman" w:eastAsia="Times New Roman" w:hAnsi="Times New Roman"/>
          <w:b/>
          <w:lang w:eastAsia="ru-RU"/>
        </w:rPr>
        <w:t xml:space="preserve"> Об </w:t>
      </w:r>
      <w:r w:rsidRPr="00C044FA">
        <w:rPr>
          <w:rFonts w:ascii="Times New Roman" w:eastAsia="Times New Roman" w:hAnsi="Times New Roman"/>
          <w:lang w:eastAsia="ru-RU"/>
        </w:rPr>
        <w:t xml:space="preserve">утверждении </w:t>
      </w:r>
      <w:proofErr w:type="gramStart"/>
      <w:r w:rsidRPr="00C044FA">
        <w:rPr>
          <w:rFonts w:ascii="Times New Roman" w:eastAsia="Times New Roman" w:hAnsi="Times New Roman"/>
          <w:lang w:eastAsia="ru-RU"/>
        </w:rPr>
        <w:t>порядка</w:t>
      </w:r>
      <w:r w:rsidRPr="00C044FA">
        <w:rPr>
          <w:rFonts w:ascii="Times New Roman" w:eastAsia="Times New Roman" w:hAnsi="Times New Roman"/>
          <w:b/>
          <w:lang w:eastAsia="ru-RU"/>
        </w:rPr>
        <w:t xml:space="preserve">  </w:t>
      </w:r>
      <w:r w:rsidRPr="00C044FA">
        <w:rPr>
          <w:rFonts w:ascii="Times New Roman" w:eastAsia="Times New Roman" w:hAnsi="Times New Roman"/>
          <w:lang w:eastAsia="ru-RU"/>
        </w:rPr>
        <w:t>антикоррупционной экспертизы правовых актов органа местного самоуправления муниципального образования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Малоимышский сельсовет и его проектов»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color w:val="052635"/>
          <w:lang w:eastAsia="ru-RU"/>
        </w:rPr>
      </w:pPr>
      <w:r w:rsidRPr="00C044FA">
        <w:rPr>
          <w:rFonts w:ascii="Times New Roman" w:eastAsia="Times New Roman" w:hAnsi="Times New Roman"/>
          <w:color w:val="052635"/>
          <w:lang w:eastAsia="ru-RU"/>
        </w:rPr>
        <w:t xml:space="preserve">      В соответствии с ч 4 </w:t>
      </w:r>
      <w:proofErr w:type="spellStart"/>
      <w:proofErr w:type="gramStart"/>
      <w:r w:rsidRPr="00C044FA">
        <w:rPr>
          <w:rFonts w:ascii="Times New Roman" w:eastAsia="Times New Roman" w:hAnsi="Times New Roman"/>
          <w:color w:val="052635"/>
          <w:lang w:eastAsia="ru-RU"/>
        </w:rPr>
        <w:t>ст</w:t>
      </w:r>
      <w:proofErr w:type="spellEnd"/>
      <w:proofErr w:type="gramEnd"/>
      <w:r w:rsidRPr="00C044FA">
        <w:rPr>
          <w:rFonts w:ascii="Times New Roman" w:eastAsia="Times New Roman" w:hAnsi="Times New Roman"/>
          <w:color w:val="052635"/>
          <w:lang w:eastAsia="ru-RU"/>
        </w:rPr>
        <w:t xml:space="preserve"> 7  Федерального закона РФ от 06.10.2003 № 1310ФЗ « Об общих принципах организации местного самоуправления в Российской Федерации»,  Федерального закона от 25 декабря 2008 года № 273-ФЗ «О противодействии коррупции», в целях выявления и устранения несовершенства правовых норм, которые повышают вероятность коррупционных проявлений, руководствуясь Уставом муниципального образования Малоимышский сельсовет Ужурского района Красноярского края, Малоимышский сельский Совет депутатов </w:t>
      </w:r>
      <w:r w:rsidRPr="00C044FA">
        <w:rPr>
          <w:rFonts w:ascii="Times New Roman" w:eastAsia="Times New Roman" w:hAnsi="Times New Roman"/>
          <w:b/>
          <w:color w:val="052635"/>
          <w:lang w:eastAsia="ru-RU"/>
        </w:rPr>
        <w:t>РЕШИЛ</w:t>
      </w:r>
      <w:proofErr w:type="gramStart"/>
      <w:r w:rsidRPr="00C044FA">
        <w:rPr>
          <w:rFonts w:ascii="Times New Roman" w:eastAsia="Times New Roman" w:hAnsi="Times New Roman"/>
          <w:b/>
          <w:color w:val="052635"/>
          <w:lang w:eastAsia="ru-RU"/>
        </w:rPr>
        <w:t xml:space="preserve"> :</w:t>
      </w:r>
      <w:proofErr w:type="gramEnd"/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color w:val="052635"/>
          <w:lang w:eastAsia="ru-RU"/>
        </w:rPr>
      </w:pPr>
      <w:r w:rsidRPr="00C044FA">
        <w:rPr>
          <w:rFonts w:ascii="Times New Roman" w:eastAsia="Times New Roman" w:hAnsi="Times New Roman"/>
          <w:color w:val="052635"/>
          <w:lang w:eastAsia="ru-RU"/>
        </w:rPr>
        <w:t xml:space="preserve">          1. Внести в решение Малоимышского сельского Совета депутатов  от 14.12.2011 № 18-56р «</w:t>
      </w:r>
      <w:r w:rsidRPr="00C044FA">
        <w:rPr>
          <w:rFonts w:ascii="Times New Roman" w:eastAsia="Times New Roman" w:hAnsi="Times New Roman"/>
          <w:bCs/>
          <w:iCs/>
          <w:color w:val="052635"/>
          <w:lang w:eastAsia="ru-RU"/>
        </w:rPr>
        <w:t xml:space="preserve">Об утверждении </w:t>
      </w:r>
      <w:proofErr w:type="gramStart"/>
      <w:r w:rsidRPr="00C044FA">
        <w:rPr>
          <w:rFonts w:ascii="Times New Roman" w:eastAsia="Times New Roman" w:hAnsi="Times New Roman"/>
          <w:bCs/>
          <w:iCs/>
          <w:color w:val="052635"/>
          <w:lang w:eastAsia="ru-RU"/>
        </w:rPr>
        <w:t xml:space="preserve">порядка антикоррупционной  </w:t>
      </w:r>
      <w:r w:rsidRPr="00C044FA">
        <w:rPr>
          <w:rFonts w:ascii="Times New Roman" w:eastAsia="Times New Roman" w:hAnsi="Times New Roman"/>
          <w:bCs/>
          <w:iCs/>
          <w:color w:val="052635"/>
          <w:lang w:eastAsia="ru-RU"/>
        </w:rPr>
        <w:br/>
        <w:t xml:space="preserve">экспертизы правовых актов органа  местного  </w:t>
      </w:r>
      <w:r w:rsidRPr="00C044FA">
        <w:rPr>
          <w:rFonts w:ascii="Times New Roman" w:eastAsia="Times New Roman" w:hAnsi="Times New Roman"/>
          <w:bCs/>
          <w:iCs/>
          <w:color w:val="052635"/>
          <w:lang w:eastAsia="ru-RU"/>
        </w:rPr>
        <w:br/>
      </w:r>
      <w:r w:rsidRPr="00C044FA">
        <w:rPr>
          <w:rFonts w:ascii="Times New Roman" w:eastAsia="Times New Roman" w:hAnsi="Times New Roman"/>
          <w:bCs/>
          <w:iCs/>
          <w:color w:val="052635"/>
          <w:lang w:eastAsia="ru-RU"/>
        </w:rPr>
        <w:lastRenderedPageBreak/>
        <w:t>самоуправления муниципального образования</w:t>
      </w:r>
      <w:proofErr w:type="gramEnd"/>
      <w:r w:rsidRPr="00C044FA">
        <w:rPr>
          <w:rFonts w:ascii="Times New Roman" w:eastAsia="Times New Roman" w:hAnsi="Times New Roman"/>
          <w:bCs/>
          <w:iCs/>
          <w:color w:val="052635"/>
          <w:lang w:eastAsia="ru-RU"/>
        </w:rPr>
        <w:t xml:space="preserve">  </w:t>
      </w:r>
      <w:r w:rsidRPr="00C044FA">
        <w:rPr>
          <w:rFonts w:ascii="Times New Roman" w:eastAsia="Times New Roman" w:hAnsi="Times New Roman"/>
          <w:bCs/>
          <w:iCs/>
          <w:color w:val="052635"/>
          <w:lang w:eastAsia="ru-RU"/>
        </w:rPr>
        <w:br/>
        <w:t>Малоимышский сельсовет  и его  проектов» следующие изменения: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color w:val="052635"/>
          <w:lang w:eastAsia="ru-RU"/>
        </w:rPr>
      </w:pPr>
      <w:r w:rsidRPr="00C044FA">
        <w:rPr>
          <w:rFonts w:ascii="Times New Roman" w:eastAsia="Times New Roman" w:hAnsi="Times New Roman"/>
          <w:color w:val="052635"/>
          <w:lang w:eastAsia="ru-RU"/>
        </w:rPr>
        <w:t xml:space="preserve">         1.1. под 3 </w:t>
      </w:r>
      <w:proofErr w:type="gramStart"/>
      <w:r w:rsidRPr="00C044FA">
        <w:rPr>
          <w:rFonts w:ascii="Times New Roman" w:eastAsia="Times New Roman" w:hAnsi="Times New Roman"/>
          <w:color w:val="052635"/>
          <w:lang w:eastAsia="ru-RU"/>
        </w:rPr>
        <w:t>п</w:t>
      </w:r>
      <w:proofErr w:type="gramEnd"/>
      <w:r w:rsidRPr="00C044FA">
        <w:rPr>
          <w:rFonts w:ascii="Times New Roman" w:eastAsia="Times New Roman" w:hAnsi="Times New Roman"/>
          <w:color w:val="052635"/>
          <w:lang w:eastAsia="ru-RU"/>
        </w:rPr>
        <w:t xml:space="preserve"> 2 Порядка изложить в следующей редакции: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color w:val="052635"/>
          <w:lang w:eastAsia="ru-RU"/>
        </w:rPr>
      </w:pPr>
      <w:r w:rsidRPr="00C044FA">
        <w:rPr>
          <w:rFonts w:ascii="Times New Roman" w:eastAsia="Times New Roman" w:hAnsi="Times New Roman"/>
          <w:color w:val="052635"/>
          <w:lang w:eastAsia="ru-RU"/>
        </w:rPr>
        <w:t xml:space="preserve">« </w:t>
      </w:r>
      <w:proofErr w:type="spellStart"/>
      <w:r w:rsidRPr="00C044FA">
        <w:rPr>
          <w:rFonts w:ascii="Times New Roman" w:eastAsia="Times New Roman" w:hAnsi="Times New Roman"/>
          <w:color w:val="052635"/>
          <w:lang w:eastAsia="ru-RU"/>
        </w:rPr>
        <w:t>подп</w:t>
      </w:r>
      <w:proofErr w:type="spellEnd"/>
      <w:r w:rsidRPr="00C044FA">
        <w:rPr>
          <w:rFonts w:ascii="Times New Roman" w:eastAsia="Times New Roman" w:hAnsi="Times New Roman"/>
          <w:color w:val="052635"/>
          <w:lang w:eastAsia="ru-RU"/>
        </w:rPr>
        <w:t xml:space="preserve"> 3.</w:t>
      </w:r>
      <w:r w:rsidRPr="00C044FA">
        <w:rPr>
          <w:rFonts w:ascii="Times New Roman" w:hAnsi="Times New Roman"/>
          <w:color w:val="000000"/>
          <w:shd w:val="clear" w:color="auto" w:fill="FFFFFF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</w:t>
      </w:r>
      <w:proofErr w:type="gramStart"/>
      <w:r w:rsidRPr="00C044FA">
        <w:rPr>
          <w:rFonts w:ascii="Times New Roman" w:hAnsi="Times New Roman"/>
          <w:color w:val="000000"/>
          <w:shd w:val="clear" w:color="auto" w:fill="FFFFFF"/>
        </w:rPr>
        <w:t>.»</w:t>
      </w:r>
      <w:proofErr w:type="gramEnd"/>
    </w:p>
    <w:p w:rsidR="00C044FA" w:rsidRPr="00C044FA" w:rsidRDefault="00C044FA" w:rsidP="00C044FA">
      <w:pPr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color w:val="052635"/>
          <w:lang w:eastAsia="ru-RU"/>
        </w:rPr>
        <w:t xml:space="preserve">       2.</w:t>
      </w:r>
      <w:r w:rsidRPr="00C044FA">
        <w:rPr>
          <w:rFonts w:ascii="Times New Roman" w:eastAsia="Times New Roman" w:hAnsi="Times New Roman"/>
          <w:lang w:eastAsia="ru-RU"/>
        </w:rPr>
        <w:t xml:space="preserve">Настоящее Решение вступает в силу  в день, следующий за днем  официального опубликования в газете «Малоимышский вестник» и подлежит  размещению на сайте  администрации Малоимышского сельсовета в сети Интернет по адресу </w:t>
      </w:r>
      <w:hyperlink r:id="rId19" w:history="1">
        <w:r w:rsidRPr="00C044FA">
          <w:rPr>
            <w:rFonts w:ascii="Times New Roman" w:hAnsi="Times New Roman"/>
            <w:b/>
            <w:bCs/>
            <w:color w:val="0000FF"/>
            <w:shd w:val="clear" w:color="auto" w:fill="FFFFFF"/>
            <w:lang w:eastAsia="ru-RU"/>
          </w:rPr>
          <w:t>https://maloimyshskij-r04.gosweb.gosuslugi.ru</w:t>
        </w:r>
      </w:hyperlink>
      <w:r w:rsidRPr="00C044FA">
        <w:rPr>
          <w:rFonts w:ascii="Times New Roman" w:hAnsi="Times New Roman"/>
          <w:b/>
          <w:bCs/>
          <w:color w:val="0000FF"/>
          <w:shd w:val="clear" w:color="auto" w:fill="FFFFFF"/>
          <w:lang w:eastAsia="ru-RU"/>
        </w:rPr>
        <w:t>.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hAnsi="Times New Roman"/>
          <w:color w:val="0D0D0D"/>
          <w:lang w:eastAsia="ru-RU"/>
        </w:rPr>
        <w:t xml:space="preserve">Председатель  Малоимышского                                         </w:t>
      </w:r>
      <w:r w:rsidRPr="00C044FA">
        <w:rPr>
          <w:rFonts w:ascii="Times New Roman" w:hAnsi="Times New Roman"/>
          <w:color w:val="0D0D0D"/>
          <w:lang w:eastAsia="ru-RU"/>
        </w:rPr>
        <w:tab/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hAnsi="Times New Roman"/>
          <w:color w:val="0D0D0D"/>
          <w:lang w:eastAsia="ru-RU"/>
        </w:rPr>
      </w:pPr>
      <w:r w:rsidRPr="00C044FA">
        <w:rPr>
          <w:rFonts w:ascii="Times New Roman" w:hAnsi="Times New Roman"/>
          <w:color w:val="0D0D0D"/>
          <w:lang w:eastAsia="ru-RU"/>
        </w:rPr>
        <w:t xml:space="preserve">сельского Совета депутатов:                                                     </w:t>
      </w:r>
      <w:r w:rsidR="00042A5F">
        <w:rPr>
          <w:rFonts w:ascii="Times New Roman" w:hAnsi="Times New Roman"/>
          <w:color w:val="0D0D0D"/>
          <w:lang w:eastAsia="ru-RU"/>
        </w:rPr>
        <w:t xml:space="preserve">                 </w:t>
      </w:r>
      <w:r w:rsidRPr="00C044FA">
        <w:rPr>
          <w:rFonts w:ascii="Times New Roman" w:hAnsi="Times New Roman"/>
          <w:color w:val="0D0D0D"/>
          <w:lang w:eastAsia="ru-RU"/>
        </w:rPr>
        <w:t xml:space="preserve"> Л.</w:t>
      </w:r>
      <w:r w:rsidR="00042A5F">
        <w:rPr>
          <w:rFonts w:ascii="Times New Roman" w:hAnsi="Times New Roman"/>
          <w:color w:val="0D0D0D"/>
          <w:lang w:eastAsia="ru-RU"/>
        </w:rPr>
        <w:t xml:space="preserve"> </w:t>
      </w:r>
      <w:r w:rsidRPr="00C044FA">
        <w:rPr>
          <w:rFonts w:ascii="Times New Roman" w:hAnsi="Times New Roman"/>
          <w:color w:val="0D0D0D"/>
          <w:lang w:eastAsia="ru-RU"/>
        </w:rPr>
        <w:t>С</w:t>
      </w:r>
      <w:proofErr w:type="gramStart"/>
      <w:r w:rsidR="00042A5F">
        <w:rPr>
          <w:rFonts w:ascii="Times New Roman" w:hAnsi="Times New Roman"/>
          <w:color w:val="0D0D0D"/>
          <w:lang w:eastAsia="ru-RU"/>
        </w:rPr>
        <w:t xml:space="preserve"> </w:t>
      </w:r>
      <w:r w:rsidRPr="00C044FA">
        <w:rPr>
          <w:rFonts w:ascii="Times New Roman" w:hAnsi="Times New Roman"/>
          <w:color w:val="0D0D0D"/>
          <w:lang w:eastAsia="ru-RU"/>
        </w:rPr>
        <w:t>.</w:t>
      </w:r>
      <w:proofErr w:type="gramEnd"/>
      <w:r w:rsidRPr="00C044FA">
        <w:rPr>
          <w:rFonts w:ascii="Times New Roman" w:hAnsi="Times New Roman"/>
          <w:color w:val="0D0D0D"/>
          <w:lang w:eastAsia="ru-RU"/>
        </w:rPr>
        <w:t>Елфимова</w:t>
      </w:r>
      <w:r w:rsidRPr="00C044FA">
        <w:rPr>
          <w:rFonts w:ascii="Times New Roman" w:hAnsi="Times New Roman"/>
          <w:color w:val="0D0D0D"/>
          <w:lang w:eastAsia="ru-RU"/>
        </w:rPr>
        <w:tab/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hAnsi="Times New Roman"/>
          <w:color w:val="0D0D0D"/>
          <w:lang w:eastAsia="ru-RU"/>
        </w:rPr>
      </w:pPr>
    </w:p>
    <w:p w:rsidR="00C044FA" w:rsidRDefault="00C044FA" w:rsidP="00C044F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D0D0D"/>
          <w:lang w:eastAsia="ru-RU"/>
        </w:rPr>
      </w:pPr>
      <w:r w:rsidRPr="00C044FA">
        <w:rPr>
          <w:rFonts w:ascii="Times New Roman" w:hAnsi="Times New Roman"/>
          <w:color w:val="0D0D0D"/>
          <w:lang w:eastAsia="ru-RU"/>
        </w:rPr>
        <w:t xml:space="preserve">Глава Малоимышского сельсовета:                                        </w:t>
      </w:r>
      <w:r w:rsidR="00042A5F">
        <w:rPr>
          <w:rFonts w:ascii="Times New Roman" w:hAnsi="Times New Roman"/>
          <w:color w:val="0D0D0D"/>
          <w:lang w:eastAsia="ru-RU"/>
        </w:rPr>
        <w:t xml:space="preserve">                    </w:t>
      </w:r>
      <w:r w:rsidRPr="00C044FA">
        <w:rPr>
          <w:rFonts w:ascii="Times New Roman" w:hAnsi="Times New Roman"/>
          <w:color w:val="0D0D0D"/>
          <w:lang w:eastAsia="ru-RU"/>
        </w:rPr>
        <w:t xml:space="preserve"> И.</w:t>
      </w:r>
      <w:r w:rsidR="00042A5F">
        <w:rPr>
          <w:rFonts w:ascii="Times New Roman" w:hAnsi="Times New Roman"/>
          <w:color w:val="0D0D0D"/>
          <w:lang w:eastAsia="ru-RU"/>
        </w:rPr>
        <w:t xml:space="preserve"> </w:t>
      </w:r>
      <w:r w:rsidRPr="00C044FA">
        <w:rPr>
          <w:rFonts w:ascii="Times New Roman" w:hAnsi="Times New Roman"/>
          <w:color w:val="0D0D0D"/>
          <w:lang w:eastAsia="ru-RU"/>
        </w:rPr>
        <w:t>Н</w:t>
      </w:r>
      <w:proofErr w:type="gramStart"/>
      <w:r w:rsidR="00042A5F">
        <w:rPr>
          <w:rFonts w:ascii="Times New Roman" w:hAnsi="Times New Roman"/>
          <w:color w:val="0D0D0D"/>
          <w:lang w:eastAsia="ru-RU"/>
        </w:rPr>
        <w:t xml:space="preserve"> </w:t>
      </w:r>
      <w:r w:rsidRPr="00C044FA">
        <w:rPr>
          <w:rFonts w:ascii="Times New Roman" w:hAnsi="Times New Roman"/>
          <w:color w:val="0D0D0D"/>
          <w:lang w:eastAsia="ru-RU"/>
        </w:rPr>
        <w:t>.</w:t>
      </w:r>
      <w:proofErr w:type="gramEnd"/>
      <w:r w:rsidRPr="00C044FA">
        <w:rPr>
          <w:rFonts w:ascii="Times New Roman" w:hAnsi="Times New Roman"/>
          <w:color w:val="0D0D0D"/>
          <w:lang w:eastAsia="ru-RU"/>
        </w:rPr>
        <w:t>Новицкий</w:t>
      </w:r>
    </w:p>
    <w:p w:rsidR="00266418" w:rsidRDefault="00266418" w:rsidP="00C044F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D0D0D"/>
          <w:lang w:eastAsia="ru-RU"/>
        </w:rPr>
      </w:pPr>
    </w:p>
    <w:p w:rsidR="00266418" w:rsidRDefault="00266418" w:rsidP="00C044F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D0D0D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266418" w:rsidRPr="00266418" w:rsidTr="00DE57DE">
        <w:tc>
          <w:tcPr>
            <w:tcW w:w="9287" w:type="dxa"/>
          </w:tcPr>
          <w:p w:rsidR="00266418" w:rsidRPr="00266418" w:rsidRDefault="00266418" w:rsidP="002664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266418">
              <w:rPr>
                <w:rFonts w:ascii="Times New Roman" w:eastAsia="Times New Roman" w:hAnsi="Times New Roman" w:cs="Arial"/>
                <w:lang w:eastAsia="ru-RU"/>
              </w:rPr>
              <w:t>МАЛОИМЫШСКИЙ СЕЛЬСКИЙ СОВЕТ ДЕПУТАТОВ</w:t>
            </w:r>
          </w:p>
          <w:p w:rsidR="00266418" w:rsidRPr="00266418" w:rsidRDefault="00266418" w:rsidP="0026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266418">
              <w:rPr>
                <w:rFonts w:ascii="Times New Roman" w:eastAsia="Times New Roman" w:hAnsi="Times New Roman" w:cs="Arial"/>
                <w:lang w:eastAsia="ru-RU"/>
              </w:rPr>
              <w:t>КРАСНОЯРСКИЙ КРАЙ</w:t>
            </w:r>
            <w:r w:rsidRPr="00266418">
              <w:rPr>
                <w:rFonts w:ascii="Times New Roman" w:eastAsia="Times New Roman" w:hAnsi="Times New Roman"/>
                <w:bCs/>
              </w:rPr>
              <w:t xml:space="preserve"> УЖУРСКИЙ  РАЙОН</w:t>
            </w:r>
          </w:p>
          <w:p w:rsidR="00266418" w:rsidRPr="00266418" w:rsidRDefault="00266418" w:rsidP="00266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66418" w:rsidRPr="00266418" w:rsidRDefault="00266418" w:rsidP="002664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266418" w:rsidRPr="00266418" w:rsidRDefault="00266418" w:rsidP="00266418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266418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</w:t>
      </w:r>
      <w:r w:rsidRPr="00266418">
        <w:rPr>
          <w:rFonts w:ascii="Times New Roman" w:eastAsia="Times New Roman" w:hAnsi="Times New Roman"/>
          <w:b/>
          <w:bCs/>
          <w:lang w:eastAsia="ru-RU"/>
        </w:rPr>
        <w:t>РЕШЕНИЕ</w:t>
      </w:r>
    </w:p>
    <w:p w:rsidR="00266418" w:rsidRPr="00266418" w:rsidRDefault="00266418" w:rsidP="002664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66418" w:rsidRPr="00266418" w:rsidTr="00DE57DE">
        <w:tc>
          <w:tcPr>
            <w:tcW w:w="3095" w:type="dxa"/>
          </w:tcPr>
          <w:p w:rsidR="00266418" w:rsidRPr="00266418" w:rsidRDefault="00266418" w:rsidP="002664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6418">
              <w:rPr>
                <w:rFonts w:ascii="Times New Roman" w:eastAsia="Times New Roman" w:hAnsi="Times New Roman"/>
                <w:lang w:eastAsia="ru-RU"/>
              </w:rPr>
              <w:t xml:space="preserve">   07 .04 2023г                                  </w:t>
            </w:r>
          </w:p>
        </w:tc>
        <w:tc>
          <w:tcPr>
            <w:tcW w:w="3096" w:type="dxa"/>
          </w:tcPr>
          <w:p w:rsidR="00266418" w:rsidRPr="00266418" w:rsidRDefault="00266418" w:rsidP="002664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6418"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Pr="002664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66418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266418">
              <w:rPr>
                <w:rFonts w:ascii="Times New Roman" w:eastAsia="Times New Roman" w:hAnsi="Times New Roman"/>
                <w:lang w:eastAsia="ru-RU"/>
              </w:rPr>
              <w:t xml:space="preserve">. Малый Имыш                                   </w:t>
            </w:r>
          </w:p>
        </w:tc>
        <w:tc>
          <w:tcPr>
            <w:tcW w:w="3096" w:type="dxa"/>
          </w:tcPr>
          <w:p w:rsidR="00266418" w:rsidRPr="00266418" w:rsidRDefault="00266418" w:rsidP="002664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6418">
              <w:rPr>
                <w:rFonts w:ascii="Times New Roman" w:eastAsia="Times New Roman" w:hAnsi="Times New Roman"/>
                <w:lang w:eastAsia="ru-RU"/>
              </w:rPr>
              <w:t xml:space="preserve">                    № 27-110р</w:t>
            </w:r>
          </w:p>
          <w:p w:rsidR="00266418" w:rsidRPr="00266418" w:rsidRDefault="00266418" w:rsidP="002664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66418" w:rsidRPr="00266418" w:rsidRDefault="00266418" w:rsidP="0026641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52525"/>
          <w:lang w:eastAsia="ru-RU"/>
        </w:rPr>
      </w:pPr>
      <w:r w:rsidRPr="00266418">
        <w:rPr>
          <w:rFonts w:ascii="Times New Roman" w:eastAsia="Times New Roman" w:hAnsi="Times New Roman"/>
          <w:bCs/>
          <w:color w:val="252525"/>
          <w:lang w:eastAsia="ru-RU"/>
        </w:rPr>
        <w:t>О выделении денежных средств на проведение инвентаризации</w:t>
      </w:r>
    </w:p>
    <w:p w:rsidR="00266418" w:rsidRPr="00266418" w:rsidRDefault="00266418" w:rsidP="002664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52525"/>
          <w:lang w:eastAsia="ru-RU"/>
        </w:rPr>
      </w:pPr>
      <w:r w:rsidRPr="00266418">
        <w:rPr>
          <w:rFonts w:ascii="Times New Roman" w:eastAsia="Times New Roman" w:hAnsi="Times New Roman"/>
          <w:bCs/>
          <w:color w:val="252525"/>
          <w:lang w:eastAsia="ru-RU"/>
        </w:rPr>
        <w:t xml:space="preserve">выбросов </w:t>
      </w:r>
      <w:r w:rsidRPr="00266418">
        <w:rPr>
          <w:rFonts w:ascii="Times New Roman" w:eastAsiaTheme="minorHAnsi" w:hAnsi="Times New Roman"/>
          <w:bCs/>
          <w:color w:val="0D0D0D" w:themeColor="text1" w:themeTint="F2"/>
          <w:shd w:val="clear" w:color="auto" w:fill="FFFFFF"/>
        </w:rPr>
        <w:t xml:space="preserve">вредных (загрязняющих) веществ </w:t>
      </w:r>
      <w:r w:rsidRPr="00266418">
        <w:rPr>
          <w:rFonts w:ascii="Times New Roman" w:eastAsia="Times New Roman" w:hAnsi="Times New Roman"/>
          <w:bCs/>
          <w:color w:val="252525"/>
          <w:lang w:eastAsia="ru-RU"/>
        </w:rPr>
        <w:t>в атмосферный воздух</w:t>
      </w:r>
    </w:p>
    <w:p w:rsidR="00266418" w:rsidRPr="00266418" w:rsidRDefault="00266418" w:rsidP="0026641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/>
          <w:color w:val="252525"/>
          <w:lang w:eastAsia="ru-RU"/>
        </w:rPr>
      </w:pPr>
      <w:r w:rsidRPr="00266418">
        <w:rPr>
          <w:rFonts w:ascii="PT-Astra-Sans-Regular" w:eastAsia="Times New Roman" w:hAnsi="PT-Astra-Sans-Regular"/>
          <w:b/>
          <w:bCs/>
          <w:color w:val="252525"/>
          <w:lang w:eastAsia="ru-RU"/>
        </w:rPr>
        <w:t> </w:t>
      </w:r>
    </w:p>
    <w:p w:rsidR="00266418" w:rsidRPr="00266418" w:rsidRDefault="00266418" w:rsidP="0026641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/>
          <w:bCs/>
          <w:color w:val="0D0D0D" w:themeColor="text1" w:themeTint="F2"/>
          <w:shd w:val="clear" w:color="auto" w:fill="FFFFFF"/>
        </w:rPr>
      </w:pPr>
      <w:r w:rsidRPr="00266418">
        <w:rPr>
          <w:rFonts w:ascii="PT-Astra-Sans-Regular" w:eastAsia="Times New Roman" w:hAnsi="PT-Astra-Sans-Regular"/>
          <w:color w:val="252525"/>
          <w:lang w:eastAsia="ru-RU"/>
        </w:rPr>
        <w:t xml:space="preserve">         </w:t>
      </w:r>
      <w:r w:rsidRPr="00266418">
        <w:rPr>
          <w:rFonts w:ascii="Times New Roman" w:eastAsia="Times New Roman" w:hAnsi="Times New Roman"/>
          <w:color w:val="252525"/>
          <w:lang w:eastAsia="ru-RU"/>
        </w:rPr>
        <w:t>Руководствуясь Федеральным Законом от 06.10.2003 года 131- ФЗ «Об общих принципах организации местного самоуправления в Российской Федерации»,</w:t>
      </w:r>
      <w:r w:rsidRPr="00266418">
        <w:rPr>
          <w:rFonts w:ascii="PT-Astra-Sans-Regular" w:eastAsia="Times New Roman" w:hAnsi="PT-Astra-Sans-Regular"/>
          <w:color w:val="252525"/>
          <w:lang w:eastAsia="ru-RU"/>
        </w:rPr>
        <w:t xml:space="preserve">  </w:t>
      </w:r>
      <w:r w:rsidRPr="00266418">
        <w:rPr>
          <w:rFonts w:ascii="Times New Roman" w:eastAsiaTheme="minorHAnsi" w:hAnsi="Times New Roman"/>
          <w:bCs/>
          <w:color w:val="0D0D0D" w:themeColor="text1" w:themeTint="F2"/>
          <w:shd w:val="clear" w:color="auto" w:fill="FFFFFF"/>
        </w:rPr>
        <w:t xml:space="preserve">Приказа Минприроды России от 07.08.2018 N 352 (ред. от 17.09.2019) «Об утверждении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инвентаризации», Малоимышский сельский Совет депутатов </w:t>
      </w:r>
      <w:r w:rsidRPr="00266418">
        <w:rPr>
          <w:rFonts w:ascii="Times New Roman" w:eastAsiaTheme="minorHAnsi" w:hAnsi="Times New Roman"/>
          <w:b/>
          <w:bCs/>
          <w:color w:val="0D0D0D" w:themeColor="text1" w:themeTint="F2"/>
          <w:shd w:val="clear" w:color="auto" w:fill="FFFFFF"/>
        </w:rPr>
        <w:t>РЕШИЛ</w:t>
      </w:r>
      <w:proofErr w:type="gramStart"/>
      <w:r w:rsidRPr="00266418">
        <w:rPr>
          <w:rFonts w:ascii="Times New Roman" w:eastAsiaTheme="minorHAnsi" w:hAnsi="Times New Roman"/>
          <w:b/>
          <w:bCs/>
          <w:color w:val="0D0D0D" w:themeColor="text1" w:themeTint="F2"/>
          <w:shd w:val="clear" w:color="auto" w:fill="FFFFFF"/>
        </w:rPr>
        <w:t xml:space="preserve"> :</w:t>
      </w:r>
      <w:proofErr w:type="gramEnd"/>
    </w:p>
    <w:p w:rsidR="00266418" w:rsidRPr="00266418" w:rsidRDefault="00266418" w:rsidP="00266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52525"/>
          <w:lang w:eastAsia="ru-RU"/>
        </w:rPr>
      </w:pPr>
      <w:r w:rsidRPr="00266418">
        <w:rPr>
          <w:rFonts w:ascii="Times New Roman" w:eastAsiaTheme="minorHAnsi" w:hAnsi="Times New Roman"/>
          <w:b/>
          <w:bCs/>
          <w:color w:val="0D0D0D" w:themeColor="text1" w:themeTint="F2"/>
          <w:shd w:val="clear" w:color="auto" w:fill="FFFFFF"/>
        </w:rPr>
        <w:t xml:space="preserve">    </w:t>
      </w:r>
      <w:r w:rsidRPr="00266418">
        <w:rPr>
          <w:rFonts w:ascii="Times New Roman" w:eastAsiaTheme="minorHAnsi" w:hAnsi="Times New Roman"/>
          <w:bCs/>
          <w:color w:val="0D0D0D" w:themeColor="text1" w:themeTint="F2"/>
          <w:shd w:val="clear" w:color="auto" w:fill="FFFFFF"/>
        </w:rPr>
        <w:t>1</w:t>
      </w:r>
      <w:r w:rsidRPr="00266418">
        <w:rPr>
          <w:rFonts w:ascii="Times New Roman" w:eastAsiaTheme="minorHAnsi" w:hAnsi="Times New Roman"/>
          <w:b/>
          <w:bCs/>
          <w:color w:val="0D0D0D" w:themeColor="text1" w:themeTint="F2"/>
          <w:shd w:val="clear" w:color="auto" w:fill="FFFFFF"/>
        </w:rPr>
        <w:t>.</w:t>
      </w:r>
      <w:r w:rsidRPr="00266418">
        <w:rPr>
          <w:rFonts w:ascii="Times New Roman" w:eastAsia="Times New Roman" w:hAnsi="Times New Roman"/>
          <w:color w:val="252525"/>
          <w:lang w:eastAsia="ru-RU"/>
        </w:rPr>
        <w:t xml:space="preserve">Выделить денежные средства из бюджета Малоимышского сельсовета в сумме 35000 </w:t>
      </w:r>
      <w:proofErr w:type="gramStart"/>
      <w:r w:rsidRPr="00266418">
        <w:rPr>
          <w:rFonts w:ascii="Times New Roman" w:eastAsia="Times New Roman" w:hAnsi="Times New Roman"/>
          <w:color w:val="252525"/>
          <w:lang w:eastAsia="ru-RU"/>
        </w:rPr>
        <w:t xml:space="preserve">( </w:t>
      </w:r>
      <w:proofErr w:type="gramEnd"/>
      <w:r w:rsidRPr="00266418">
        <w:rPr>
          <w:rFonts w:ascii="Times New Roman" w:eastAsia="Times New Roman" w:hAnsi="Times New Roman"/>
          <w:color w:val="252525"/>
          <w:lang w:eastAsia="ru-RU"/>
        </w:rPr>
        <w:t xml:space="preserve">тридцать пять тысяч ) рублей на </w:t>
      </w:r>
      <w:r w:rsidRPr="00266418">
        <w:rPr>
          <w:rFonts w:ascii="Times New Roman" w:eastAsia="Times New Roman" w:hAnsi="Times New Roman"/>
          <w:bCs/>
          <w:color w:val="252525"/>
          <w:lang w:eastAsia="ru-RU"/>
        </w:rPr>
        <w:t>проведение инвентаризации</w:t>
      </w:r>
    </w:p>
    <w:p w:rsidR="00266418" w:rsidRPr="00266418" w:rsidRDefault="00266418" w:rsidP="00266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lang w:eastAsia="ru-RU"/>
        </w:rPr>
      </w:pPr>
      <w:r w:rsidRPr="00266418">
        <w:rPr>
          <w:rFonts w:ascii="Times New Roman" w:eastAsia="Times New Roman" w:hAnsi="Times New Roman"/>
          <w:bCs/>
          <w:color w:val="252525"/>
          <w:lang w:eastAsia="ru-RU"/>
        </w:rPr>
        <w:t xml:space="preserve">выбросов </w:t>
      </w:r>
      <w:r w:rsidRPr="00266418">
        <w:rPr>
          <w:rFonts w:ascii="Times New Roman" w:eastAsiaTheme="minorHAnsi" w:hAnsi="Times New Roman"/>
          <w:bCs/>
          <w:color w:val="0D0D0D" w:themeColor="text1" w:themeTint="F2"/>
          <w:shd w:val="clear" w:color="auto" w:fill="FFFFFF"/>
        </w:rPr>
        <w:t xml:space="preserve">вредных (загрязняющих) веществ </w:t>
      </w:r>
      <w:r w:rsidRPr="00266418">
        <w:rPr>
          <w:rFonts w:ascii="Times New Roman" w:eastAsia="Times New Roman" w:hAnsi="Times New Roman"/>
          <w:bCs/>
          <w:color w:val="252525"/>
          <w:lang w:eastAsia="ru-RU"/>
        </w:rPr>
        <w:t>в атмосферный воздух</w:t>
      </w:r>
    </w:p>
    <w:p w:rsidR="00266418" w:rsidRPr="00266418" w:rsidRDefault="00266418" w:rsidP="002664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52525"/>
          <w:lang w:eastAsia="ru-RU"/>
        </w:rPr>
      </w:pPr>
      <w:r w:rsidRPr="00266418">
        <w:rPr>
          <w:rFonts w:ascii="Times New Roman" w:eastAsia="Times New Roman" w:hAnsi="Times New Roman"/>
          <w:color w:val="252525"/>
          <w:lang w:eastAsia="ru-RU"/>
        </w:rPr>
        <w:t xml:space="preserve">     2.Настоящее Решение вступает в силу  в день, следующий за днем  официального опубликования в газете «Малоимышский вестник» и подлежит  размещению на сайте  администрации Малоимышского сельсовета в сети Интернет по адресу </w:t>
      </w:r>
      <w:hyperlink r:id="rId20" w:history="1">
        <w:r w:rsidRPr="00266418">
          <w:rPr>
            <w:rFonts w:ascii="Times New Roman" w:eastAsia="Times New Roman" w:hAnsi="Times New Roman"/>
            <w:color w:val="0000FF" w:themeColor="hyperlink"/>
            <w:u w:val="single"/>
            <w:lang w:eastAsia="ru-RU"/>
          </w:rPr>
          <w:t>https://maloimyshskij-r04.gosweb.gosuslugi.ru</w:t>
        </w:r>
      </w:hyperlink>
      <w:r w:rsidRPr="00266418">
        <w:rPr>
          <w:rFonts w:ascii="Times New Roman" w:eastAsia="Times New Roman" w:hAnsi="Times New Roman"/>
          <w:color w:val="252525"/>
          <w:lang w:eastAsia="ru-RU"/>
        </w:rPr>
        <w:t>.</w:t>
      </w:r>
    </w:p>
    <w:p w:rsidR="00266418" w:rsidRPr="00266418" w:rsidRDefault="00266418" w:rsidP="002664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6418">
        <w:rPr>
          <w:rFonts w:ascii="PT-Astra-Sans-Regular" w:eastAsia="Times New Roman" w:hAnsi="PT-Astra-Sans-Regular"/>
          <w:color w:val="252525"/>
          <w:lang w:eastAsia="ru-RU"/>
        </w:rPr>
        <w:t> </w:t>
      </w:r>
      <w:r w:rsidRPr="00266418">
        <w:rPr>
          <w:rFonts w:ascii="Times New Roman" w:eastAsia="Times New Roman" w:hAnsi="Times New Roman"/>
          <w:lang w:eastAsia="ru-RU"/>
        </w:rPr>
        <w:t xml:space="preserve">Председатель  Малоимышского </w:t>
      </w:r>
      <w:proofErr w:type="gramStart"/>
      <w:r w:rsidRPr="00266418">
        <w:rPr>
          <w:rFonts w:ascii="Times New Roman" w:eastAsia="Times New Roman" w:hAnsi="Times New Roman"/>
          <w:lang w:eastAsia="ru-RU"/>
        </w:rPr>
        <w:t>сельского</w:t>
      </w:r>
      <w:proofErr w:type="gramEnd"/>
      <w:r w:rsidRPr="00266418">
        <w:rPr>
          <w:rFonts w:ascii="Times New Roman" w:eastAsia="Times New Roman" w:hAnsi="Times New Roman"/>
          <w:lang w:eastAsia="ru-RU"/>
        </w:rPr>
        <w:t xml:space="preserve"> </w:t>
      </w:r>
    </w:p>
    <w:p w:rsidR="00266418" w:rsidRPr="00266418" w:rsidRDefault="00266418" w:rsidP="002664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6418">
        <w:rPr>
          <w:rFonts w:ascii="Times New Roman" w:eastAsia="Times New Roman" w:hAnsi="Times New Roman"/>
          <w:lang w:eastAsia="ru-RU"/>
        </w:rPr>
        <w:t xml:space="preserve">Совета депутатов: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</w:t>
      </w:r>
      <w:r w:rsidRPr="00266418">
        <w:rPr>
          <w:rFonts w:ascii="Times New Roman" w:eastAsia="Times New Roman" w:hAnsi="Times New Roman"/>
          <w:lang w:eastAsia="ru-RU"/>
        </w:rPr>
        <w:t xml:space="preserve">  Л.С. Елфимова </w:t>
      </w:r>
    </w:p>
    <w:p w:rsidR="00266418" w:rsidRPr="00266418" w:rsidRDefault="00266418" w:rsidP="002664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044FA" w:rsidRPr="00266418" w:rsidRDefault="00266418" w:rsidP="00266418">
      <w:pPr>
        <w:spacing w:after="195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6418">
        <w:rPr>
          <w:rFonts w:ascii="Times New Roman" w:eastAsia="Times New Roman" w:hAnsi="Times New Roman"/>
          <w:lang w:eastAsia="ru-RU"/>
        </w:rPr>
        <w:t xml:space="preserve">Глава Малоимышского сельсовета: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</w:t>
      </w:r>
      <w:r w:rsidRPr="00266418">
        <w:rPr>
          <w:rFonts w:ascii="Times New Roman" w:eastAsia="Times New Roman" w:hAnsi="Times New Roman"/>
          <w:lang w:eastAsia="ru-RU"/>
        </w:rPr>
        <w:t xml:space="preserve"> И.Н Новицкий  </w:t>
      </w:r>
    </w:p>
    <w:p w:rsidR="00C044FA" w:rsidRPr="00C044FA" w:rsidRDefault="00C044FA" w:rsidP="00C044FA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042A5F">
      <w:pPr>
        <w:suppressAutoHyphens/>
        <w:spacing w:after="0"/>
        <w:jc w:val="center"/>
        <w:rPr>
          <w:rFonts w:ascii="Times New Roman" w:hAnsi="Times New Roman"/>
          <w:lang w:eastAsia="ar-SA"/>
        </w:rPr>
      </w:pPr>
      <w:r w:rsidRPr="00C044FA">
        <w:rPr>
          <w:rFonts w:ascii="Times New Roman" w:eastAsia="Times New Roman" w:hAnsi="Times New Roman"/>
          <w:color w:val="0D0D0D"/>
          <w:lang w:eastAsia="ru-RU"/>
        </w:rPr>
        <w:t>   </w:t>
      </w:r>
      <w:r w:rsidRPr="00C044FA">
        <w:rPr>
          <w:rFonts w:ascii="Times New Roman" w:hAnsi="Times New Roman"/>
          <w:lang w:eastAsia="ar-SA"/>
        </w:rPr>
        <w:t>АДМИНИСТРАЦИЯ МАЛОИМЫШСКОГО СЕЛЬСОВЕТА</w:t>
      </w:r>
    </w:p>
    <w:p w:rsidR="00C044FA" w:rsidRPr="00C044FA" w:rsidRDefault="00C044FA" w:rsidP="00042A5F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C044FA">
        <w:rPr>
          <w:rFonts w:ascii="Times New Roman" w:hAnsi="Times New Roman"/>
          <w:lang w:eastAsia="ar-SA"/>
        </w:rPr>
        <w:t>УЖУРСКОГО РАЙОНА  КРАСНОЯРСКОГО КРАЯ</w:t>
      </w:r>
    </w:p>
    <w:p w:rsidR="00C044FA" w:rsidRPr="00C044FA" w:rsidRDefault="00C044FA" w:rsidP="00042A5F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C044FA" w:rsidRPr="00C044FA" w:rsidRDefault="00C044FA" w:rsidP="00C044FA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C044FA">
        <w:rPr>
          <w:rFonts w:ascii="Times New Roman" w:hAnsi="Times New Roman"/>
          <w:lang w:eastAsia="ar-SA"/>
        </w:rPr>
        <w:t>ПОСТАНОВЛЕНИЕ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31.03.2023                            </w:t>
      </w:r>
      <w:r w:rsidR="00042A5F">
        <w:rPr>
          <w:rFonts w:ascii="Times New Roman" w:eastAsia="Times New Roman" w:hAnsi="Times New Roman"/>
          <w:lang w:eastAsia="ru-RU"/>
        </w:rPr>
        <w:t xml:space="preserve">                   </w:t>
      </w:r>
      <w:r w:rsidRPr="00C044FA">
        <w:rPr>
          <w:rFonts w:ascii="Times New Roman" w:eastAsia="Times New Roman" w:hAnsi="Times New Roman"/>
          <w:lang w:eastAsia="ru-RU"/>
        </w:rPr>
        <w:t xml:space="preserve">   с. Малый Имыш                                    </w:t>
      </w:r>
      <w:r w:rsidR="00042A5F">
        <w:rPr>
          <w:rFonts w:ascii="Times New Roman" w:eastAsia="Times New Roman" w:hAnsi="Times New Roman"/>
          <w:lang w:eastAsia="ru-RU"/>
        </w:rPr>
        <w:t xml:space="preserve">                 </w:t>
      </w:r>
      <w:r w:rsidRPr="00C044FA">
        <w:rPr>
          <w:rFonts w:ascii="Times New Roman" w:eastAsia="Times New Roman" w:hAnsi="Times New Roman"/>
          <w:lang w:eastAsia="ru-RU"/>
        </w:rPr>
        <w:t xml:space="preserve">   №  30</w:t>
      </w: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Об утверждении плана мероприятий по благоустройству территории 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Малоимышского сельсовета на 2023 годы</w:t>
      </w:r>
    </w:p>
    <w:p w:rsidR="00C044FA" w:rsidRPr="00C044FA" w:rsidRDefault="00C044FA" w:rsidP="00C044FA">
      <w:pPr>
        <w:spacing w:after="0" w:line="36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lastRenderedPageBreak/>
        <w:tab/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Малоимышского сельсовета Ужурского района Красноярского края, Правилами благоустройства Малоимышского сельсовета, утвержденными решением Малоимышского сельского Совета депутатов от   №</w:t>
      </w:r>
      <w:proofErr w:type="gramStart"/>
      <w:r w:rsidRPr="00C044FA"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Администрация Малоимышского сельсовета  </w:t>
      </w:r>
      <w:r w:rsidRPr="00C044FA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C044FA" w:rsidRPr="00C044FA" w:rsidRDefault="00C044FA" w:rsidP="00C044F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1. Утвердить план мероприятий по благоустройству территории Малоимышского сельсовета на 2023 год.</w:t>
      </w:r>
    </w:p>
    <w:p w:rsidR="00C044FA" w:rsidRPr="00C044FA" w:rsidRDefault="00C044FA" w:rsidP="00C044F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2. </w:t>
      </w:r>
      <w:proofErr w:type="gramStart"/>
      <w:r w:rsidRPr="00C044FA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выполнением постановления оставляю за собой.</w:t>
      </w:r>
    </w:p>
    <w:p w:rsidR="00C044FA" w:rsidRPr="00C044FA" w:rsidRDefault="00C044FA" w:rsidP="00C044F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3. Опубликовать настоящее постановление на официальном сайте Администрации Малоимышского сельсовета  в сети Интернет 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b/>
          <w:lang w:eastAsia="ru-RU"/>
        </w:rPr>
        <w:t xml:space="preserve"> </w:t>
      </w:r>
      <w:r w:rsidRPr="00C044FA">
        <w:rPr>
          <w:rFonts w:ascii="Times New Roman" w:eastAsia="Times New Roman" w:hAnsi="Times New Roman"/>
          <w:lang w:eastAsia="ru-RU"/>
        </w:rPr>
        <w:t xml:space="preserve">Глава сельсовета                                                                    </w:t>
      </w:r>
      <w:r w:rsidR="00042A5F">
        <w:rPr>
          <w:rFonts w:ascii="Times New Roman" w:eastAsia="Times New Roman" w:hAnsi="Times New Roman"/>
          <w:lang w:eastAsia="ru-RU"/>
        </w:rPr>
        <w:t xml:space="preserve">                      </w:t>
      </w:r>
      <w:r w:rsidRPr="00C044FA">
        <w:rPr>
          <w:rFonts w:ascii="Times New Roman" w:eastAsia="Times New Roman" w:hAnsi="Times New Roman"/>
          <w:lang w:eastAsia="ru-RU"/>
        </w:rPr>
        <w:t xml:space="preserve"> И</w:t>
      </w:r>
      <w:proofErr w:type="gramStart"/>
      <w:r w:rsidR="00042A5F">
        <w:rPr>
          <w:rFonts w:ascii="Times New Roman" w:eastAsia="Times New Roman" w:hAnsi="Times New Roman"/>
          <w:lang w:eastAsia="ru-RU"/>
        </w:rPr>
        <w:t xml:space="preserve"> </w:t>
      </w:r>
      <w:r w:rsidRPr="00C044FA">
        <w:rPr>
          <w:rFonts w:ascii="Times New Roman" w:eastAsia="Times New Roman" w:hAnsi="Times New Roman"/>
          <w:lang w:eastAsia="ru-RU"/>
        </w:rPr>
        <w:t>.</w:t>
      </w:r>
      <w:proofErr w:type="gramEnd"/>
      <w:r w:rsidRPr="00C044FA">
        <w:rPr>
          <w:rFonts w:ascii="Times New Roman" w:eastAsia="Times New Roman" w:hAnsi="Times New Roman"/>
          <w:lang w:eastAsia="ru-RU"/>
        </w:rPr>
        <w:t>Н</w:t>
      </w:r>
      <w:r w:rsidR="00042A5F">
        <w:rPr>
          <w:rFonts w:ascii="Times New Roman" w:eastAsia="Times New Roman" w:hAnsi="Times New Roman"/>
          <w:lang w:eastAsia="ru-RU"/>
        </w:rPr>
        <w:t xml:space="preserve"> </w:t>
      </w:r>
      <w:r w:rsidRPr="00C044FA">
        <w:rPr>
          <w:rFonts w:ascii="Times New Roman" w:eastAsia="Times New Roman" w:hAnsi="Times New Roman"/>
          <w:lang w:eastAsia="ru-RU"/>
        </w:rPr>
        <w:t>.Новицкий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УТВЕРЖДЕН</w:t>
      </w:r>
    </w:p>
    <w:p w:rsidR="00C044FA" w:rsidRPr="00C044FA" w:rsidRDefault="00C044FA" w:rsidP="00C044F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Постановлением                          Администрации </w:t>
      </w:r>
    </w:p>
    <w:p w:rsidR="00C044FA" w:rsidRPr="00C044FA" w:rsidRDefault="00C044FA" w:rsidP="00C044F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Малоимышского сельсовета </w:t>
      </w:r>
    </w:p>
    <w:p w:rsidR="00C044FA" w:rsidRPr="00C044FA" w:rsidRDefault="00C044FA" w:rsidP="00C044F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от  31.03.2023 г № 30   </w:t>
      </w:r>
    </w:p>
    <w:p w:rsidR="00C044FA" w:rsidRPr="00C044FA" w:rsidRDefault="00C044FA" w:rsidP="00C044F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ПЛАН</w:t>
      </w: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мероприятий по благоустройству территории</w:t>
      </w: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Малоимышского сельсовета  на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20"/>
        <w:gridCol w:w="2700"/>
        <w:gridCol w:w="2083"/>
      </w:tblGrid>
      <w:tr w:rsidR="00C044FA" w:rsidRPr="00C044FA" w:rsidTr="00C044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C044F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C044FA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Ответственные</w:t>
            </w:r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исполнители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Срок исполнения</w:t>
            </w:r>
          </w:p>
        </w:tc>
      </w:tr>
      <w:tr w:rsidR="00C044FA" w:rsidRPr="00C044FA" w:rsidTr="00C044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Проведение собраний граждан по  вопросам по благоустройству, разъяснение правила благоустройства  на территории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Малоимышского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Апрель-май 2023</w:t>
            </w:r>
          </w:p>
        </w:tc>
      </w:tr>
      <w:tr w:rsidR="00C044FA" w:rsidRPr="00C044FA" w:rsidTr="00C044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Выявление  бесхозяйных или бесхозяйно - содержимых   объектов недвижимости   на территории  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комиссия по благоустройству территории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сельсовета,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</w:tr>
      <w:tr w:rsidR="00C044FA" w:rsidRPr="00C044FA" w:rsidTr="00C044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Направление писем о наведении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порядка руководителям,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организаций, ИП  подведомственная территория и строения которых содержатся   в ненадлежащем  виде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Малоимышского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сельсовета,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административная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комиссия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</w:tr>
      <w:tr w:rsidR="00C044FA" w:rsidRPr="00C044FA" w:rsidTr="00C044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Направлять гражданам-собственникам частных домов, строений, сооружений, заборов, предписания для приведения недвижимого имущества в надлежащее состояние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Малоимышского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сельсовета,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административная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комиссия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по мере выявления указанных объектов недвижимого имущества</w:t>
            </w:r>
          </w:p>
        </w:tc>
      </w:tr>
      <w:tr w:rsidR="00C044FA" w:rsidRPr="00C044FA" w:rsidTr="00C044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Проведение рейдов по населенным пунктам с целью выявления частных домов и строений, требующих ремонта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комиссия по благоустройству территории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сельсовета,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 раз в квартал</w:t>
            </w:r>
          </w:p>
        </w:tc>
      </w:tr>
      <w:tr w:rsidR="00C044FA" w:rsidRPr="00C044FA" w:rsidTr="00042A5F">
        <w:trPr>
          <w:trHeight w:val="16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Провести собрания граждан по вопросам соблюдения Правил содержания объектов благоустройства, организации уборки, обеспечения чистоты и порядка на территории сельсовета  и соблюдения пожарной безопасности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Малоимышского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Май  2023</w:t>
            </w:r>
          </w:p>
        </w:tc>
      </w:tr>
      <w:tr w:rsidR="00C044FA" w:rsidRPr="00C044FA" w:rsidTr="00C044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Организовать и провести субботники по благоустройству, весенней очистки от </w:t>
            </w:r>
            <w:r w:rsidRPr="00C044FA">
              <w:rPr>
                <w:rFonts w:ascii="Times New Roman" w:eastAsia="Times New Roman" w:hAnsi="Times New Roman"/>
                <w:lang w:eastAsia="ru-RU"/>
              </w:rPr>
              <w:lastRenderedPageBreak/>
              <w:t>мусора и озеленению населенных пунктов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администрация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Малоимышского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lastRenderedPageBreak/>
              <w:t>сельсовета, учреждения и организации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044FA">
              <w:rPr>
                <w:rFonts w:ascii="Times New Roman" w:eastAsia="Times New Roman" w:hAnsi="Times New Roman"/>
                <w:lang w:eastAsia="ru-RU"/>
              </w:rPr>
              <w:t>расположенные на территории сельсовета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 течение  двухмесячника по </w:t>
            </w:r>
            <w:r w:rsidRPr="00C044FA">
              <w:rPr>
                <w:rFonts w:ascii="Times New Roman" w:eastAsia="Times New Roman" w:hAnsi="Times New Roman"/>
                <w:lang w:eastAsia="ru-RU"/>
              </w:rPr>
              <w:lastRenderedPageBreak/>
              <w:t>благоустройству</w:t>
            </w:r>
          </w:p>
        </w:tc>
      </w:tr>
      <w:tr w:rsidR="00C044FA" w:rsidRPr="00C044FA" w:rsidTr="00042A5F">
        <w:trPr>
          <w:trHeight w:val="7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Организовать работы по ликвидации несанкционированных свалок и навалов мусора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Малоимышского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сельсовета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по мере </w:t>
            </w:r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необходимости</w:t>
            </w:r>
          </w:p>
        </w:tc>
      </w:tr>
      <w:tr w:rsidR="00C044FA" w:rsidRPr="00C044FA" w:rsidTr="00C044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Проведение субботников с привлечением местных жителей по приведению гражданских кладбищ в надлежащее состояние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Малоимышского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апрель-май </w:t>
            </w:r>
          </w:p>
        </w:tc>
      </w:tr>
      <w:tr w:rsidR="00C044FA" w:rsidRPr="00C044FA" w:rsidTr="00C044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Привлекать к общественным работам по благоустройству, весенней очистке от мусора и озеленению, неработающих граждан  через Центр занятости населения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Малоимышского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</w:tr>
      <w:tr w:rsidR="00C044FA" w:rsidRPr="00C044FA" w:rsidTr="00C044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Провести разъяснительную работу с жителями населенных пунктов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Малоимышского сельсовета о выпасе скота и определить места выпаса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Малоимышского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Май 2023</w:t>
            </w:r>
          </w:p>
        </w:tc>
      </w:tr>
      <w:tr w:rsidR="00C044FA" w:rsidRPr="00C044FA" w:rsidTr="00C044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Провести в населенных пунктах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уборку, благоустройство и озеленение памятников погибшим в годы ВОВ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Малоимышского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апрель-май</w:t>
            </w:r>
          </w:p>
        </w:tc>
      </w:tr>
      <w:tr w:rsidR="00C044FA" w:rsidRPr="00C044FA" w:rsidTr="00C044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Силами  жителей сельсовета, 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учащихся школ провести акции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«Чистый берег», «Чистое село»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Малоимышского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Сельсовета, директора   МБОУ « Малоимышская СОШ»,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«Березовологская ООШ»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в течение двухмесячника по благоустройству</w:t>
            </w:r>
          </w:p>
        </w:tc>
      </w:tr>
      <w:tr w:rsidR="00C044FA" w:rsidRPr="00C044FA" w:rsidTr="00C044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Продолжить работу по постановке на учет в установленном законодательством порядке бесхозяйного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Малоимышского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</w:tr>
      <w:tr w:rsidR="00C044FA" w:rsidRPr="00C044FA" w:rsidTr="00C044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  Организация экологического воспитания и формирования экологической культуры в области обращения с твердыми коммунальными отходами (ТКО) среди населения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Малоимышского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в течение  года</w:t>
            </w:r>
          </w:p>
        </w:tc>
        <w:bookmarkStart w:id="0" w:name="_GoBack"/>
        <w:bookmarkEnd w:id="0"/>
      </w:tr>
      <w:tr w:rsidR="00C044FA" w:rsidRPr="00C044FA" w:rsidTr="00C044F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Совместно с участковым уполномоченным отделения полиции применять меры воздействия к нарушителям содержания объектов благоустройства, организации уборки, обеспечения чистоты и порядка </w:t>
            </w:r>
            <w:proofErr w:type="gramStart"/>
            <w:r w:rsidRPr="00C044FA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сельсовета в соответствии с действующим законодательством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Малоимышского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 в течение года</w:t>
            </w:r>
          </w:p>
        </w:tc>
      </w:tr>
    </w:tbl>
    <w:p w:rsidR="00C044FA" w:rsidRPr="00C044FA" w:rsidRDefault="00C044FA" w:rsidP="00042A5F">
      <w:pPr>
        <w:spacing w:line="240" w:lineRule="auto"/>
        <w:jc w:val="center"/>
        <w:rPr>
          <w:rFonts w:ascii="Times New Roman" w:hAnsi="Times New Roman"/>
        </w:rPr>
      </w:pPr>
    </w:p>
    <w:p w:rsidR="00C044FA" w:rsidRPr="00C044FA" w:rsidRDefault="00042A5F" w:rsidP="00042A5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C044FA" w:rsidRPr="00C044FA">
        <w:rPr>
          <w:rFonts w:ascii="Times New Roman" w:eastAsia="Times New Roman" w:hAnsi="Times New Roman"/>
          <w:lang w:eastAsia="ru-RU"/>
        </w:rPr>
        <w:t>АДМИНИСТРАЦИЯ  МАЛОИМЫШСКОГО  СЕЛЬСОВЕТА</w:t>
      </w:r>
    </w:p>
    <w:p w:rsidR="00C044FA" w:rsidRPr="00C044FA" w:rsidRDefault="00C044FA" w:rsidP="00042A5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КРАСНОЯРСКОГО  КРАЯ  УЖУРСКОГО  РАЙОНА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C044FA" w:rsidRPr="00C044FA" w:rsidRDefault="00C044FA" w:rsidP="00C044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C044FA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C044FA" w:rsidRPr="00C044FA" w:rsidRDefault="00C044FA" w:rsidP="00C04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044FA" w:rsidRPr="00C044FA" w:rsidRDefault="00C044FA" w:rsidP="00C044FA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Arial"/>
          <w:lang w:eastAsia="ru-RU"/>
        </w:rPr>
      </w:pPr>
      <w:r w:rsidRPr="00C044FA">
        <w:rPr>
          <w:rFonts w:ascii="Times New Roman" w:eastAsia="Times New Roman" w:hAnsi="Times New Roman" w:cs="Arial"/>
          <w:lang w:eastAsia="ru-RU"/>
        </w:rPr>
        <w:t xml:space="preserve">06.04.2023                             </w:t>
      </w:r>
      <w:r w:rsidR="00042A5F">
        <w:rPr>
          <w:rFonts w:ascii="Times New Roman" w:eastAsia="Times New Roman" w:hAnsi="Times New Roman" w:cs="Arial"/>
          <w:lang w:eastAsia="ru-RU"/>
        </w:rPr>
        <w:t xml:space="preserve">                         </w:t>
      </w:r>
      <w:r w:rsidRPr="00C044FA">
        <w:rPr>
          <w:rFonts w:ascii="Times New Roman" w:eastAsia="Times New Roman" w:hAnsi="Times New Roman" w:cs="Arial"/>
          <w:lang w:eastAsia="ru-RU"/>
        </w:rPr>
        <w:t xml:space="preserve">  с. Малый Имыш                                            </w:t>
      </w:r>
      <w:r w:rsidR="00042A5F">
        <w:rPr>
          <w:rFonts w:ascii="Times New Roman" w:eastAsia="Times New Roman" w:hAnsi="Times New Roman" w:cs="Arial"/>
          <w:lang w:eastAsia="ru-RU"/>
        </w:rPr>
        <w:t xml:space="preserve">    </w:t>
      </w:r>
      <w:r w:rsidRPr="00C044FA">
        <w:rPr>
          <w:rFonts w:ascii="Times New Roman" w:eastAsia="Times New Roman" w:hAnsi="Times New Roman" w:cs="Arial"/>
          <w:lang w:eastAsia="ru-RU"/>
        </w:rPr>
        <w:t xml:space="preserve"> № 31</w:t>
      </w:r>
    </w:p>
    <w:p w:rsidR="00C044FA" w:rsidRPr="00C044FA" w:rsidRDefault="00C044FA" w:rsidP="00C044FA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Arial"/>
          <w:lang w:eastAsia="ru-RU"/>
        </w:rPr>
      </w:pPr>
    </w:p>
    <w:p w:rsidR="00C044FA" w:rsidRPr="00C044FA" w:rsidRDefault="00C044FA" w:rsidP="00C044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color w:val="000000"/>
          <w:lang w:eastAsia="ru-RU"/>
        </w:rPr>
        <w:t>О внесении изменений в постановление администрации Малоимышского сельсовета № 115 от 18.12.2015 «Об утверждении  Положения  о порядке применения взысканий за несоблюдение ограничений и запретов, требований о предотвращении или об урегулировании конфликта интересов  и неисполнение обязанностей, установленных в целях противодействия коррупции  в администрации Малоимышского сельсовета»</w:t>
      </w:r>
    </w:p>
    <w:p w:rsidR="00C044FA" w:rsidRPr="00C044FA" w:rsidRDefault="00C044FA" w:rsidP="00C044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C044FA" w:rsidRPr="00C044FA" w:rsidRDefault="00C044FA" w:rsidP="00C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    </w:t>
      </w:r>
      <w:proofErr w:type="gramStart"/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В целях приведения постановления администрации Малоимышского сельсовета № 115 от 18.12.2015 «Об утверждении  Положения  о порядке применения взысканий за несоблюдение </w:t>
      </w:r>
      <w:r w:rsidRPr="00C044FA">
        <w:rPr>
          <w:rFonts w:ascii="Times New Roman" w:eastAsia="Times New Roman" w:hAnsi="Times New Roman"/>
          <w:color w:val="000000"/>
          <w:lang w:eastAsia="ru-RU"/>
        </w:rPr>
        <w:lastRenderedPageBreak/>
        <w:t>ограничений и запретов, требований о предотвращении или об урегулировании конфликта интересов  и неисполнение обязанностей, установленных в целях противодействия коррупции  в администрации Малоимышского сельсовета»   в соответствие с Федеральными законами от 02.03.2007г. № 25-ФЗ «О муниципальной службе в Российской Федерации» (с изм.);</w:t>
      </w:r>
      <w:proofErr w:type="gramEnd"/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 с Федеральным законом от 25.12.2008 № 273-ФЗ «О противодействии коррупции», Администрация Малоимышского сельсовета </w:t>
      </w:r>
      <w:r w:rsidRPr="00C044FA">
        <w:rPr>
          <w:rFonts w:ascii="Times New Roman" w:eastAsia="Times New Roman" w:hAnsi="Times New Roman"/>
          <w:b/>
          <w:bCs/>
          <w:color w:val="000000"/>
          <w:lang w:eastAsia="ru-RU"/>
        </w:rPr>
        <w:t>ПОСТАНОВЛЯЕТ:</w:t>
      </w:r>
    </w:p>
    <w:p w:rsidR="00C044FA" w:rsidRPr="00C044FA" w:rsidRDefault="00C044FA" w:rsidP="00C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        1.Внести в постановление администрации Малоимышского сельсовета </w:t>
      </w:r>
    </w:p>
    <w:p w:rsidR="00C044FA" w:rsidRPr="00C044FA" w:rsidRDefault="00C044FA" w:rsidP="00C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color w:val="000000"/>
          <w:lang w:eastAsia="ru-RU"/>
        </w:rPr>
        <w:t>№ 115 от 18.12.2015 «Об утверждении  Положения  о порядке применения взысканий за несоблюдение ограничений и запретов, требований о предотвращении или об урегулировании конфликта интересов  и неисполнение обязанностей, установленных в целях противодействия коррупции  в администрации Малоимышского сельсовета»  следующие изменения:</w:t>
      </w:r>
    </w:p>
    <w:p w:rsidR="00C044FA" w:rsidRPr="00C044FA" w:rsidRDefault="00C044FA" w:rsidP="00C044FA">
      <w:pPr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пп3 </w:t>
      </w:r>
      <w:proofErr w:type="gramStart"/>
      <w:r w:rsidRPr="00C044FA">
        <w:rPr>
          <w:rFonts w:ascii="Times New Roman" w:eastAsia="Times New Roman" w:hAnsi="Times New Roman"/>
          <w:color w:val="000000"/>
          <w:lang w:eastAsia="ru-RU"/>
        </w:rPr>
        <w:t>п</w:t>
      </w:r>
      <w:proofErr w:type="gramEnd"/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 1 Положения изложить  в следующей редакции:</w:t>
      </w:r>
    </w:p>
    <w:p w:rsidR="00C044FA" w:rsidRPr="00C044FA" w:rsidRDefault="00C044FA" w:rsidP="00C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« </w:t>
      </w:r>
      <w:proofErr w:type="spellStart"/>
      <w:r w:rsidRPr="00C044FA">
        <w:rPr>
          <w:rFonts w:ascii="Times New Roman" w:eastAsia="Times New Roman" w:hAnsi="Times New Roman"/>
          <w:color w:val="000000"/>
          <w:lang w:eastAsia="ru-RU"/>
        </w:rPr>
        <w:t>пп</w:t>
      </w:r>
      <w:proofErr w:type="spellEnd"/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 3. Взыскания, предусмотренные </w:t>
      </w:r>
      <w:hyperlink r:id="rId21" w:anchor="dst100289" w:history="1">
        <w:r w:rsidRPr="00C044FA">
          <w:rPr>
            <w:rFonts w:ascii="Times New Roman" w:eastAsia="Times New Roman" w:hAnsi="Times New Roman"/>
            <w:color w:val="1A0DAB"/>
            <w:u w:val="single"/>
            <w:lang w:eastAsia="ru-RU"/>
          </w:rPr>
          <w:t>статьями 14.1</w:t>
        </w:r>
      </w:hyperlink>
      <w:r w:rsidRPr="00C044FA">
        <w:rPr>
          <w:rFonts w:ascii="Times New Roman" w:eastAsia="Times New Roman" w:hAnsi="Times New Roman"/>
          <w:color w:val="000000"/>
          <w:lang w:eastAsia="ru-RU"/>
        </w:rPr>
        <w:t>, </w:t>
      </w:r>
      <w:hyperlink r:id="rId22" w:anchor="dst100127" w:history="1">
        <w:r w:rsidRPr="00C044FA">
          <w:rPr>
            <w:rFonts w:ascii="Times New Roman" w:eastAsia="Times New Roman" w:hAnsi="Times New Roman"/>
            <w:color w:val="1A0DAB"/>
            <w:u w:val="single"/>
            <w:lang w:eastAsia="ru-RU"/>
          </w:rPr>
          <w:t>15</w:t>
        </w:r>
      </w:hyperlink>
      <w:r w:rsidRPr="00C044FA">
        <w:rPr>
          <w:rFonts w:ascii="Times New Roman" w:eastAsia="Times New Roman" w:hAnsi="Times New Roman"/>
          <w:color w:val="000000"/>
          <w:lang w:eastAsia="ru-RU"/>
        </w:rPr>
        <w:t> и </w:t>
      </w:r>
      <w:hyperlink r:id="rId23" w:anchor="dst100221" w:history="1">
        <w:r w:rsidRPr="00C044FA">
          <w:rPr>
            <w:rFonts w:ascii="Times New Roman" w:eastAsia="Times New Roman" w:hAnsi="Times New Roman"/>
            <w:color w:val="1A0DAB"/>
            <w:u w:val="single"/>
            <w:lang w:eastAsia="ru-RU"/>
          </w:rPr>
          <w:t>27</w:t>
        </w:r>
      </w:hyperlink>
      <w:r w:rsidRPr="00C044FA">
        <w:rPr>
          <w:rFonts w:ascii="Times New Roman" w:eastAsia="Times New Roman" w:hAnsi="Times New Roman"/>
          <w:color w:val="000000"/>
          <w:lang w:eastAsia="ru-RU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  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  </w:t>
      </w:r>
      <w:proofErr w:type="gramStart"/>
      <w:r w:rsidRPr="00C044FA">
        <w:rPr>
          <w:rFonts w:ascii="Times New Roman" w:eastAsia="Times New Roman" w:hAnsi="Times New Roman"/>
          <w:lang w:eastAsia="ru-RU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3) объяснений муниципального служащего;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    4) иных материалов.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    1.2 </w:t>
      </w:r>
      <w:proofErr w:type="spellStart"/>
      <w:r w:rsidRPr="00C044FA">
        <w:rPr>
          <w:rFonts w:ascii="Times New Roman" w:eastAsia="Times New Roman" w:hAnsi="Times New Roman"/>
          <w:color w:val="000000"/>
          <w:lang w:eastAsia="ru-RU"/>
        </w:rPr>
        <w:t>пп</w:t>
      </w:r>
      <w:proofErr w:type="spellEnd"/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 4  </w:t>
      </w:r>
      <w:proofErr w:type="gramStart"/>
      <w:r w:rsidRPr="00C044FA">
        <w:rPr>
          <w:rFonts w:ascii="Times New Roman" w:eastAsia="Times New Roman" w:hAnsi="Times New Roman"/>
          <w:color w:val="000000"/>
          <w:lang w:eastAsia="ru-RU"/>
        </w:rPr>
        <w:t>п</w:t>
      </w:r>
      <w:proofErr w:type="gramEnd"/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 2 Положения изложить в следующей редакции :</w:t>
      </w:r>
    </w:p>
    <w:p w:rsidR="00C044FA" w:rsidRPr="00C044FA" w:rsidRDefault="00C044FA" w:rsidP="00C044F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« </w:t>
      </w:r>
      <w:proofErr w:type="spellStart"/>
      <w:r w:rsidRPr="00C044FA">
        <w:rPr>
          <w:rFonts w:ascii="Times New Roman" w:eastAsia="Times New Roman" w:hAnsi="Times New Roman"/>
          <w:color w:val="000000"/>
          <w:lang w:eastAsia="ru-RU"/>
        </w:rPr>
        <w:t>пп</w:t>
      </w:r>
      <w:proofErr w:type="spellEnd"/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. 4. </w:t>
      </w:r>
      <w:proofErr w:type="gramStart"/>
      <w:r w:rsidRPr="00C044F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Взыскания, предусмотренные пунктом 1 настоящей статьи,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C044F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В указанные сроки не включается время производства по уголовному делу</w:t>
      </w:r>
      <w:proofErr w:type="gramStart"/>
      <w:r w:rsidRPr="00C044F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.»</w:t>
      </w:r>
      <w:proofErr w:type="gramEnd"/>
    </w:p>
    <w:p w:rsidR="00C044FA" w:rsidRPr="00C044FA" w:rsidRDefault="00C044FA" w:rsidP="00C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          1.3.пп. 5 п. 2 изложить в следующей редакции</w:t>
      </w:r>
      <w:proofErr w:type="gramStart"/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</w:p>
    <w:p w:rsidR="00C044FA" w:rsidRPr="00C044FA" w:rsidRDefault="00C044FA" w:rsidP="00C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« </w:t>
      </w:r>
      <w:r w:rsidRPr="00C044F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пп.5. </w:t>
      </w:r>
      <w:proofErr w:type="gramStart"/>
      <w:r w:rsidRPr="00C044F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C044F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основания применения взыскания указывается часть 1 или 2 статьи 27.1 Федерального закона от 2 марта 2007 года N 25-ФЗ "О муниципальной службе в Российской Федерации".</w:t>
      </w:r>
    </w:p>
    <w:p w:rsidR="00C044FA" w:rsidRPr="00C044FA" w:rsidRDefault="00C044FA" w:rsidP="00C044FA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color w:val="000000"/>
          <w:lang w:eastAsia="ru-RU"/>
        </w:rPr>
        <w:t>1.4.пп. 6п. 2 изложить в следующей редакции</w:t>
      </w:r>
      <w:proofErr w:type="gramStart"/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 ;</w:t>
      </w:r>
      <w:proofErr w:type="gramEnd"/>
    </w:p>
    <w:p w:rsidR="00C044FA" w:rsidRPr="00C044FA" w:rsidRDefault="00C044FA" w:rsidP="00C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« </w:t>
      </w:r>
      <w:proofErr w:type="spellStart"/>
      <w:r w:rsidRPr="00C044FA">
        <w:rPr>
          <w:rFonts w:ascii="Times New Roman" w:eastAsia="Times New Roman" w:hAnsi="Times New Roman"/>
          <w:color w:val="000000"/>
          <w:lang w:eastAsia="ru-RU"/>
        </w:rPr>
        <w:t>пп</w:t>
      </w:r>
      <w:proofErr w:type="spellEnd"/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 .6</w:t>
      </w:r>
      <w:r w:rsidRPr="00C044F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C044F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издания соответствующего акта</w:t>
      </w:r>
      <w:proofErr w:type="gramStart"/>
      <w:r w:rsidRPr="00C044F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.»</w:t>
      </w:r>
      <w:proofErr w:type="gramEnd"/>
    </w:p>
    <w:p w:rsidR="00C044FA" w:rsidRPr="00C044FA" w:rsidRDefault="00C044FA" w:rsidP="00C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   2. Постановление вступает в силу после официального опубликования  в газете « Малоимышский Вестник» и подлежит размещению на сайте Малоимышского сельсовета в сети Интернет по адресу </w:t>
      </w:r>
      <w:hyperlink r:id="rId24" w:history="1">
        <w:r w:rsidRPr="00C044FA">
          <w:rPr>
            <w:rFonts w:ascii="Times New Roman" w:eastAsia="Times New Roman" w:hAnsi="Times New Roman"/>
            <w:b/>
            <w:bCs/>
            <w:color w:val="0000FF"/>
            <w:shd w:val="clear" w:color="auto" w:fill="FFFFFF"/>
            <w:lang w:eastAsia="ru-RU"/>
          </w:rPr>
          <w:t>https://maloimyshskij-r04.gosweb.gosuslugi.ru</w:t>
        </w:r>
      </w:hyperlink>
      <w:r w:rsidRPr="00C044FA">
        <w:rPr>
          <w:rFonts w:ascii="Times New Roman" w:eastAsia="Times New Roman" w:hAnsi="Times New Roman"/>
          <w:b/>
          <w:bCs/>
          <w:color w:val="0000FF"/>
          <w:shd w:val="clear" w:color="auto" w:fill="FFFFFF"/>
          <w:lang w:eastAsia="ru-RU"/>
        </w:rPr>
        <w:t>.</w:t>
      </w:r>
    </w:p>
    <w:p w:rsidR="00C044FA" w:rsidRPr="00C044FA" w:rsidRDefault="00C044FA" w:rsidP="00C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      3. Контроль над исполнением данного постановления оставляю за собой.</w:t>
      </w:r>
    </w:p>
    <w:p w:rsidR="00C044FA" w:rsidRPr="00C044FA" w:rsidRDefault="00C044FA" w:rsidP="0004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044FA" w:rsidRDefault="00C044FA" w:rsidP="00C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Глава сельсовета                                                                     </w:t>
      </w:r>
      <w:r w:rsidR="00042A5F">
        <w:rPr>
          <w:rFonts w:ascii="Times New Roman" w:eastAsia="Times New Roman" w:hAnsi="Times New Roman"/>
          <w:color w:val="000000"/>
          <w:lang w:eastAsia="ru-RU"/>
        </w:rPr>
        <w:t xml:space="preserve">                   </w:t>
      </w:r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  И</w:t>
      </w:r>
      <w:proofErr w:type="gramStart"/>
      <w:r w:rsidR="00042A5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044FA"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 w:rsidRPr="00C044FA">
        <w:rPr>
          <w:rFonts w:ascii="Times New Roman" w:eastAsia="Times New Roman" w:hAnsi="Times New Roman"/>
          <w:color w:val="000000"/>
          <w:lang w:eastAsia="ru-RU"/>
        </w:rPr>
        <w:t>Н.</w:t>
      </w:r>
      <w:r w:rsidR="00042A5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044FA">
        <w:rPr>
          <w:rFonts w:ascii="Times New Roman" w:eastAsia="Times New Roman" w:hAnsi="Times New Roman"/>
          <w:color w:val="000000"/>
          <w:lang w:eastAsia="ru-RU"/>
        </w:rPr>
        <w:t>Новицкий</w:t>
      </w:r>
    </w:p>
    <w:p w:rsidR="00042A5F" w:rsidRPr="00C044FA" w:rsidRDefault="00042A5F" w:rsidP="00C04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044FA" w:rsidRPr="00C044FA" w:rsidRDefault="00C044FA" w:rsidP="00042A5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АДМИНИСТРАЦИЯ  МАЛОИМЫШСКОГО  СЕЛЬСОВЕТА</w:t>
      </w:r>
    </w:p>
    <w:p w:rsidR="00C044FA" w:rsidRPr="00C044FA" w:rsidRDefault="00C044FA" w:rsidP="00042A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КРАСНОЯРСКИЙ  КРАЙ  УЖУРСКИЙ РАЙОН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044FA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10</w:t>
      </w:r>
      <w:r w:rsidRPr="00C044FA">
        <w:rPr>
          <w:rFonts w:ascii="Times New Roman" w:eastAsia="Times New Roman" w:hAnsi="Times New Roman"/>
          <w:color w:val="000000"/>
          <w:lang w:eastAsia="ru-RU"/>
        </w:rPr>
        <w:t xml:space="preserve">.04.2023                                </w:t>
      </w:r>
      <w:r w:rsidR="00042A5F">
        <w:rPr>
          <w:rFonts w:ascii="Times New Roman" w:eastAsia="Times New Roman" w:hAnsi="Times New Roman"/>
          <w:color w:val="000000"/>
          <w:lang w:eastAsia="ru-RU"/>
        </w:rPr>
        <w:t xml:space="preserve">                       </w:t>
      </w:r>
      <w:r w:rsidRPr="00C044FA">
        <w:rPr>
          <w:rFonts w:ascii="Times New Roman" w:eastAsia="Times New Roman" w:hAnsi="Times New Roman"/>
          <w:color w:val="000000"/>
          <w:lang w:eastAsia="ru-RU"/>
        </w:rPr>
        <w:t>с. Малый Имыш                                            №</w:t>
      </w:r>
      <w:r w:rsidRPr="00C044FA">
        <w:rPr>
          <w:rFonts w:ascii="Times New Roman" w:eastAsia="Times New Roman" w:hAnsi="Times New Roman"/>
          <w:lang w:eastAsia="ru-RU"/>
        </w:rPr>
        <w:t xml:space="preserve"> 32</w:t>
      </w:r>
    </w:p>
    <w:p w:rsidR="00C044FA" w:rsidRPr="00C044FA" w:rsidRDefault="00C044FA" w:rsidP="00C044F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C044FA" w:rsidRPr="00C044FA" w:rsidRDefault="00C044FA" w:rsidP="00C044F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1B1303"/>
          <w:lang w:eastAsia="ru-RU"/>
        </w:rPr>
      </w:pPr>
      <w:r w:rsidRPr="00C044FA">
        <w:rPr>
          <w:rFonts w:ascii="Times New Roman" w:eastAsia="Times New Roman" w:hAnsi="Times New Roman"/>
          <w:color w:val="1B1303"/>
          <w:lang w:eastAsia="ru-RU"/>
        </w:rPr>
        <w:t>О внесении изменений в постановление</w:t>
      </w:r>
    </w:p>
    <w:p w:rsidR="00C044FA" w:rsidRPr="00C044FA" w:rsidRDefault="00C044FA" w:rsidP="00C044F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1B1303"/>
          <w:lang w:eastAsia="ru-RU"/>
        </w:rPr>
      </w:pPr>
      <w:r w:rsidRPr="00C044FA">
        <w:rPr>
          <w:rFonts w:ascii="Times New Roman" w:eastAsia="Times New Roman" w:hAnsi="Times New Roman"/>
          <w:color w:val="1B1303"/>
          <w:lang w:eastAsia="ru-RU"/>
        </w:rPr>
        <w:lastRenderedPageBreak/>
        <w:t>№ 5 от 30.01.2023 «Об утверждении Плана мероприятий</w:t>
      </w:r>
    </w:p>
    <w:p w:rsidR="00C044FA" w:rsidRPr="00C044FA" w:rsidRDefault="00C044FA" w:rsidP="00C044F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1B1303"/>
          <w:lang w:eastAsia="ru-RU"/>
        </w:rPr>
      </w:pPr>
      <w:r w:rsidRPr="00C044FA">
        <w:rPr>
          <w:rFonts w:ascii="Times New Roman" w:eastAsia="Times New Roman" w:hAnsi="Times New Roman"/>
          <w:color w:val="1B1303"/>
          <w:lang w:eastAsia="ru-RU"/>
        </w:rPr>
        <w:t xml:space="preserve"> по росту доходов, оптимизации расходов, совершенствованию межбюджетных отношений и долговой политики на 2023г»</w:t>
      </w:r>
    </w:p>
    <w:p w:rsidR="00C044FA" w:rsidRPr="00C044FA" w:rsidRDefault="00C044FA" w:rsidP="00C044F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1B1303"/>
          <w:lang w:eastAsia="ru-RU"/>
        </w:rPr>
      </w:pPr>
    </w:p>
    <w:p w:rsidR="00C044FA" w:rsidRPr="00C044FA" w:rsidRDefault="00C044FA" w:rsidP="00C044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1B1303"/>
          <w:lang w:eastAsia="ru-RU"/>
        </w:rPr>
      </w:pPr>
      <w:r w:rsidRPr="00C044F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    В целях повышения качества управления бюджетным процессом и выявления внутренних резервов экономии расходов и увеличения доходов бюджета, на основании Бюджетного кодекса Российской Федерации, руководствуясь Уставом Малоимышского сельсовета Ужурского района  Красноярского края</w:t>
      </w:r>
      <w:r w:rsidRPr="00C044FA">
        <w:rPr>
          <w:rFonts w:ascii="Times New Roman" w:eastAsia="Times New Roman" w:hAnsi="Times New Roman"/>
          <w:color w:val="1B1303"/>
          <w:lang w:eastAsia="ru-RU"/>
        </w:rPr>
        <w:t xml:space="preserve">, </w:t>
      </w:r>
      <w:r w:rsidRPr="00C044FA">
        <w:rPr>
          <w:rFonts w:ascii="Times New Roman" w:eastAsia="Times New Roman" w:hAnsi="Times New Roman"/>
          <w:b/>
          <w:color w:val="1B1303"/>
          <w:lang w:eastAsia="ru-RU"/>
        </w:rPr>
        <w:t>ПОСТАНОВЛЯЮ</w:t>
      </w:r>
      <w:r w:rsidRPr="00C044FA">
        <w:rPr>
          <w:rFonts w:ascii="Times New Roman" w:eastAsia="Times New Roman" w:hAnsi="Times New Roman"/>
          <w:color w:val="1B1303"/>
          <w:lang w:eastAsia="ru-RU"/>
        </w:rPr>
        <w:t>:</w:t>
      </w:r>
    </w:p>
    <w:p w:rsidR="00C044FA" w:rsidRPr="00C044FA" w:rsidRDefault="00C044FA" w:rsidP="00C044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C044FA">
        <w:rPr>
          <w:rFonts w:ascii="Times New Roman" w:eastAsia="Times New Roman" w:hAnsi="Times New Roman"/>
          <w:color w:val="1B1303"/>
          <w:lang w:eastAsia="ru-RU"/>
        </w:rPr>
        <w:t xml:space="preserve">1. </w:t>
      </w:r>
      <w:r w:rsidRPr="00C044FA">
        <w:rPr>
          <w:rFonts w:ascii="Times New Roman" w:eastAsia="Times New Roman" w:hAnsi="Times New Roman"/>
          <w:bCs/>
          <w:color w:val="000000"/>
          <w:lang w:eastAsia="ru-RU"/>
        </w:rPr>
        <w:t xml:space="preserve">Приложение №1 к постановлению № 5 от </w:t>
      </w:r>
      <w:r w:rsidRPr="00C044FA">
        <w:rPr>
          <w:rFonts w:ascii="Times New Roman" w:eastAsia="Times New Roman" w:hAnsi="Times New Roman"/>
          <w:bCs/>
          <w:lang w:eastAsia="ru-RU"/>
        </w:rPr>
        <w:t>30</w:t>
      </w:r>
      <w:r w:rsidRPr="00C044FA">
        <w:rPr>
          <w:rFonts w:ascii="Times New Roman" w:eastAsia="Times New Roman" w:hAnsi="Times New Roman"/>
          <w:bCs/>
          <w:color w:val="000000"/>
          <w:lang w:eastAsia="ru-RU"/>
        </w:rPr>
        <w:t xml:space="preserve">.01.2023 изложить в новой редакции </w:t>
      </w:r>
      <w:proofErr w:type="gramStart"/>
      <w:r w:rsidRPr="00C044FA">
        <w:rPr>
          <w:rFonts w:ascii="Times New Roman" w:eastAsia="Times New Roman" w:hAnsi="Times New Roman"/>
          <w:bCs/>
          <w:color w:val="000000"/>
          <w:lang w:eastAsia="ru-RU"/>
        </w:rPr>
        <w:t>согласно приложения</w:t>
      </w:r>
      <w:proofErr w:type="gramEnd"/>
      <w:r w:rsidRPr="00C044FA">
        <w:rPr>
          <w:rFonts w:ascii="Times New Roman" w:eastAsia="Times New Roman" w:hAnsi="Times New Roman"/>
          <w:bCs/>
          <w:color w:val="000000"/>
          <w:lang w:eastAsia="ru-RU"/>
        </w:rPr>
        <w:t xml:space="preserve"> №1 к данному постановлению.</w:t>
      </w:r>
    </w:p>
    <w:p w:rsidR="00C044FA" w:rsidRPr="00C044FA" w:rsidRDefault="00C044FA" w:rsidP="00C044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1B1303"/>
          <w:lang w:eastAsia="ru-RU"/>
        </w:rPr>
      </w:pPr>
      <w:r w:rsidRPr="00C044FA">
        <w:rPr>
          <w:rFonts w:ascii="Times New Roman" w:eastAsia="Times New Roman" w:hAnsi="Times New Roman"/>
          <w:color w:val="1B1303"/>
          <w:lang w:eastAsia="ru-RU"/>
        </w:rPr>
        <w:t xml:space="preserve">2. </w:t>
      </w:r>
      <w:proofErr w:type="gramStart"/>
      <w:r w:rsidRPr="00C044FA">
        <w:rPr>
          <w:rFonts w:ascii="Times New Roman" w:eastAsia="Times New Roman" w:hAnsi="Times New Roman"/>
          <w:color w:val="1B1303"/>
          <w:lang w:eastAsia="ru-RU"/>
        </w:rPr>
        <w:t>Контроль за</w:t>
      </w:r>
      <w:proofErr w:type="gramEnd"/>
      <w:r w:rsidRPr="00C044FA">
        <w:rPr>
          <w:rFonts w:ascii="Times New Roman" w:eastAsia="Times New Roman" w:hAnsi="Times New Roman"/>
          <w:color w:val="1B1303"/>
          <w:lang w:eastAsia="ru-RU"/>
        </w:rPr>
        <w:t xml:space="preserve"> исполнением настоящего постановления оставляю за собой.</w:t>
      </w:r>
    </w:p>
    <w:p w:rsidR="00C044FA" w:rsidRPr="00C044FA" w:rsidRDefault="00C044FA" w:rsidP="00C044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1B1303"/>
          <w:lang w:eastAsia="ru-RU"/>
        </w:rPr>
      </w:pPr>
      <w:r w:rsidRPr="00C044FA">
        <w:rPr>
          <w:rFonts w:ascii="Times New Roman" w:eastAsia="Times New Roman" w:hAnsi="Times New Roman"/>
          <w:color w:val="1B1303"/>
          <w:lang w:eastAsia="ru-RU"/>
        </w:rPr>
        <w:t>3. Постановление вступает в силу со дня подписания.</w:t>
      </w:r>
    </w:p>
    <w:p w:rsidR="00C044FA" w:rsidRPr="00C044FA" w:rsidRDefault="00C044FA" w:rsidP="00C044F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1B1303"/>
          <w:lang w:eastAsia="ru-RU"/>
        </w:rPr>
      </w:pPr>
    </w:p>
    <w:p w:rsidR="00C044FA" w:rsidRPr="00C044FA" w:rsidRDefault="00C044FA" w:rsidP="00C044F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C044FA">
        <w:rPr>
          <w:rFonts w:ascii="Times New Roman" w:eastAsia="Times New Roman" w:hAnsi="Times New Roman"/>
          <w:color w:val="1B1303"/>
          <w:lang w:eastAsia="ru-RU"/>
        </w:rPr>
        <w:t xml:space="preserve">Глава сельсовета                                                                          </w:t>
      </w:r>
      <w:r w:rsidR="00042A5F">
        <w:rPr>
          <w:rFonts w:ascii="Times New Roman" w:eastAsia="Times New Roman" w:hAnsi="Times New Roman"/>
          <w:color w:val="1B1303"/>
          <w:lang w:eastAsia="ru-RU"/>
        </w:rPr>
        <w:t xml:space="preserve">                               </w:t>
      </w:r>
      <w:r w:rsidRPr="00C044FA">
        <w:rPr>
          <w:rFonts w:ascii="Times New Roman" w:eastAsia="Times New Roman" w:hAnsi="Times New Roman"/>
          <w:color w:val="1B1303"/>
          <w:lang w:eastAsia="ru-RU"/>
        </w:rPr>
        <w:t xml:space="preserve"> И.Н. Новицкий</w:t>
      </w:r>
    </w:p>
    <w:p w:rsidR="00C044FA" w:rsidRPr="00C044FA" w:rsidRDefault="00C044FA" w:rsidP="00C044F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C044FA" w:rsidRPr="00C044FA" w:rsidRDefault="00C044FA" w:rsidP="00C044F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C044FA" w:rsidRPr="00C044FA" w:rsidRDefault="00C044FA" w:rsidP="00C044F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C044FA" w:rsidRPr="00C044FA" w:rsidRDefault="00C044FA" w:rsidP="00C044F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C044FA" w:rsidRPr="00C044FA" w:rsidRDefault="00C044FA" w:rsidP="00C044F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C044FA" w:rsidRPr="00C044FA" w:rsidRDefault="00C044FA" w:rsidP="00C044F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C044FA" w:rsidRPr="00C044FA" w:rsidRDefault="00C044FA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  <w:sectPr w:rsidR="00C044FA" w:rsidRPr="00C044FA" w:rsidSect="00C044FA">
          <w:pgSz w:w="11906" w:h="16838"/>
          <w:pgMar w:top="540" w:right="849" w:bottom="540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170"/>
        <w:tblW w:w="15466" w:type="dxa"/>
        <w:tblLook w:val="04A0" w:firstRow="1" w:lastRow="0" w:firstColumn="1" w:lastColumn="0" w:noHBand="0" w:noVBand="1"/>
      </w:tblPr>
      <w:tblGrid>
        <w:gridCol w:w="696"/>
        <w:gridCol w:w="4461"/>
        <w:gridCol w:w="1964"/>
        <w:gridCol w:w="1988"/>
        <w:gridCol w:w="1833"/>
        <w:gridCol w:w="1207"/>
        <w:gridCol w:w="199"/>
        <w:gridCol w:w="1046"/>
        <w:gridCol w:w="371"/>
        <w:gridCol w:w="1701"/>
      </w:tblGrid>
      <w:tr w:rsidR="00C044FA" w:rsidRPr="00C044FA" w:rsidTr="00C044FA">
        <w:trPr>
          <w:trHeight w:val="1710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C044FA" w:rsidRPr="00042A5F" w:rsidRDefault="00C044FA" w:rsidP="00042A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приложение №1 к п</w:t>
            </w:r>
            <w:r w:rsidR="00042A5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остановлению № 32 от 10.04.2</w:t>
            </w:r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План мероприятий по росту доходов, оптимизации расходов, совершенствованию межбюджетных отношений и долговой политики </w:t>
            </w: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>Малоимышский сельсовет Ужурского района Красноярского края</w:t>
            </w: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(наименование муниципального образования) </w:t>
            </w:r>
          </w:p>
        </w:tc>
      </w:tr>
      <w:tr w:rsidR="00C044FA" w:rsidRPr="00C044FA" w:rsidTr="00C044FA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44FA" w:rsidRPr="00C044FA" w:rsidTr="00C044FA">
        <w:trPr>
          <w:trHeight w:val="495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4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9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Целевой показатель</w:t>
            </w:r>
          </w:p>
        </w:tc>
        <w:tc>
          <w:tcPr>
            <w:tcW w:w="45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Значение целевого показателя</w:t>
            </w:r>
          </w:p>
        </w:tc>
      </w:tr>
      <w:tr w:rsidR="00C044FA" w:rsidRPr="00C044FA" w:rsidTr="00C044FA">
        <w:trPr>
          <w:trHeight w:val="360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 год</w:t>
            </w:r>
          </w:p>
        </w:tc>
      </w:tr>
      <w:tr w:rsidR="00C044FA" w:rsidRPr="00C044FA" w:rsidTr="00C044FA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C044FA" w:rsidRPr="00C044FA" w:rsidTr="00C044FA">
        <w:trPr>
          <w:trHeight w:val="315"/>
        </w:trPr>
        <w:tc>
          <w:tcPr>
            <w:tcW w:w="1546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 Мероприятия по росту налоговых и неналоговых доходов</w:t>
            </w:r>
          </w:p>
        </w:tc>
      </w:tr>
      <w:tr w:rsidR="00C044FA" w:rsidRPr="00C044FA" w:rsidTr="00623193">
        <w:trPr>
          <w:trHeight w:val="59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Направление  уведомлений по перерасчету арендной платы земельных участков 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Малоимышского сельсовета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2 квартал 2023г</w:t>
            </w:r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5/248,8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C044FA" w:rsidRPr="00C044FA" w:rsidTr="00623193">
        <w:trPr>
          <w:trHeight w:val="96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Проведение </w:t>
            </w:r>
            <w:proofErr w:type="spellStart"/>
            <w:r w:rsidRPr="00C044FA">
              <w:rPr>
                <w:rFonts w:ascii="Times New Roman" w:eastAsia="Times New Roman" w:hAnsi="Times New Roman"/>
                <w:lang w:eastAsia="ru-RU"/>
              </w:rPr>
              <w:t>претензионно</w:t>
            </w:r>
            <w:proofErr w:type="spellEnd"/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- исковой  работы по  муниципальным земельным участкам и объектам недвижимого  имущества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 при наличии просроченных платежей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Количество/шт./                               тыс. руб.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44FA" w:rsidRPr="00C044FA" w:rsidTr="00C044FA">
        <w:trPr>
          <w:trHeight w:val="9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1.11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Организация работы по актуализации сведений о земельных участках, не имеющих кадастровой стоимости ввиду отсутствия в ЕГРН сведений о категории земель, о виде разрешенного использования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В течени</w:t>
            </w:r>
            <w:proofErr w:type="gramStart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proofErr w:type="gramEnd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2023 года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Количество/</w:t>
            </w:r>
            <w:proofErr w:type="spellStart"/>
            <w:proofErr w:type="gramStart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C044FA" w:rsidRPr="00C044FA" w:rsidTr="00C044FA">
        <w:trPr>
          <w:trHeight w:val="13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1.12.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Уточнение сведений о земельных участках и иных объектах недвижимого имущества и их правообладателях для формирования полной и достоверной базы, передаваемой налоговым органом: (внесений в программу ФИАС) 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Постоянно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Количество/</w:t>
            </w:r>
            <w:proofErr w:type="spellStart"/>
            <w:proofErr w:type="gramStart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C044FA" w:rsidRPr="00C044FA" w:rsidTr="00C044FA">
        <w:trPr>
          <w:trHeight w:val="13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1.13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Проведение мероприятий по выявлению собственников земельных участков и недвижимого имущества и привлечение их к налогообложению, содействие в оформлении прав собственности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Постоянно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В течени</w:t>
            </w:r>
            <w:proofErr w:type="gramStart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proofErr w:type="gramEnd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2023 года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1/0,3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C044FA" w:rsidRPr="00C044FA" w:rsidTr="00623193">
        <w:trPr>
          <w:trHeight w:val="13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1.14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>Организация и проведение информационно-разъяснительной работы среди жителей района, направленной на обеспечение уплаты имущественных налогов физическими лицами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Постоянно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Количество/шт. </w:t>
            </w:r>
          </w:p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C044FA" w:rsidRPr="00C044FA" w:rsidTr="00C044FA">
        <w:trPr>
          <w:trHeight w:val="315"/>
        </w:trPr>
        <w:tc>
          <w:tcPr>
            <w:tcW w:w="15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 Мероприятия по оптимизации расходов бюджета</w:t>
            </w:r>
          </w:p>
        </w:tc>
      </w:tr>
      <w:tr w:rsidR="00C044FA" w:rsidRPr="00C044FA" w:rsidTr="00623193">
        <w:trPr>
          <w:trHeight w:val="353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2.6.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заключении и исполнении муниципальных контрактов на закупку товаров, работ, услуг для обеспечения муниципальных нужд - стремление к экономии в ходе закупочных процедур при условии соблюдения качества и требований законодательства.</w:t>
            </w:r>
            <w:proofErr w:type="gramEnd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Средства экономии направлять на покрытие дефицита бюджета или на выполнение новых принятых расходных обязательств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proofErr w:type="gramStart"/>
            <w:r w:rsidRPr="00C044FA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gramEnd"/>
            <w:r w:rsidRPr="00C044FA">
              <w:rPr>
                <w:rFonts w:ascii="Times New Roman" w:eastAsia="Times New Roman" w:hAnsi="Times New Roman"/>
                <w:lang w:eastAsia="ru-RU"/>
              </w:rPr>
              <w:t xml:space="preserve"> и сельских поселений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 в течение года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Соблюдено</w:t>
            </w:r>
            <w:proofErr w:type="gramEnd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/не соблюдено/ тыс. рублей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044FA" w:rsidRPr="00C044FA" w:rsidTr="00623193">
        <w:trPr>
          <w:trHeight w:val="197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2.9.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Выполнение условий заключенных  соглашений  с муниципальными образованиями  Ужурского района  о мерах по повышению эффективности использования бюджетных средств и увеличению поступлений налоговых и неналоговых доходов </w:t>
            </w: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местного бюджета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Администрации </w:t>
            </w:r>
            <w:proofErr w:type="gramStart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</w:t>
            </w:r>
            <w:proofErr w:type="gramEnd"/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До 01.01.2024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нарушений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4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044FA" w:rsidRPr="00C044FA" w:rsidTr="00C044FA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4FA" w:rsidRPr="00C044FA" w:rsidRDefault="00C044FA" w:rsidP="00C04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44FA" w:rsidRPr="00C044FA" w:rsidRDefault="00C044FA" w:rsidP="00C04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044FA" w:rsidRDefault="00C044FA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Default="00623193" w:rsidP="00C044FA">
      <w:pPr>
        <w:spacing w:after="0" w:line="240" w:lineRule="auto"/>
        <w:ind w:left="5760" w:right="-5"/>
        <w:jc w:val="both"/>
        <w:rPr>
          <w:rFonts w:ascii="Times New Roman" w:eastAsia="Times New Roman" w:hAnsi="Times New Roman"/>
          <w:lang w:eastAsia="ru-RU"/>
        </w:rPr>
      </w:pPr>
    </w:p>
    <w:p w:rsidR="00623193" w:rsidRPr="00C044FA" w:rsidRDefault="00623193" w:rsidP="00623193">
      <w:pPr>
        <w:spacing w:after="0" w:line="240" w:lineRule="auto"/>
        <w:ind w:right="-5"/>
        <w:jc w:val="both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623193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C044FA">
        <w:rPr>
          <w:rFonts w:ascii="Times New Roman" w:hAnsi="Times New Roman"/>
          <w:lang w:eastAsia="ar-SA"/>
        </w:rPr>
        <w:lastRenderedPageBreak/>
        <w:t>АДМИНИСТРАЦИЯ МАЛОИМЫШСКОГО СЕЛЬСОВЕТА</w:t>
      </w:r>
    </w:p>
    <w:p w:rsidR="00C044FA" w:rsidRPr="00C044FA" w:rsidRDefault="00C044FA" w:rsidP="00623193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C044FA">
        <w:rPr>
          <w:rFonts w:ascii="Times New Roman" w:hAnsi="Times New Roman"/>
          <w:lang w:eastAsia="ar-SA"/>
        </w:rPr>
        <w:t>УЖУРСКОГО РАЙОНА  КРАСНОЯРСКОГО КРАЯ</w:t>
      </w:r>
    </w:p>
    <w:p w:rsidR="00C044FA" w:rsidRPr="00C044FA" w:rsidRDefault="00C044FA" w:rsidP="0062319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62319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ПОСТАНОВЛЕНИЕ</w:t>
      </w:r>
    </w:p>
    <w:p w:rsidR="00C044FA" w:rsidRPr="00C044FA" w:rsidRDefault="00C044FA" w:rsidP="0062319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10.04.2023                                  </w:t>
      </w:r>
      <w:r w:rsidR="00623193">
        <w:rPr>
          <w:rFonts w:ascii="Times New Roman" w:eastAsia="Times New Roman" w:hAnsi="Times New Roman"/>
          <w:lang w:eastAsia="ru-RU"/>
        </w:rPr>
        <w:t xml:space="preserve">                  </w:t>
      </w:r>
      <w:r w:rsidRPr="00C044FA">
        <w:rPr>
          <w:rFonts w:ascii="Times New Roman" w:eastAsia="Times New Roman" w:hAnsi="Times New Roman"/>
          <w:lang w:eastAsia="ru-RU"/>
        </w:rPr>
        <w:t xml:space="preserve"> с. Малый Имыш                                 </w:t>
      </w:r>
      <w:r w:rsidR="00623193">
        <w:rPr>
          <w:rFonts w:ascii="Times New Roman" w:eastAsia="Times New Roman" w:hAnsi="Times New Roman"/>
          <w:lang w:eastAsia="ru-RU"/>
        </w:rPr>
        <w:t xml:space="preserve">                   </w:t>
      </w:r>
      <w:r w:rsidRPr="00C044FA">
        <w:rPr>
          <w:rFonts w:ascii="Times New Roman" w:eastAsia="Times New Roman" w:hAnsi="Times New Roman"/>
          <w:lang w:eastAsia="ru-RU"/>
        </w:rPr>
        <w:t xml:space="preserve">   № 33</w:t>
      </w:r>
    </w:p>
    <w:p w:rsidR="00C044FA" w:rsidRPr="00C044FA" w:rsidRDefault="00C044FA" w:rsidP="00C044F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044FA" w:rsidRPr="00C044FA" w:rsidRDefault="00C044FA" w:rsidP="00623193">
      <w:pPr>
        <w:widowControl w:val="0"/>
        <w:spacing w:after="483" w:line="240" w:lineRule="auto"/>
        <w:ind w:right="460"/>
        <w:jc w:val="both"/>
        <w:rPr>
          <w:rFonts w:ascii="Times New Roman" w:eastAsia="Times New Roman" w:hAnsi="Times New Roman"/>
        </w:rPr>
      </w:pPr>
      <w:r w:rsidRPr="00C044FA">
        <w:rPr>
          <w:rFonts w:ascii="Times New Roman" w:eastAsia="Times New Roman" w:hAnsi="Times New Roman"/>
        </w:rPr>
        <w:t>О внесении изменений в постановление администрации Малоимышского сельсовета от 21.03.2021 № 26 «Об утверждении муниципальной программы "Противодействие экстремизму и профилактика терроризма на территории Малоимышского сельсовета Ужурского района Красноярского края " на 2022-2024 годы»</w:t>
      </w:r>
    </w:p>
    <w:p w:rsidR="00C044FA" w:rsidRPr="00C044FA" w:rsidRDefault="00C044FA" w:rsidP="00623193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044FA">
        <w:rPr>
          <w:rFonts w:ascii="Times New Roman" w:eastAsia="Times New Roman" w:hAnsi="Times New Roman"/>
          <w:color w:val="0D0D0D" w:themeColor="text1" w:themeTint="F2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Малоимышского сельсовета</w:t>
      </w:r>
      <w:r w:rsidRPr="00C044FA">
        <w:rPr>
          <w:rFonts w:ascii="Times New Roman" w:eastAsia="Times New Roman" w:hAnsi="Times New Roman"/>
        </w:rPr>
        <w:t xml:space="preserve">, </w:t>
      </w:r>
      <w:r w:rsidRPr="00C044FA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 w:bidi="ru-RU"/>
        </w:rPr>
        <w:t>ПОСТАНОВЛЯЮ:</w:t>
      </w:r>
    </w:p>
    <w:p w:rsidR="00C044FA" w:rsidRPr="00C044FA" w:rsidRDefault="00C044FA" w:rsidP="00623193">
      <w:pPr>
        <w:widowControl w:val="0"/>
        <w:numPr>
          <w:ilvl w:val="0"/>
          <w:numId w:val="19"/>
        </w:numPr>
        <w:spacing w:after="0" w:line="240" w:lineRule="auto"/>
        <w:ind w:firstLine="460"/>
        <w:jc w:val="both"/>
        <w:rPr>
          <w:rFonts w:ascii="Times New Roman" w:eastAsia="Times New Roman" w:hAnsi="Times New Roman"/>
        </w:rPr>
      </w:pPr>
      <w:r w:rsidRPr="00C044FA">
        <w:rPr>
          <w:rFonts w:ascii="Times New Roman" w:eastAsia="Times New Roman" w:hAnsi="Times New Roman"/>
        </w:rPr>
        <w:t>Внести в постановление администрации Малоимышского сельсовета от 21.03.2022 № 26 «Об утверждении муниципальной программы "Противодействие экстремизму и профилактика терроризма на территории Малоимышского сельсовета Ужурского района Красноярского края " на 2022-2024 годы» следующие дополнения</w:t>
      </w:r>
      <w:proofErr w:type="gramStart"/>
      <w:r w:rsidRPr="00C044FA">
        <w:rPr>
          <w:rFonts w:ascii="Times New Roman" w:eastAsia="Times New Roman" w:hAnsi="Times New Roman"/>
        </w:rPr>
        <w:t xml:space="preserve"> :</w:t>
      </w:r>
      <w:proofErr w:type="gramEnd"/>
    </w:p>
    <w:p w:rsidR="00C044FA" w:rsidRPr="00C044FA" w:rsidRDefault="00C044FA" w:rsidP="00623193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C044FA">
        <w:rPr>
          <w:rFonts w:ascii="Times New Roman" w:eastAsia="Times New Roman" w:hAnsi="Times New Roman"/>
        </w:rPr>
        <w:t>п</w:t>
      </w:r>
      <w:proofErr w:type="gramEnd"/>
      <w:r w:rsidRPr="00C044FA">
        <w:rPr>
          <w:rFonts w:ascii="Times New Roman" w:eastAsia="Times New Roman" w:hAnsi="Times New Roman"/>
        </w:rPr>
        <w:t xml:space="preserve"> .1 Перечня дополнить пп1.12:</w:t>
      </w:r>
    </w:p>
    <w:p w:rsidR="00C044FA" w:rsidRPr="00C044FA" w:rsidRDefault="00C044FA" w:rsidP="00623193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/>
          <w:color w:val="000000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« пп</w:t>
      </w:r>
      <w:proofErr w:type="gramStart"/>
      <w:r w:rsidRPr="00C044FA">
        <w:rPr>
          <w:rFonts w:ascii="Times New Roman" w:eastAsia="Times New Roman" w:hAnsi="Times New Roman"/>
          <w:lang w:eastAsia="ru-RU"/>
        </w:rPr>
        <w:t>1</w:t>
      </w:r>
      <w:proofErr w:type="gramEnd"/>
      <w:r w:rsidRPr="00C044FA">
        <w:rPr>
          <w:rFonts w:ascii="Times New Roman" w:eastAsia="Times New Roman" w:hAnsi="Times New Roman"/>
          <w:lang w:eastAsia="ru-RU"/>
        </w:rPr>
        <w:t>.12.</w:t>
      </w:r>
      <w:r w:rsidRPr="00C044FA">
        <w:rPr>
          <w:rFonts w:ascii="Lato" w:eastAsia="Times New Roman" w:hAnsi="Lato"/>
          <w:lang w:eastAsia="ru-RU"/>
        </w:rPr>
        <w:t xml:space="preserve"> </w:t>
      </w:r>
      <w:proofErr w:type="gramStart"/>
      <w:r w:rsidRPr="00C044FA">
        <w:rPr>
          <w:rFonts w:ascii="Lato" w:eastAsia="Times New Roman" w:hAnsi="Lato"/>
          <w:color w:val="000000"/>
          <w:lang w:eastAsia="ru-RU"/>
        </w:rPr>
        <w:t>Проведения с членами семей 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активностью(2),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психологов.</w:t>
      </w:r>
      <w:proofErr w:type="gramEnd"/>
    </w:p>
    <w:p w:rsidR="00C044FA" w:rsidRPr="00C044FA" w:rsidRDefault="00C044FA" w:rsidP="00623193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/>
          <w:color w:val="000000"/>
          <w:lang w:eastAsia="ru-RU"/>
        </w:rPr>
      </w:pPr>
      <w:r w:rsidRPr="00C044FA">
        <w:rPr>
          <w:rFonts w:ascii="Lato" w:eastAsia="Times New Roman" w:hAnsi="Lato"/>
          <w:color w:val="000000"/>
          <w:lang w:eastAsia="ru-RU"/>
        </w:rPr>
        <w:t>Исполнители:</w:t>
      </w:r>
      <w:r w:rsidRPr="00C044FA">
        <w:rPr>
          <w:rFonts w:ascii="Lato" w:eastAsia="Times New Roman" w:hAnsi="Lato"/>
          <w:color w:val="000000"/>
          <w:lang w:eastAsia="ru-RU"/>
        </w:rPr>
        <w:br/>
        <w:t>территориальные органы МВД России во взаимодействии с органами исполнительной власти субъектов Российской Федерации, осуществляющими полномочия в сфере труда и социальной защиты, органами местного самоуправления;</w:t>
      </w:r>
      <w:r w:rsidRPr="00C044FA">
        <w:rPr>
          <w:rFonts w:ascii="Lato" w:eastAsia="Times New Roman" w:hAnsi="Lato"/>
          <w:color w:val="000000"/>
          <w:lang w:eastAsia="ru-RU"/>
        </w:rPr>
        <w:br/>
        <w:t>Срок: ежегодно.</w:t>
      </w:r>
    </w:p>
    <w:p w:rsidR="00C044FA" w:rsidRPr="00C044FA" w:rsidRDefault="00C044FA" w:rsidP="00623193">
      <w:pPr>
        <w:widowControl w:val="0"/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proofErr w:type="gramStart"/>
      <w:r w:rsidRPr="00C044FA">
        <w:rPr>
          <w:rFonts w:ascii="Times New Roman" w:eastAsia="Times New Roman" w:hAnsi="Times New Roman"/>
          <w:lang w:eastAsia="ru-RU"/>
        </w:rPr>
        <w:t>п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1 Перечня дополнить  пп1.13</w:t>
      </w:r>
    </w:p>
    <w:p w:rsidR="00C044FA" w:rsidRPr="00C044FA" w:rsidRDefault="00C044FA" w:rsidP="00623193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/>
          <w:color w:val="000000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«пп</w:t>
      </w:r>
      <w:proofErr w:type="gramStart"/>
      <w:r w:rsidRPr="00C044FA">
        <w:rPr>
          <w:rFonts w:ascii="Times New Roman" w:eastAsia="Times New Roman" w:hAnsi="Times New Roman"/>
          <w:lang w:eastAsia="ru-RU"/>
        </w:rPr>
        <w:t>1</w:t>
      </w:r>
      <w:proofErr w:type="gramEnd"/>
      <w:r w:rsidRPr="00C044FA">
        <w:rPr>
          <w:rFonts w:ascii="Times New Roman" w:eastAsia="Times New Roman" w:hAnsi="Times New Roman"/>
          <w:lang w:eastAsia="ru-RU"/>
        </w:rPr>
        <w:t>.13</w:t>
      </w:r>
      <w:r w:rsidRPr="00C044FA">
        <w:rPr>
          <w:rFonts w:ascii="Lato" w:eastAsia="Times New Roman" w:hAnsi="Lato"/>
          <w:lang w:eastAsia="ru-RU"/>
        </w:rPr>
        <w:t xml:space="preserve"> </w:t>
      </w:r>
      <w:r w:rsidRPr="00C044FA">
        <w:rPr>
          <w:rFonts w:ascii="Lato" w:eastAsia="Times New Roman" w:hAnsi="Lato"/>
          <w:color w:val="000000"/>
          <w:lang w:eastAsia="ru-RU"/>
        </w:rPr>
        <w:t>Организации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ценностей(3) и современной религиозной ситуации в регионе пребывания.</w:t>
      </w:r>
    </w:p>
    <w:p w:rsidR="00C044FA" w:rsidRPr="00C044FA" w:rsidRDefault="00C044FA" w:rsidP="00623193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/>
          <w:color w:val="000000"/>
          <w:lang w:eastAsia="ru-RU"/>
        </w:rPr>
      </w:pPr>
      <w:r w:rsidRPr="00C044FA">
        <w:rPr>
          <w:rFonts w:ascii="Lato" w:eastAsia="Times New Roman" w:hAnsi="Lato"/>
          <w:color w:val="000000"/>
          <w:lang w:eastAsia="ru-RU"/>
        </w:rPr>
        <w:t>Исполнители:</w:t>
      </w:r>
      <w:r w:rsidRPr="00C044FA">
        <w:rPr>
          <w:rFonts w:ascii="Lato" w:eastAsia="Times New Roman" w:hAnsi="Lato"/>
          <w:color w:val="000000"/>
          <w:lang w:eastAsia="ru-RU"/>
        </w:rPr>
        <w:br/>
        <w:t>органы исполнительной власти субъектов Российской Федерации, осуществляющие полномочия в сфере государственной национальной политики, во взаимодействии с органами местного самоуправления;</w:t>
      </w:r>
      <w:r w:rsidRPr="00C044FA">
        <w:rPr>
          <w:rFonts w:ascii="Lato" w:eastAsia="Times New Roman" w:hAnsi="Lato"/>
          <w:color w:val="000000"/>
          <w:lang w:eastAsia="ru-RU"/>
        </w:rPr>
        <w:br/>
        <w:t>Срок: ежегодно.</w:t>
      </w:r>
    </w:p>
    <w:p w:rsidR="00C044FA" w:rsidRPr="00C044FA" w:rsidRDefault="00C044FA" w:rsidP="00623193">
      <w:pPr>
        <w:shd w:val="clear" w:color="auto" w:fill="FFFFFF"/>
        <w:spacing w:after="0" w:line="240" w:lineRule="auto"/>
        <w:ind w:left="1008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1.3. </w:t>
      </w:r>
      <w:proofErr w:type="gramStart"/>
      <w:r w:rsidRPr="00C044FA">
        <w:rPr>
          <w:rFonts w:ascii="Times New Roman" w:eastAsia="Times New Roman" w:hAnsi="Times New Roman"/>
          <w:lang w:eastAsia="ru-RU"/>
        </w:rPr>
        <w:t>п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1 Перечня дополнить  пп1.14</w:t>
      </w:r>
    </w:p>
    <w:p w:rsidR="00C044FA" w:rsidRPr="00C044FA" w:rsidRDefault="00C044FA" w:rsidP="00623193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/>
          <w:lang w:eastAsia="ru-RU"/>
        </w:rPr>
      </w:pPr>
      <w:r w:rsidRPr="00C044FA">
        <w:rPr>
          <w:rFonts w:ascii="Lato" w:eastAsia="Times New Roman" w:hAnsi="Lato"/>
          <w:lang w:eastAsia="ru-RU"/>
        </w:rPr>
        <w:t>« 1.14. 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</w:t>
      </w:r>
    </w:p>
    <w:p w:rsidR="00C044FA" w:rsidRPr="00C044FA" w:rsidRDefault="00C044FA" w:rsidP="00623193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/>
          <w:color w:val="000000"/>
          <w:lang w:eastAsia="ru-RU"/>
        </w:rPr>
      </w:pPr>
      <w:r w:rsidRPr="00C044FA">
        <w:rPr>
          <w:rFonts w:ascii="Lato" w:eastAsia="Times New Roman" w:hAnsi="Lato"/>
          <w:color w:val="000000"/>
          <w:lang w:eastAsia="ru-RU"/>
        </w:rPr>
        <w:t>Исполнители:</w:t>
      </w:r>
      <w:r w:rsidRPr="00C044FA">
        <w:rPr>
          <w:rFonts w:ascii="Lato" w:eastAsia="Times New Roman" w:hAnsi="Lato"/>
          <w:color w:val="000000"/>
          <w:lang w:eastAsia="ru-RU"/>
        </w:rPr>
        <w:br/>
        <w:t xml:space="preserve">органы исполнительной власти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</w:t>
      </w:r>
      <w:r w:rsidRPr="00C044FA">
        <w:rPr>
          <w:rFonts w:ascii="Lato" w:eastAsia="Times New Roman" w:hAnsi="Lato"/>
          <w:color w:val="000000"/>
          <w:lang w:eastAsia="ru-RU"/>
        </w:rPr>
        <w:lastRenderedPageBreak/>
        <w:t>печати и массовых коммуникаций, совместно с органами местного самоуправления;</w:t>
      </w:r>
      <w:r w:rsidRPr="00C044FA">
        <w:rPr>
          <w:rFonts w:ascii="Lato" w:eastAsia="Times New Roman" w:hAnsi="Lato"/>
          <w:color w:val="000000"/>
          <w:lang w:eastAsia="ru-RU"/>
        </w:rPr>
        <w:br/>
        <w:t>Срок:  ежегодно сентябрь месяц.</w:t>
      </w:r>
    </w:p>
    <w:p w:rsidR="00C044FA" w:rsidRPr="00C044FA" w:rsidRDefault="00C044FA" w:rsidP="00623193">
      <w:pPr>
        <w:shd w:val="clear" w:color="auto" w:fill="FFFFFF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1.4.</w:t>
      </w:r>
      <w:proofErr w:type="gramStart"/>
      <w:r w:rsidRPr="00C044FA">
        <w:rPr>
          <w:rFonts w:ascii="Times New Roman" w:eastAsia="Times New Roman" w:hAnsi="Times New Roman"/>
          <w:lang w:eastAsia="ru-RU"/>
        </w:rPr>
        <w:t>п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1 Перечня дополнить  пп1.15</w:t>
      </w:r>
    </w:p>
    <w:p w:rsidR="00C044FA" w:rsidRPr="00C044FA" w:rsidRDefault="00C044FA" w:rsidP="00623193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/>
          <w:color w:val="000000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>«1.15</w:t>
      </w:r>
      <w:proofErr w:type="gramStart"/>
      <w:r w:rsidRPr="00C044FA">
        <w:rPr>
          <w:rFonts w:ascii="Lato" w:eastAsia="Times New Roman" w:hAnsi="Lato"/>
          <w:lang w:eastAsia="ru-RU"/>
        </w:rPr>
        <w:t xml:space="preserve"> </w:t>
      </w:r>
      <w:r w:rsidRPr="00C044FA">
        <w:rPr>
          <w:rFonts w:ascii="Lato" w:eastAsia="Times New Roman" w:hAnsi="Lato"/>
          <w:color w:val="000000"/>
          <w:lang w:eastAsia="ru-RU"/>
        </w:rPr>
        <w:t>В</w:t>
      </w:r>
      <w:proofErr w:type="gramEnd"/>
      <w:r w:rsidRPr="00C044FA">
        <w:rPr>
          <w:rFonts w:ascii="Lato" w:eastAsia="Times New Roman" w:hAnsi="Lato"/>
          <w:color w:val="000000"/>
          <w:lang w:eastAsia="ru-RU"/>
        </w:rPr>
        <w:t xml:space="preserve"> целях снижения уязвимости молодежи от воздействия идеологии терроризма:</w:t>
      </w:r>
    </w:p>
    <w:p w:rsidR="00C044FA" w:rsidRPr="00C044FA" w:rsidRDefault="00C044FA" w:rsidP="00623193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/>
          <w:color w:val="000000"/>
          <w:lang w:eastAsia="ru-RU"/>
        </w:rPr>
      </w:pPr>
      <w:r w:rsidRPr="00C044FA">
        <w:rPr>
          <w:rFonts w:ascii="Lato" w:eastAsia="Times New Roman" w:hAnsi="Lato"/>
          <w:color w:val="000000"/>
          <w:lang w:eastAsia="ru-RU"/>
        </w:rPr>
        <w:t xml:space="preserve">     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</w:r>
    </w:p>
    <w:p w:rsidR="00C044FA" w:rsidRPr="00C044FA" w:rsidRDefault="00C044FA" w:rsidP="00623193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/>
          <w:color w:val="000000"/>
          <w:lang w:eastAsia="ru-RU"/>
        </w:rPr>
      </w:pPr>
      <w:r w:rsidRPr="00C044FA">
        <w:rPr>
          <w:rFonts w:ascii="Lato" w:eastAsia="Times New Roman" w:hAnsi="Lato"/>
          <w:color w:val="000000"/>
          <w:lang w:eastAsia="ru-RU"/>
        </w:rPr>
        <w:t>Исполнители:</w:t>
      </w:r>
      <w:r w:rsidRPr="00C044FA">
        <w:rPr>
          <w:rFonts w:ascii="Lato" w:eastAsia="Times New Roman" w:hAnsi="Lato"/>
          <w:color w:val="000000"/>
          <w:lang w:eastAsia="ru-RU"/>
        </w:rPr>
        <w:br/>
        <w:t>на региональном уровне – органы исполнительной власти субъектов Российской Федерации, осуществляющие полномочия в сферах образования, культуры, молодежной и государственной национальной политики, совместно с органами местного самоуправления;</w:t>
      </w:r>
      <w:r w:rsidRPr="00C044FA">
        <w:rPr>
          <w:rFonts w:ascii="Lato" w:eastAsia="Times New Roman" w:hAnsi="Lato"/>
          <w:color w:val="000000"/>
          <w:lang w:eastAsia="ru-RU"/>
        </w:rPr>
        <w:br/>
        <w:t>Срок: ежегодно.</w:t>
      </w:r>
    </w:p>
    <w:p w:rsidR="00C044FA" w:rsidRPr="00C044FA" w:rsidRDefault="00C044FA" w:rsidP="006231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044FA">
        <w:rPr>
          <w:rFonts w:ascii="Times New Roman" w:eastAsia="Times New Roman" w:hAnsi="Times New Roman"/>
          <w:lang w:eastAsia="ru-RU"/>
        </w:rPr>
        <w:t xml:space="preserve">      1.5.</w:t>
      </w:r>
      <w:proofErr w:type="gramStart"/>
      <w:r w:rsidRPr="00C044FA">
        <w:rPr>
          <w:rFonts w:ascii="Times New Roman" w:eastAsia="Times New Roman" w:hAnsi="Times New Roman"/>
          <w:lang w:eastAsia="ru-RU"/>
        </w:rPr>
        <w:t>п</w:t>
      </w:r>
      <w:proofErr w:type="gramEnd"/>
      <w:r w:rsidRPr="00C044FA">
        <w:rPr>
          <w:rFonts w:ascii="Times New Roman" w:eastAsia="Times New Roman" w:hAnsi="Times New Roman"/>
          <w:lang w:eastAsia="ru-RU"/>
        </w:rPr>
        <w:t xml:space="preserve"> 1 Перечня дополнить  пп1.16</w:t>
      </w:r>
    </w:p>
    <w:p w:rsidR="00C044FA" w:rsidRPr="00C044FA" w:rsidRDefault="00C044FA" w:rsidP="00623193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/>
          <w:color w:val="000000"/>
          <w:lang w:eastAsia="ru-RU"/>
        </w:rPr>
      </w:pPr>
      <w:r w:rsidRPr="00C044FA">
        <w:rPr>
          <w:rFonts w:ascii="Lato" w:eastAsia="Times New Roman" w:hAnsi="Lato"/>
          <w:color w:val="000000"/>
          <w:lang w:eastAsia="ru-RU"/>
        </w:rPr>
        <w:t xml:space="preserve"> « 1.16. В целях совершенствования информационно-пропагандистских мер, направленных на противодействие идеологии терроризма:</w:t>
      </w:r>
    </w:p>
    <w:p w:rsidR="00C044FA" w:rsidRPr="00C044FA" w:rsidRDefault="00C044FA" w:rsidP="00623193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/>
          <w:color w:val="000000"/>
          <w:lang w:eastAsia="ru-RU"/>
        </w:rPr>
      </w:pPr>
      <w:r w:rsidRPr="00C044FA">
        <w:rPr>
          <w:rFonts w:ascii="Lato" w:eastAsia="Times New Roman" w:hAnsi="Lato"/>
          <w:color w:val="000000"/>
          <w:lang w:eastAsia="ru-RU"/>
        </w:rPr>
        <w:t xml:space="preserve">Организовывать с привлечением лидеров общественного мнения, популярных </w:t>
      </w:r>
      <w:proofErr w:type="spellStart"/>
      <w:r w:rsidRPr="00C044FA">
        <w:rPr>
          <w:rFonts w:ascii="Lato" w:eastAsia="Times New Roman" w:hAnsi="Lato"/>
          <w:color w:val="000000"/>
          <w:lang w:eastAsia="ru-RU"/>
        </w:rPr>
        <w:t>блогеров</w:t>
      </w:r>
      <w:proofErr w:type="spellEnd"/>
      <w:r w:rsidRPr="00C044FA">
        <w:rPr>
          <w:rFonts w:ascii="Lato" w:eastAsia="Times New Roman" w:hAnsi="Lato"/>
          <w:color w:val="000000"/>
          <w:lang w:eastAsia="ru-RU"/>
        </w:rPr>
        <w:t xml:space="preserve">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</w:r>
    </w:p>
    <w:p w:rsidR="00C044FA" w:rsidRPr="00C044FA" w:rsidRDefault="00C044FA" w:rsidP="00623193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/>
          <w:color w:val="000000"/>
          <w:lang w:eastAsia="ru-RU"/>
        </w:rPr>
      </w:pPr>
      <w:r w:rsidRPr="00C044FA">
        <w:rPr>
          <w:rFonts w:ascii="Lato" w:eastAsia="Times New Roman" w:hAnsi="Lato"/>
          <w:color w:val="000000"/>
          <w:lang w:eastAsia="ru-RU"/>
        </w:rPr>
        <w:t>Исполнители:</w:t>
      </w:r>
      <w:r w:rsidRPr="00C044FA">
        <w:rPr>
          <w:rFonts w:ascii="Lato" w:eastAsia="Times New Roman" w:hAnsi="Lato"/>
          <w:color w:val="000000"/>
          <w:lang w:eastAsia="ru-RU"/>
        </w:rPr>
        <w:br/>
        <w:t>органы исполнительной власти субъектов Российской Федерации, осуществляющие полномочия в сферах культуры, печати и массовых коммуникаций, во взаимодействии с территориальными органами МВД России, ФСБ России, ФСИН России, органами местного самоуправления;</w:t>
      </w:r>
      <w:r w:rsidRPr="00C044FA">
        <w:rPr>
          <w:rFonts w:ascii="Lato" w:eastAsia="Times New Roman" w:hAnsi="Lato"/>
          <w:color w:val="000000"/>
          <w:lang w:eastAsia="ru-RU"/>
        </w:rPr>
        <w:br/>
        <w:t>Срок: ежегодно</w:t>
      </w:r>
      <w:proofErr w:type="gramStart"/>
      <w:r w:rsidRPr="00C044FA">
        <w:rPr>
          <w:rFonts w:ascii="Lato" w:eastAsia="Times New Roman" w:hAnsi="Lato"/>
          <w:color w:val="000000"/>
          <w:lang w:eastAsia="ru-RU"/>
        </w:rPr>
        <w:t>.»</w:t>
      </w:r>
      <w:proofErr w:type="gramEnd"/>
    </w:p>
    <w:p w:rsidR="00C044FA" w:rsidRPr="00C044FA" w:rsidRDefault="00C044FA" w:rsidP="00623193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044FA">
        <w:rPr>
          <w:rFonts w:ascii="Times New Roman" w:eastAsia="Times New Roman" w:hAnsi="Times New Roman"/>
        </w:rPr>
        <w:t xml:space="preserve">       2.</w:t>
      </w:r>
      <w:proofErr w:type="gramStart"/>
      <w:r w:rsidRPr="00C044FA">
        <w:rPr>
          <w:rFonts w:ascii="Times New Roman" w:eastAsia="Times New Roman" w:hAnsi="Times New Roman"/>
        </w:rPr>
        <w:t>Контроль за</w:t>
      </w:r>
      <w:proofErr w:type="gramEnd"/>
      <w:r w:rsidRPr="00C044FA">
        <w:rPr>
          <w:rFonts w:ascii="Times New Roman" w:eastAsia="Times New Roman" w:hAnsi="Times New Roman"/>
        </w:rPr>
        <w:t xml:space="preserve"> исполнением настоящего постановления оставляю за собой.</w:t>
      </w:r>
    </w:p>
    <w:p w:rsidR="00C044FA" w:rsidRPr="00C044FA" w:rsidRDefault="00C044FA" w:rsidP="00623193">
      <w:pPr>
        <w:widowControl w:val="0"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C044FA">
        <w:rPr>
          <w:rFonts w:ascii="Times New Roman" w:eastAsia="Times New Roman" w:hAnsi="Times New Roman"/>
        </w:rPr>
        <w:t>постановления оставляю за собой.</w:t>
      </w:r>
    </w:p>
    <w:p w:rsidR="00C044FA" w:rsidRPr="00C044FA" w:rsidRDefault="00C044FA" w:rsidP="00623193">
      <w:pPr>
        <w:widowControl w:val="0"/>
        <w:tabs>
          <w:tab w:val="left" w:pos="0"/>
          <w:tab w:val="left" w:pos="9356"/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C044FA">
        <w:rPr>
          <w:rFonts w:ascii="Times New Roman" w:eastAsia="Times New Roman" w:hAnsi="Times New Roman"/>
        </w:rPr>
        <w:t xml:space="preserve">       3. Постановление вступает в силу в день, следующий за днем его официального опубликования в газете « Малоимышский Вестник».</w:t>
      </w:r>
    </w:p>
    <w:p w:rsidR="00C044FA" w:rsidRPr="00C044FA" w:rsidRDefault="00C044FA" w:rsidP="00C044F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lang w:eastAsia="ru-RU" w:bidi="ru-RU"/>
        </w:rPr>
      </w:pPr>
    </w:p>
    <w:p w:rsidR="00C044FA" w:rsidRDefault="00C044FA" w:rsidP="00C044F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eastAsia="ru-RU" w:bidi="ru-RU"/>
        </w:rPr>
      </w:pPr>
      <w:r w:rsidRPr="00C044FA">
        <w:rPr>
          <w:rFonts w:ascii="Times New Roman" w:eastAsia="Arial Unicode MS" w:hAnsi="Times New Roman"/>
          <w:color w:val="000000"/>
          <w:lang w:eastAsia="ru-RU" w:bidi="ru-RU"/>
        </w:rPr>
        <w:t xml:space="preserve">Глава сельсовета                                                                     </w:t>
      </w:r>
      <w:r w:rsidR="00623193">
        <w:rPr>
          <w:rFonts w:ascii="Times New Roman" w:eastAsia="Arial Unicode MS" w:hAnsi="Times New Roman"/>
          <w:color w:val="000000"/>
          <w:lang w:eastAsia="ru-RU" w:bidi="ru-RU"/>
        </w:rPr>
        <w:t xml:space="preserve">                                      </w:t>
      </w:r>
      <w:r w:rsidRPr="00C044FA">
        <w:rPr>
          <w:rFonts w:ascii="Times New Roman" w:eastAsia="Arial Unicode MS" w:hAnsi="Times New Roman"/>
          <w:color w:val="000000"/>
          <w:lang w:eastAsia="ru-RU" w:bidi="ru-RU"/>
        </w:rPr>
        <w:t xml:space="preserve">  И</w:t>
      </w:r>
      <w:proofErr w:type="gramStart"/>
      <w:r w:rsidRPr="00C044FA">
        <w:rPr>
          <w:rFonts w:ascii="Times New Roman" w:eastAsia="Arial Unicode MS" w:hAnsi="Times New Roman"/>
          <w:color w:val="000000"/>
          <w:lang w:eastAsia="ru-RU" w:bidi="ru-RU"/>
        </w:rPr>
        <w:t xml:space="preserve"> .</w:t>
      </w:r>
      <w:proofErr w:type="gramEnd"/>
      <w:r w:rsidRPr="00C044FA">
        <w:rPr>
          <w:rFonts w:ascii="Times New Roman" w:eastAsia="Arial Unicode MS" w:hAnsi="Times New Roman"/>
          <w:color w:val="000000"/>
          <w:lang w:eastAsia="ru-RU" w:bidi="ru-RU"/>
        </w:rPr>
        <w:t xml:space="preserve">Н </w:t>
      </w:r>
      <w:r>
        <w:rPr>
          <w:rFonts w:ascii="Times New Roman" w:eastAsia="Arial Unicode MS" w:hAnsi="Times New Roman"/>
          <w:color w:val="000000"/>
          <w:lang w:eastAsia="ru-RU" w:bidi="ru-RU"/>
        </w:rPr>
        <w:t>.Новицкий</w:t>
      </w:r>
    </w:p>
    <w:p w:rsidR="00C044FA" w:rsidRDefault="00C044FA" w:rsidP="00C044F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eastAsia="ru-RU" w:bidi="ru-RU"/>
        </w:rPr>
      </w:pPr>
    </w:p>
    <w:p w:rsidR="00C044FA" w:rsidRDefault="00C044FA" w:rsidP="00C044F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eastAsia="ru-RU" w:bidi="ru-RU"/>
        </w:rPr>
      </w:pPr>
    </w:p>
    <w:p w:rsidR="00C044FA" w:rsidRDefault="00C044FA" w:rsidP="00C044F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eastAsia="ru-RU" w:bidi="ru-RU"/>
        </w:rPr>
      </w:pPr>
    </w:p>
    <w:p w:rsidR="00C044FA" w:rsidRPr="00174C4E" w:rsidRDefault="00C044FA" w:rsidP="00C044F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>Выпуск газеты Малоимышского сельсовета «Малоимышский вестник »</w:t>
      </w:r>
    </w:p>
    <w:p w:rsidR="00C044FA" w:rsidRPr="00174C4E" w:rsidRDefault="00C044FA" w:rsidP="00C044F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>Издатель</w:t>
      </w:r>
      <w:proofErr w:type="gramStart"/>
      <w:r w:rsidRPr="00174C4E">
        <w:rPr>
          <w:rFonts w:ascii="Times New Roman" w:eastAsia="Times New Roman" w:hAnsi="Times New Roman"/>
          <w:b/>
          <w:lang w:eastAsia="ru-RU"/>
        </w:rPr>
        <w:t xml:space="preserve"> :</w:t>
      </w:r>
      <w:proofErr w:type="gramEnd"/>
      <w:r w:rsidRPr="00174C4E">
        <w:rPr>
          <w:rFonts w:ascii="Times New Roman" w:eastAsia="Times New Roman" w:hAnsi="Times New Roman"/>
          <w:b/>
          <w:lang w:eastAsia="ru-RU"/>
        </w:rPr>
        <w:t xml:space="preserve"> Малоимышский сельский Совет.</w:t>
      </w:r>
    </w:p>
    <w:p w:rsidR="00C044FA" w:rsidRPr="00174C4E" w:rsidRDefault="00C044FA" w:rsidP="00C044F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 xml:space="preserve"> Адрес издателя</w:t>
      </w:r>
      <w:proofErr w:type="gramStart"/>
      <w:r w:rsidRPr="00174C4E">
        <w:rPr>
          <w:rFonts w:ascii="Times New Roman" w:eastAsia="Times New Roman" w:hAnsi="Times New Roman"/>
          <w:b/>
          <w:lang w:eastAsia="ru-RU"/>
        </w:rPr>
        <w:t xml:space="preserve"> :</w:t>
      </w:r>
      <w:proofErr w:type="gramEnd"/>
      <w:r w:rsidRPr="00174C4E">
        <w:rPr>
          <w:rFonts w:ascii="Times New Roman" w:eastAsia="Times New Roman" w:hAnsi="Times New Roman"/>
          <w:b/>
          <w:lang w:eastAsia="ru-RU"/>
        </w:rPr>
        <w:t xml:space="preserve"> 662268 Красноярский край, Ужурский район, село Малый Имыш, улица Октябрьская  1-1.</w:t>
      </w:r>
    </w:p>
    <w:p w:rsidR="00C044FA" w:rsidRPr="00174C4E" w:rsidRDefault="00C044FA" w:rsidP="00C044F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>Отпечатано в администрации Малоимышского сельсовета.</w:t>
      </w:r>
    </w:p>
    <w:p w:rsidR="007C24E5" w:rsidRPr="0023794F" w:rsidRDefault="00C044FA" w:rsidP="00C044FA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 xml:space="preserve">Тираж  10 </w:t>
      </w:r>
    </w:p>
    <w:sectPr w:rsidR="007C24E5" w:rsidRPr="0023794F" w:rsidSect="00623193">
      <w:headerReference w:type="default" r:id="rId25"/>
      <w:headerReference w:type="first" r:id="rId26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80" w:rsidRDefault="00E23180" w:rsidP="00475111">
      <w:pPr>
        <w:spacing w:after="0" w:line="240" w:lineRule="auto"/>
      </w:pPr>
      <w:r>
        <w:separator/>
      </w:r>
    </w:p>
  </w:endnote>
  <w:endnote w:type="continuationSeparator" w:id="0">
    <w:p w:rsidR="00E23180" w:rsidRDefault="00E23180" w:rsidP="0047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80" w:rsidRDefault="00E23180" w:rsidP="00475111">
      <w:pPr>
        <w:spacing w:after="0" w:line="240" w:lineRule="auto"/>
      </w:pPr>
      <w:r>
        <w:separator/>
      </w:r>
    </w:p>
  </w:footnote>
  <w:footnote w:type="continuationSeparator" w:id="0">
    <w:p w:rsidR="00E23180" w:rsidRDefault="00E23180" w:rsidP="0047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4FA" w:rsidRPr="00932E20" w:rsidRDefault="00C044FA">
    <w:pPr>
      <w:pStyle w:val="aa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3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3"/>
      <w:gridCol w:w="4394"/>
    </w:tblGrid>
    <w:tr w:rsidR="00C044FA" w:rsidRPr="00E32C71" w:rsidTr="007B33DC">
      <w:trPr>
        <w:jc w:val="center"/>
      </w:trPr>
      <w:tc>
        <w:tcPr>
          <w:tcW w:w="11023" w:type="dxa"/>
        </w:tcPr>
        <w:p w:rsidR="00C044FA" w:rsidRPr="00E32C71" w:rsidRDefault="00C044FA" w:rsidP="007B33DC">
          <w:pPr>
            <w:pStyle w:val="aa"/>
          </w:pPr>
        </w:p>
      </w:tc>
      <w:tc>
        <w:tcPr>
          <w:tcW w:w="4394" w:type="dxa"/>
        </w:tcPr>
        <w:p w:rsidR="00C044FA" w:rsidRPr="00185A62" w:rsidRDefault="00C044FA" w:rsidP="007B33DC">
          <w:pPr>
            <w:pStyle w:val="aa"/>
            <w:jc w:val="center"/>
            <w:rPr>
              <w:lang w:val="ru-RU"/>
            </w:rPr>
          </w:pPr>
          <w:r w:rsidRPr="00185A62">
            <w:rPr>
              <w:lang w:val="ru-RU"/>
            </w:rPr>
            <w:t xml:space="preserve"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</w:t>
          </w:r>
          <w:proofErr w:type="gramStart"/>
          <w:r w:rsidRPr="00185A62">
            <w:rPr>
              <w:lang w:val="ru-RU"/>
            </w:rPr>
            <w:t>от</w:t>
          </w:r>
          <w:proofErr w:type="gramEnd"/>
          <w:r w:rsidRPr="00185A62">
            <w:rPr>
              <w:lang w:val="ru-RU"/>
            </w:rPr>
            <w:t xml:space="preserve"> _____________№ ___________</w:t>
          </w:r>
        </w:p>
      </w:tc>
    </w:tr>
  </w:tbl>
  <w:p w:rsidR="00C044FA" w:rsidRPr="00E32C71" w:rsidRDefault="00C044FA" w:rsidP="007B33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9211AA"/>
    <w:multiLevelType w:val="hybridMultilevel"/>
    <w:tmpl w:val="CA70AB64"/>
    <w:lvl w:ilvl="0" w:tplc="CACA2D56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4">
    <w:nsid w:val="03661FE9"/>
    <w:multiLevelType w:val="multilevel"/>
    <w:tmpl w:val="BF163B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5">
    <w:nsid w:val="07AE5380"/>
    <w:multiLevelType w:val="multilevel"/>
    <w:tmpl w:val="36A263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CA66FD3"/>
    <w:multiLevelType w:val="hybridMultilevel"/>
    <w:tmpl w:val="7F9ABDEA"/>
    <w:lvl w:ilvl="0" w:tplc="66F42DE0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7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rFonts w:hint="default"/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rFonts w:hint="default"/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rFonts w:hint="default"/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rFonts w:hint="default"/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rFonts w:hint="default"/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rFonts w:hint="default"/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rFonts w:hint="default"/>
        <w:lang w:val="ru-RU" w:eastAsia="en-US" w:bidi="ar-SA"/>
      </w:rPr>
    </w:lvl>
  </w:abstractNum>
  <w:abstractNum w:abstractNumId="8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rFonts w:hint="default"/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rFonts w:hint="default"/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rFonts w:hint="default"/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rFonts w:hint="default"/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rFonts w:hint="default"/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rFonts w:hint="default"/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rFonts w:hint="default"/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rFonts w:hint="default"/>
        <w:lang w:val="ru-RU" w:eastAsia="en-US" w:bidi="ar-SA"/>
      </w:rPr>
    </w:lvl>
  </w:abstractNum>
  <w:abstractNum w:abstractNumId="9">
    <w:nsid w:val="131950B6"/>
    <w:multiLevelType w:val="multilevel"/>
    <w:tmpl w:val="0066B01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eastAsia="Calibri" w:hint="default"/>
      </w:rPr>
    </w:lvl>
  </w:abstractNum>
  <w:abstractNum w:abstractNumId="1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D0F0443"/>
    <w:multiLevelType w:val="multilevel"/>
    <w:tmpl w:val="59CC4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D00D2E"/>
    <w:multiLevelType w:val="hybridMultilevel"/>
    <w:tmpl w:val="86804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C06EE"/>
    <w:multiLevelType w:val="multilevel"/>
    <w:tmpl w:val="A358F5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FB213CA"/>
    <w:multiLevelType w:val="hybridMultilevel"/>
    <w:tmpl w:val="9C947A88"/>
    <w:lvl w:ilvl="0" w:tplc="33A8318A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rFonts w:hint="default"/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rFonts w:hint="default"/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rFonts w:hint="default"/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rFonts w:hint="default"/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rFonts w:hint="default"/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rFonts w:hint="default"/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rFonts w:hint="default"/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rFonts w:hint="default"/>
        <w:lang w:val="ru-RU" w:eastAsia="en-US" w:bidi="ar-SA"/>
      </w:rPr>
    </w:lvl>
  </w:abstractNum>
  <w:abstractNum w:abstractNumId="15">
    <w:nsid w:val="550E3027"/>
    <w:multiLevelType w:val="hybridMultilevel"/>
    <w:tmpl w:val="F5E4E352"/>
    <w:lvl w:ilvl="0" w:tplc="574A0582">
      <w:start w:val="1"/>
      <w:numFmt w:val="bullet"/>
      <w:lvlText w:val="-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D09F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8B0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0E9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086C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C2A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1EE3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83D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B5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6D86790"/>
    <w:multiLevelType w:val="multilevel"/>
    <w:tmpl w:val="AD3EC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9F0D62"/>
    <w:multiLevelType w:val="hybridMultilevel"/>
    <w:tmpl w:val="2FDED7C6"/>
    <w:lvl w:ilvl="0" w:tplc="5978AB58">
      <w:start w:val="1"/>
      <w:numFmt w:val="upperRoman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C3546">
      <w:start w:val="1"/>
      <w:numFmt w:val="decimal"/>
      <w:lvlRestart w:val="0"/>
      <w:lvlText w:val="%2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AB0A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89B7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C4B16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6544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CC12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E0A16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2CBB0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67547FB"/>
    <w:multiLevelType w:val="multilevel"/>
    <w:tmpl w:val="7D14F2C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0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rFonts w:hint="default"/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rFonts w:hint="default"/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rFonts w:hint="default"/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rFonts w:hint="default"/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rFonts w:hint="default"/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rFonts w:hint="default"/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rFonts w:hint="default"/>
        <w:lang w:val="ru-RU" w:eastAsia="en-US" w:bidi="ar-SA"/>
      </w:rPr>
    </w:lvl>
  </w:abstractNum>
  <w:abstractNum w:abstractNumId="21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rFonts w:hint="default"/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rFonts w:hint="default"/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rFonts w:hint="default"/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rFonts w:hint="default"/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rFonts w:hint="default"/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rFonts w:hint="default"/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rFonts w:hint="default"/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14"/>
  </w:num>
  <w:num w:numId="8">
    <w:abstractNumId w:val="8"/>
  </w:num>
  <w:num w:numId="9">
    <w:abstractNumId w:val="22"/>
  </w:num>
  <w:num w:numId="10">
    <w:abstractNumId w:val="20"/>
  </w:num>
  <w:num w:numId="11">
    <w:abstractNumId w:val="7"/>
  </w:num>
  <w:num w:numId="12">
    <w:abstractNumId w:val="17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12"/>
  </w:num>
  <w:num w:numId="18">
    <w:abstractNumId w:val="19"/>
  </w:num>
  <w:num w:numId="19">
    <w:abstractNumId w:val="16"/>
  </w:num>
  <w:num w:numId="20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6F2"/>
    <w:rsid w:val="000150AC"/>
    <w:rsid w:val="00041ADE"/>
    <w:rsid w:val="00042A5F"/>
    <w:rsid w:val="00082AB1"/>
    <w:rsid w:val="000873E4"/>
    <w:rsid w:val="000B2840"/>
    <w:rsid w:val="000B48E1"/>
    <w:rsid w:val="000B686E"/>
    <w:rsid w:val="000B6A63"/>
    <w:rsid w:val="000C2890"/>
    <w:rsid w:val="000C5C79"/>
    <w:rsid w:val="000C6752"/>
    <w:rsid w:val="000F1612"/>
    <w:rsid w:val="00114152"/>
    <w:rsid w:val="00121045"/>
    <w:rsid w:val="00137381"/>
    <w:rsid w:val="00141A35"/>
    <w:rsid w:val="0014286C"/>
    <w:rsid w:val="0015191B"/>
    <w:rsid w:val="0016076E"/>
    <w:rsid w:val="00162FBF"/>
    <w:rsid w:val="00165C9E"/>
    <w:rsid w:val="00174C4E"/>
    <w:rsid w:val="00183358"/>
    <w:rsid w:val="00184277"/>
    <w:rsid w:val="00185A62"/>
    <w:rsid w:val="001864D7"/>
    <w:rsid w:val="0019367A"/>
    <w:rsid w:val="001C0B13"/>
    <w:rsid w:val="001C7CBB"/>
    <w:rsid w:val="001D08CC"/>
    <w:rsid w:val="001F6330"/>
    <w:rsid w:val="00203497"/>
    <w:rsid w:val="002102F1"/>
    <w:rsid w:val="00217ED8"/>
    <w:rsid w:val="00232AD5"/>
    <w:rsid w:val="0023794F"/>
    <w:rsid w:val="002529CC"/>
    <w:rsid w:val="00262623"/>
    <w:rsid w:val="00266418"/>
    <w:rsid w:val="00290F09"/>
    <w:rsid w:val="002E2B0C"/>
    <w:rsid w:val="002E2F57"/>
    <w:rsid w:val="002E32C4"/>
    <w:rsid w:val="002E34C7"/>
    <w:rsid w:val="002F2DB5"/>
    <w:rsid w:val="00304B3F"/>
    <w:rsid w:val="00307B76"/>
    <w:rsid w:val="00310885"/>
    <w:rsid w:val="00310989"/>
    <w:rsid w:val="00335DD5"/>
    <w:rsid w:val="003406E8"/>
    <w:rsid w:val="00342513"/>
    <w:rsid w:val="00351CBC"/>
    <w:rsid w:val="00362D34"/>
    <w:rsid w:val="0036661F"/>
    <w:rsid w:val="00372979"/>
    <w:rsid w:val="00376692"/>
    <w:rsid w:val="00387403"/>
    <w:rsid w:val="0039624C"/>
    <w:rsid w:val="003A178D"/>
    <w:rsid w:val="003A2216"/>
    <w:rsid w:val="003A63F2"/>
    <w:rsid w:val="003B2EF2"/>
    <w:rsid w:val="003C2B79"/>
    <w:rsid w:val="003C3C72"/>
    <w:rsid w:val="003C664F"/>
    <w:rsid w:val="003D3E34"/>
    <w:rsid w:val="003D6E36"/>
    <w:rsid w:val="003E597F"/>
    <w:rsid w:val="003F4797"/>
    <w:rsid w:val="003F78C5"/>
    <w:rsid w:val="00400681"/>
    <w:rsid w:val="00402162"/>
    <w:rsid w:val="004127FE"/>
    <w:rsid w:val="00417028"/>
    <w:rsid w:val="004315B1"/>
    <w:rsid w:val="00435EE3"/>
    <w:rsid w:val="0043627B"/>
    <w:rsid w:val="00453E87"/>
    <w:rsid w:val="00475111"/>
    <w:rsid w:val="004A7C4F"/>
    <w:rsid w:val="004C4384"/>
    <w:rsid w:val="004E0F1C"/>
    <w:rsid w:val="004F1113"/>
    <w:rsid w:val="004F1448"/>
    <w:rsid w:val="004F3CB6"/>
    <w:rsid w:val="00511FDA"/>
    <w:rsid w:val="0052003B"/>
    <w:rsid w:val="0053048F"/>
    <w:rsid w:val="00531DC5"/>
    <w:rsid w:val="005357B7"/>
    <w:rsid w:val="00537E55"/>
    <w:rsid w:val="00543A6B"/>
    <w:rsid w:val="00554A1A"/>
    <w:rsid w:val="00572A60"/>
    <w:rsid w:val="0058534C"/>
    <w:rsid w:val="005A12B2"/>
    <w:rsid w:val="005A2FFB"/>
    <w:rsid w:val="005A4ECD"/>
    <w:rsid w:val="005A5B82"/>
    <w:rsid w:val="005C68F0"/>
    <w:rsid w:val="005C6AF4"/>
    <w:rsid w:val="005D1750"/>
    <w:rsid w:val="005F7EE9"/>
    <w:rsid w:val="006045D8"/>
    <w:rsid w:val="006216E4"/>
    <w:rsid w:val="00623193"/>
    <w:rsid w:val="00634ED0"/>
    <w:rsid w:val="006506B3"/>
    <w:rsid w:val="00652FA4"/>
    <w:rsid w:val="006611E0"/>
    <w:rsid w:val="00687DBC"/>
    <w:rsid w:val="00696E49"/>
    <w:rsid w:val="006A60E4"/>
    <w:rsid w:val="006A677B"/>
    <w:rsid w:val="006B543A"/>
    <w:rsid w:val="006C1ED2"/>
    <w:rsid w:val="006D3480"/>
    <w:rsid w:val="006F386D"/>
    <w:rsid w:val="00706A6E"/>
    <w:rsid w:val="00706C37"/>
    <w:rsid w:val="0071207A"/>
    <w:rsid w:val="00712A76"/>
    <w:rsid w:val="007156D3"/>
    <w:rsid w:val="00740801"/>
    <w:rsid w:val="0074785C"/>
    <w:rsid w:val="0075248C"/>
    <w:rsid w:val="007667AE"/>
    <w:rsid w:val="007822F0"/>
    <w:rsid w:val="00791CD2"/>
    <w:rsid w:val="00796B24"/>
    <w:rsid w:val="007A044C"/>
    <w:rsid w:val="007A3EDB"/>
    <w:rsid w:val="007B33DC"/>
    <w:rsid w:val="007B5057"/>
    <w:rsid w:val="007C24E5"/>
    <w:rsid w:val="0080005B"/>
    <w:rsid w:val="00800326"/>
    <w:rsid w:val="00810AFF"/>
    <w:rsid w:val="008505E7"/>
    <w:rsid w:val="00854D9F"/>
    <w:rsid w:val="0086139D"/>
    <w:rsid w:val="00861F40"/>
    <w:rsid w:val="00871C40"/>
    <w:rsid w:val="00874C2B"/>
    <w:rsid w:val="008857BC"/>
    <w:rsid w:val="008A5993"/>
    <w:rsid w:val="008A64D8"/>
    <w:rsid w:val="008C7215"/>
    <w:rsid w:val="008E00ED"/>
    <w:rsid w:val="008E067A"/>
    <w:rsid w:val="008E4EBF"/>
    <w:rsid w:val="008E6892"/>
    <w:rsid w:val="008E746D"/>
    <w:rsid w:val="008F15A0"/>
    <w:rsid w:val="008F401B"/>
    <w:rsid w:val="00913B39"/>
    <w:rsid w:val="00915827"/>
    <w:rsid w:val="00924156"/>
    <w:rsid w:val="00947128"/>
    <w:rsid w:val="00952CBA"/>
    <w:rsid w:val="00953805"/>
    <w:rsid w:val="0096770A"/>
    <w:rsid w:val="00987AC1"/>
    <w:rsid w:val="00990961"/>
    <w:rsid w:val="00994A44"/>
    <w:rsid w:val="009A7098"/>
    <w:rsid w:val="009B39A9"/>
    <w:rsid w:val="009C0056"/>
    <w:rsid w:val="009C244D"/>
    <w:rsid w:val="009C5EE5"/>
    <w:rsid w:val="009D2D98"/>
    <w:rsid w:val="009F52AC"/>
    <w:rsid w:val="00A048DA"/>
    <w:rsid w:val="00A168AD"/>
    <w:rsid w:val="00A20895"/>
    <w:rsid w:val="00A246F2"/>
    <w:rsid w:val="00A3042E"/>
    <w:rsid w:val="00A36253"/>
    <w:rsid w:val="00A55133"/>
    <w:rsid w:val="00A64324"/>
    <w:rsid w:val="00A8418E"/>
    <w:rsid w:val="00A92E11"/>
    <w:rsid w:val="00AA441E"/>
    <w:rsid w:val="00AA6ADF"/>
    <w:rsid w:val="00AB02B3"/>
    <w:rsid w:val="00AB292E"/>
    <w:rsid w:val="00AB76A5"/>
    <w:rsid w:val="00AC32D4"/>
    <w:rsid w:val="00AD4F7D"/>
    <w:rsid w:val="00AF5547"/>
    <w:rsid w:val="00B01DB8"/>
    <w:rsid w:val="00B0656B"/>
    <w:rsid w:val="00B21D00"/>
    <w:rsid w:val="00B2545D"/>
    <w:rsid w:val="00B35B2E"/>
    <w:rsid w:val="00B37C80"/>
    <w:rsid w:val="00B42EDA"/>
    <w:rsid w:val="00B4302D"/>
    <w:rsid w:val="00B600BF"/>
    <w:rsid w:val="00B60CAF"/>
    <w:rsid w:val="00B718AE"/>
    <w:rsid w:val="00B729B8"/>
    <w:rsid w:val="00B76141"/>
    <w:rsid w:val="00B81C36"/>
    <w:rsid w:val="00B86C0F"/>
    <w:rsid w:val="00B95F16"/>
    <w:rsid w:val="00B96444"/>
    <w:rsid w:val="00BA4C23"/>
    <w:rsid w:val="00BB0119"/>
    <w:rsid w:val="00BC0D1E"/>
    <w:rsid w:val="00BF3EE3"/>
    <w:rsid w:val="00BF5152"/>
    <w:rsid w:val="00C03CE3"/>
    <w:rsid w:val="00C044FA"/>
    <w:rsid w:val="00C10B48"/>
    <w:rsid w:val="00C17CC8"/>
    <w:rsid w:val="00C232DB"/>
    <w:rsid w:val="00C26C5B"/>
    <w:rsid w:val="00C43D07"/>
    <w:rsid w:val="00C470D5"/>
    <w:rsid w:val="00C52CD2"/>
    <w:rsid w:val="00C611C2"/>
    <w:rsid w:val="00C83FBC"/>
    <w:rsid w:val="00C92390"/>
    <w:rsid w:val="00CA5D8A"/>
    <w:rsid w:val="00CC2004"/>
    <w:rsid w:val="00CC3366"/>
    <w:rsid w:val="00CC3404"/>
    <w:rsid w:val="00CD26A7"/>
    <w:rsid w:val="00CD698D"/>
    <w:rsid w:val="00CE0496"/>
    <w:rsid w:val="00CE0974"/>
    <w:rsid w:val="00CF3C44"/>
    <w:rsid w:val="00D06836"/>
    <w:rsid w:val="00D15095"/>
    <w:rsid w:val="00D17460"/>
    <w:rsid w:val="00D5776E"/>
    <w:rsid w:val="00D732AF"/>
    <w:rsid w:val="00D81341"/>
    <w:rsid w:val="00D93C20"/>
    <w:rsid w:val="00DB03FE"/>
    <w:rsid w:val="00DB5C99"/>
    <w:rsid w:val="00DD3720"/>
    <w:rsid w:val="00DE06BF"/>
    <w:rsid w:val="00DE604D"/>
    <w:rsid w:val="00DF0052"/>
    <w:rsid w:val="00DF7DF8"/>
    <w:rsid w:val="00E022A5"/>
    <w:rsid w:val="00E038A5"/>
    <w:rsid w:val="00E13F3A"/>
    <w:rsid w:val="00E14393"/>
    <w:rsid w:val="00E23180"/>
    <w:rsid w:val="00E23459"/>
    <w:rsid w:val="00E302A1"/>
    <w:rsid w:val="00E351C0"/>
    <w:rsid w:val="00E41AE8"/>
    <w:rsid w:val="00E56E3F"/>
    <w:rsid w:val="00E61141"/>
    <w:rsid w:val="00E61971"/>
    <w:rsid w:val="00E64D12"/>
    <w:rsid w:val="00E71C28"/>
    <w:rsid w:val="00E955D8"/>
    <w:rsid w:val="00EC7DEC"/>
    <w:rsid w:val="00ED6D0C"/>
    <w:rsid w:val="00EE5B8B"/>
    <w:rsid w:val="00EF0A54"/>
    <w:rsid w:val="00F00202"/>
    <w:rsid w:val="00F17E9E"/>
    <w:rsid w:val="00F24604"/>
    <w:rsid w:val="00F3483C"/>
    <w:rsid w:val="00F43ECB"/>
    <w:rsid w:val="00F55414"/>
    <w:rsid w:val="00F60C22"/>
    <w:rsid w:val="00F62F58"/>
    <w:rsid w:val="00F64F54"/>
    <w:rsid w:val="00F6611E"/>
    <w:rsid w:val="00F66671"/>
    <w:rsid w:val="00F73877"/>
    <w:rsid w:val="00F81A53"/>
    <w:rsid w:val="00F92EC2"/>
    <w:rsid w:val="00FE0116"/>
    <w:rsid w:val="00FE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E067A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0"/>
    <w:link w:val="20"/>
    <w:uiPriority w:val="9"/>
    <w:qFormat/>
    <w:rsid w:val="007B5057"/>
    <w:pPr>
      <w:keepNext/>
      <w:spacing w:before="240" w:after="60" w:line="100" w:lineRule="atLeast"/>
      <w:ind w:left="1146" w:hanging="720"/>
      <w:outlineLvl w:val="1"/>
    </w:pPr>
    <w:rPr>
      <w:rFonts w:ascii="Cambria" w:eastAsia="Times New Roman" w:hAnsi="Cambria"/>
      <w:sz w:val="26"/>
      <w:szCs w:val="26"/>
      <w:lang w:val="x-none" w:eastAsia="x-none"/>
    </w:rPr>
  </w:style>
  <w:style w:type="paragraph" w:styleId="3">
    <w:name w:val="heading 3"/>
    <w:basedOn w:val="a"/>
    <w:next w:val="a0"/>
    <w:link w:val="30"/>
    <w:uiPriority w:val="9"/>
    <w:qFormat/>
    <w:rsid w:val="007B5057"/>
    <w:pPr>
      <w:keepNext/>
      <w:spacing w:before="240" w:after="60" w:line="100" w:lineRule="atLeast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0"/>
    <w:link w:val="40"/>
    <w:uiPriority w:val="9"/>
    <w:qFormat/>
    <w:rsid w:val="007B5057"/>
    <w:pPr>
      <w:keepNext/>
      <w:spacing w:after="0" w:line="216" w:lineRule="auto"/>
      <w:ind w:left="1080" w:hanging="1080"/>
      <w:jc w:val="center"/>
      <w:outlineLvl w:val="3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5">
    <w:name w:val="heading 5"/>
    <w:basedOn w:val="a"/>
    <w:next w:val="a0"/>
    <w:link w:val="50"/>
    <w:uiPriority w:val="99"/>
    <w:qFormat/>
    <w:rsid w:val="007B5057"/>
    <w:pPr>
      <w:spacing w:before="240" w:after="60" w:line="100" w:lineRule="atLeast"/>
      <w:ind w:left="1080" w:hanging="108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7B5057"/>
    <w:pPr>
      <w:tabs>
        <w:tab w:val="left" w:pos="1152"/>
      </w:tabs>
      <w:spacing w:before="240" w:after="60" w:line="100" w:lineRule="atLeast"/>
      <w:ind w:left="1440" w:hanging="1440"/>
      <w:jc w:val="both"/>
      <w:outlineLvl w:val="5"/>
    </w:pPr>
    <w:rPr>
      <w:rFonts w:ascii="Times New Roman" w:eastAsia="Times New Roman" w:hAnsi="Times New Roman"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uiPriority w:val="99"/>
    <w:qFormat/>
    <w:rsid w:val="007B5057"/>
    <w:pPr>
      <w:spacing w:before="240" w:after="60" w:line="100" w:lineRule="atLeast"/>
      <w:ind w:left="1800" w:hanging="1800"/>
      <w:jc w:val="center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0"/>
    <w:link w:val="80"/>
    <w:uiPriority w:val="99"/>
    <w:qFormat/>
    <w:rsid w:val="007B5057"/>
    <w:pPr>
      <w:tabs>
        <w:tab w:val="left" w:pos="1440"/>
      </w:tabs>
      <w:spacing w:before="240" w:after="60" w:line="100" w:lineRule="atLeast"/>
      <w:ind w:left="1800" w:hanging="1800"/>
      <w:jc w:val="both"/>
      <w:outlineLvl w:val="7"/>
    </w:pPr>
    <w:rPr>
      <w:rFonts w:ascii="Arial" w:eastAsia="Times New Roman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uiPriority w:val="99"/>
    <w:qFormat/>
    <w:rsid w:val="007B5057"/>
    <w:pPr>
      <w:tabs>
        <w:tab w:val="left" w:pos="1584"/>
      </w:tabs>
      <w:spacing w:before="240" w:after="60" w:line="100" w:lineRule="atLeast"/>
      <w:ind w:left="2160" w:hanging="2160"/>
      <w:jc w:val="both"/>
      <w:outlineLvl w:val="8"/>
    </w:pPr>
    <w:rPr>
      <w:rFonts w:ascii="Arial" w:eastAsia="Times New Roman" w:hAnsi="Arial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751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2"/>
    <w:uiPriority w:val="59"/>
    <w:rsid w:val="007B33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3"/>
    <w:uiPriority w:val="99"/>
    <w:semiHidden/>
    <w:unhideWhenUsed/>
    <w:rsid w:val="007B33DC"/>
  </w:style>
  <w:style w:type="paragraph" w:customStyle="1" w:styleId="ConsPlusTitle">
    <w:name w:val="ConsPlusTitle"/>
    <w:uiPriority w:val="99"/>
    <w:rsid w:val="007B33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7B33D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7B33DC"/>
    <w:pPr>
      <w:ind w:left="720"/>
    </w:pPr>
    <w:rPr>
      <w:rFonts w:eastAsia="Times New Roman" w:cs="Calibri"/>
    </w:rPr>
  </w:style>
  <w:style w:type="paragraph" w:styleId="a7">
    <w:name w:val="List Paragraph"/>
    <w:basedOn w:val="a"/>
    <w:uiPriority w:val="99"/>
    <w:qFormat/>
    <w:rsid w:val="007B33DC"/>
    <w:pPr>
      <w:ind w:left="720"/>
      <w:contextualSpacing/>
    </w:pPr>
    <w:rPr>
      <w:rFonts w:eastAsia="Times New Roman"/>
      <w:lang w:eastAsia="ru-RU"/>
    </w:rPr>
  </w:style>
  <w:style w:type="paragraph" w:styleId="a8">
    <w:name w:val="Title"/>
    <w:basedOn w:val="a"/>
    <w:link w:val="a9"/>
    <w:uiPriority w:val="99"/>
    <w:qFormat/>
    <w:rsid w:val="007B33D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uiPriority w:val="99"/>
    <w:rsid w:val="007B33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B33D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7B3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B33D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7B33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2"/>
    <w:next w:val="a4"/>
    <w:uiPriority w:val="99"/>
    <w:rsid w:val="007B33DC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сноски1"/>
    <w:basedOn w:val="a"/>
    <w:next w:val="ae"/>
    <w:link w:val="af"/>
    <w:uiPriority w:val="99"/>
    <w:semiHidden/>
    <w:unhideWhenUsed/>
    <w:rsid w:val="007B33DC"/>
    <w:pPr>
      <w:spacing w:after="0" w:line="240" w:lineRule="auto"/>
      <w:jc w:val="both"/>
    </w:pPr>
    <w:rPr>
      <w:rFonts w:ascii="Times New Roman" w:eastAsia="Times New Roman" w:hAnsi="Times New Roman" w:cstheme="minorBidi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14"/>
    <w:uiPriority w:val="99"/>
    <w:rsid w:val="007B33DC"/>
    <w:rPr>
      <w:rFonts w:ascii="Times New Roman" w:eastAsia="Times New Roman" w:hAnsi="Times New Roman"/>
      <w:sz w:val="20"/>
      <w:szCs w:val="20"/>
      <w:lang w:eastAsia="ru-RU"/>
    </w:rPr>
  </w:style>
  <w:style w:type="character" w:styleId="af0">
    <w:name w:val="footnote reference"/>
    <w:basedOn w:val="a1"/>
    <w:uiPriority w:val="99"/>
    <w:semiHidden/>
    <w:unhideWhenUsed/>
    <w:rsid w:val="007B33DC"/>
    <w:rPr>
      <w:vertAlign w:val="superscript"/>
    </w:rPr>
  </w:style>
  <w:style w:type="table" w:customStyle="1" w:styleId="41">
    <w:name w:val="Сетка таблицы4"/>
    <w:basedOn w:val="a2"/>
    <w:next w:val="a4"/>
    <w:uiPriority w:val="39"/>
    <w:rsid w:val="007B3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15"/>
    <w:uiPriority w:val="99"/>
    <w:semiHidden/>
    <w:unhideWhenUsed/>
    <w:rsid w:val="007B33DC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1"/>
    <w:link w:val="ae"/>
    <w:uiPriority w:val="99"/>
    <w:semiHidden/>
    <w:rsid w:val="007B33DC"/>
    <w:rPr>
      <w:rFonts w:ascii="Calibri" w:eastAsia="Calibri" w:hAnsi="Calibri" w:cs="Times New Roman"/>
      <w:sz w:val="20"/>
      <w:szCs w:val="20"/>
    </w:rPr>
  </w:style>
  <w:style w:type="paragraph" w:customStyle="1" w:styleId="textall8">
    <w:name w:val="textall8"/>
    <w:basedOn w:val="a"/>
    <w:rsid w:val="00706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1"/>
    <w:uiPriority w:val="20"/>
    <w:qFormat/>
    <w:rsid w:val="00706A6E"/>
    <w:rPr>
      <w:i/>
      <w:iCs/>
    </w:rPr>
  </w:style>
  <w:style w:type="paragraph" w:customStyle="1" w:styleId="af2">
    <w:name w:val="Знак"/>
    <w:basedOn w:val="a"/>
    <w:uiPriority w:val="99"/>
    <w:rsid w:val="00D5776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1">
    <w:name w:val="Нет списка2"/>
    <w:next w:val="a3"/>
    <w:uiPriority w:val="99"/>
    <w:semiHidden/>
    <w:unhideWhenUsed/>
    <w:rsid w:val="00D5776E"/>
  </w:style>
  <w:style w:type="paragraph" w:customStyle="1" w:styleId="ConsTitle">
    <w:name w:val="ConsTitle"/>
    <w:link w:val="ConsTitle0"/>
    <w:uiPriority w:val="99"/>
    <w:rsid w:val="00D577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D5776E"/>
    <w:rPr>
      <w:rFonts w:ascii="Arial" w:eastAsia="Times New Roman" w:hAnsi="Arial" w:cs="Arial"/>
      <w:b/>
      <w:bCs/>
      <w:sz w:val="16"/>
      <w:szCs w:val="16"/>
    </w:rPr>
  </w:style>
  <w:style w:type="numbering" w:customStyle="1" w:styleId="31">
    <w:name w:val="Нет списка3"/>
    <w:next w:val="a3"/>
    <w:uiPriority w:val="99"/>
    <w:semiHidden/>
    <w:unhideWhenUsed/>
    <w:rsid w:val="00D5776E"/>
  </w:style>
  <w:style w:type="numbering" w:customStyle="1" w:styleId="42">
    <w:name w:val="Нет списка4"/>
    <w:next w:val="a3"/>
    <w:uiPriority w:val="99"/>
    <w:semiHidden/>
    <w:unhideWhenUsed/>
    <w:rsid w:val="00D5776E"/>
  </w:style>
  <w:style w:type="paragraph" w:styleId="af3">
    <w:name w:val="Normal (Web)"/>
    <w:basedOn w:val="a"/>
    <w:uiPriority w:val="99"/>
    <w:unhideWhenUsed/>
    <w:rsid w:val="00C03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1"/>
    <w:uiPriority w:val="99"/>
    <w:qFormat/>
    <w:rsid w:val="00C03CE3"/>
    <w:rPr>
      <w:b/>
      <w:bCs/>
    </w:rPr>
  </w:style>
  <w:style w:type="character" w:customStyle="1" w:styleId="apple-converted-space">
    <w:name w:val="apple-converted-space"/>
    <w:basedOn w:val="a1"/>
    <w:rsid w:val="00C03CE3"/>
  </w:style>
  <w:style w:type="character" w:customStyle="1" w:styleId="af5">
    <w:name w:val="Основной текст_"/>
    <w:basedOn w:val="a1"/>
    <w:link w:val="16"/>
    <w:rsid w:val="003C3C72"/>
    <w:rPr>
      <w:rFonts w:ascii="Times New Roman" w:eastAsia="Times New Roman" w:hAnsi="Times New Roman" w:cs="Times New Roman"/>
      <w:spacing w:val="7"/>
      <w:sz w:val="24"/>
      <w:szCs w:val="24"/>
      <w:shd w:val="clear" w:color="auto" w:fill="FFFFFF"/>
    </w:rPr>
  </w:style>
  <w:style w:type="paragraph" w:customStyle="1" w:styleId="16">
    <w:name w:val="Основной текст1"/>
    <w:basedOn w:val="a"/>
    <w:link w:val="af5"/>
    <w:rsid w:val="003C3C72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pacing w:val="7"/>
      <w:sz w:val="24"/>
      <w:szCs w:val="24"/>
    </w:rPr>
  </w:style>
  <w:style w:type="numbering" w:customStyle="1" w:styleId="51">
    <w:name w:val="Нет списка5"/>
    <w:next w:val="a3"/>
    <w:uiPriority w:val="99"/>
    <w:semiHidden/>
    <w:unhideWhenUsed/>
    <w:rsid w:val="00D17460"/>
  </w:style>
  <w:style w:type="paragraph" w:customStyle="1" w:styleId="a20">
    <w:name w:val="a2"/>
    <w:basedOn w:val="a"/>
    <w:rsid w:val="00D17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7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17460"/>
    <w:rPr>
      <w:color w:val="0000FF"/>
      <w:u w:val="single"/>
    </w:rPr>
  </w:style>
  <w:style w:type="numbering" w:customStyle="1" w:styleId="110">
    <w:name w:val="Нет списка11"/>
    <w:next w:val="a3"/>
    <w:uiPriority w:val="99"/>
    <w:semiHidden/>
    <w:unhideWhenUsed/>
    <w:rsid w:val="00D17460"/>
  </w:style>
  <w:style w:type="paragraph" w:customStyle="1" w:styleId="consplusnonformat">
    <w:name w:val="consplusnonformat"/>
    <w:basedOn w:val="a"/>
    <w:rsid w:val="00D17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FollowedHyperlink"/>
    <w:basedOn w:val="a1"/>
    <w:uiPriority w:val="99"/>
    <w:unhideWhenUsed/>
    <w:rsid w:val="00D17460"/>
    <w:rPr>
      <w:color w:val="800080"/>
      <w:u w:val="single"/>
    </w:rPr>
  </w:style>
  <w:style w:type="table" w:customStyle="1" w:styleId="22">
    <w:name w:val="Сетка таблицы2"/>
    <w:basedOn w:val="a2"/>
    <w:next w:val="a4"/>
    <w:uiPriority w:val="59"/>
    <w:rsid w:val="00CD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8E067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8E067A"/>
  </w:style>
  <w:style w:type="character" w:styleId="af8">
    <w:name w:val="annotation reference"/>
    <w:basedOn w:val="a1"/>
    <w:uiPriority w:val="99"/>
    <w:semiHidden/>
    <w:unhideWhenUsed/>
    <w:rsid w:val="008E067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E06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8E067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71">
    <w:name w:val="Нет списка7"/>
    <w:next w:val="a3"/>
    <w:uiPriority w:val="99"/>
    <w:semiHidden/>
    <w:unhideWhenUsed/>
    <w:rsid w:val="008E067A"/>
  </w:style>
  <w:style w:type="character" w:customStyle="1" w:styleId="-">
    <w:name w:val="Ж-курсив"/>
    <w:rsid w:val="008E067A"/>
  </w:style>
  <w:style w:type="paragraph" w:styleId="a0">
    <w:name w:val="Body Text"/>
    <w:basedOn w:val="a"/>
    <w:link w:val="afb"/>
    <w:uiPriority w:val="99"/>
    <w:rsid w:val="008E067A"/>
    <w:pPr>
      <w:suppressAutoHyphens/>
      <w:spacing w:after="120"/>
      <w:ind w:firstLine="567"/>
      <w:jc w:val="both"/>
    </w:pPr>
    <w:rPr>
      <w:rFonts w:ascii="Times New Roman" w:eastAsia="Times New Roman" w:hAnsi="Times New Roman"/>
      <w:kern w:val="1"/>
      <w:sz w:val="28"/>
      <w:lang w:eastAsia="ar-SA"/>
    </w:rPr>
  </w:style>
  <w:style w:type="character" w:customStyle="1" w:styleId="afb">
    <w:name w:val="Основной текст Знак"/>
    <w:basedOn w:val="a1"/>
    <w:link w:val="a0"/>
    <w:uiPriority w:val="99"/>
    <w:rsid w:val="008E067A"/>
    <w:rPr>
      <w:rFonts w:ascii="Times New Roman" w:eastAsia="Times New Roman" w:hAnsi="Times New Roman" w:cs="Times New Roman"/>
      <w:kern w:val="1"/>
      <w:sz w:val="28"/>
      <w:lang w:eastAsia="ar-SA"/>
    </w:rPr>
  </w:style>
  <w:style w:type="paragraph" w:customStyle="1" w:styleId="17">
    <w:name w:val="Обычный (веб)1"/>
    <w:basedOn w:val="a"/>
    <w:rsid w:val="008E067A"/>
    <w:pPr>
      <w:suppressAutoHyphens/>
      <w:ind w:firstLine="567"/>
      <w:jc w:val="both"/>
    </w:pPr>
    <w:rPr>
      <w:rFonts w:ascii="Times New Roman" w:eastAsia="Times New Roman" w:hAnsi="Times New Roman"/>
      <w:kern w:val="1"/>
      <w:sz w:val="28"/>
      <w:lang w:eastAsia="ar-SA"/>
    </w:rPr>
  </w:style>
  <w:style w:type="character" w:customStyle="1" w:styleId="apple-style-span">
    <w:name w:val="apple-style-span"/>
    <w:basedOn w:val="a1"/>
    <w:uiPriority w:val="99"/>
    <w:rsid w:val="008E067A"/>
  </w:style>
  <w:style w:type="character" w:customStyle="1" w:styleId="ConsPlusNormal0">
    <w:name w:val="ConsPlusNormal Знак"/>
    <w:link w:val="ConsPlusNormal"/>
    <w:locked/>
    <w:rsid w:val="008E067A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No Spacing"/>
    <w:uiPriority w:val="99"/>
    <w:qFormat/>
    <w:rsid w:val="008E067A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styleId="afd">
    <w:name w:val="page number"/>
    <w:uiPriority w:val="99"/>
    <w:rsid w:val="008E067A"/>
    <w:rPr>
      <w:rFonts w:cs="Times New Roman"/>
    </w:rPr>
  </w:style>
  <w:style w:type="table" w:customStyle="1" w:styleId="32">
    <w:name w:val="Сетка таблицы3"/>
    <w:basedOn w:val="a2"/>
    <w:next w:val="a4"/>
    <w:uiPriority w:val="59"/>
    <w:rsid w:val="00B6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Символ сноски"/>
    <w:rsid w:val="005A2FFB"/>
    <w:rPr>
      <w:rFonts w:ascii="Times New Roman" w:hAnsi="Times New Roman"/>
      <w:vertAlign w:val="superscript"/>
    </w:rPr>
  </w:style>
  <w:style w:type="character" w:customStyle="1" w:styleId="20">
    <w:name w:val="Заголовок 2 Знак"/>
    <w:basedOn w:val="a1"/>
    <w:link w:val="2"/>
    <w:uiPriority w:val="9"/>
    <w:rsid w:val="007B5057"/>
    <w:rPr>
      <w:rFonts w:ascii="Cambria" w:eastAsia="Times New Roman" w:hAnsi="Cambria" w:cs="Times New Roman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7B505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7B505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uiPriority w:val="99"/>
    <w:rsid w:val="007B505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B5057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7B50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7B5057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7B5057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numbering" w:customStyle="1" w:styleId="81">
    <w:name w:val="Нет списка8"/>
    <w:next w:val="a3"/>
    <w:uiPriority w:val="99"/>
    <w:semiHidden/>
    <w:unhideWhenUsed/>
    <w:rsid w:val="007B5057"/>
  </w:style>
  <w:style w:type="character" w:customStyle="1" w:styleId="111">
    <w:name w:val="Заголовок 1 Знак1"/>
    <w:uiPriority w:val="99"/>
    <w:rsid w:val="007B5057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7B5057"/>
    <w:rPr>
      <w:rFonts w:ascii="Arial" w:hAnsi="Arial"/>
      <w:b/>
      <w:i/>
      <w:sz w:val="28"/>
    </w:rPr>
  </w:style>
  <w:style w:type="character" w:customStyle="1" w:styleId="aff">
    <w:name w:val="Основной текст с отступом Знак"/>
    <w:uiPriority w:val="99"/>
    <w:rsid w:val="007B5057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7B5057"/>
    <w:rPr>
      <w:rFonts w:ascii="Courier New" w:hAnsi="Courier New" w:cs="Courier New"/>
      <w:color w:val="000090"/>
      <w:sz w:val="20"/>
      <w:szCs w:val="20"/>
    </w:rPr>
  </w:style>
  <w:style w:type="character" w:customStyle="1" w:styleId="43">
    <w:name w:val="Знак Знак4"/>
    <w:uiPriority w:val="99"/>
    <w:rsid w:val="007B5057"/>
    <w:rPr>
      <w:rFonts w:ascii="Arial" w:hAnsi="Arial"/>
      <w:sz w:val="24"/>
      <w:lang w:val="ru-RU" w:eastAsia="ar-SA" w:bidi="ar-SA"/>
    </w:rPr>
  </w:style>
  <w:style w:type="character" w:customStyle="1" w:styleId="24">
    <w:name w:val="Основной текст 2 Знак"/>
    <w:uiPriority w:val="99"/>
    <w:rsid w:val="007B5057"/>
    <w:rPr>
      <w:rFonts w:ascii="Times New Roman" w:hAnsi="Times New Roman" w:cs="Times New Roman"/>
      <w:b/>
      <w:bCs/>
      <w:sz w:val="24"/>
      <w:szCs w:val="24"/>
    </w:rPr>
  </w:style>
  <w:style w:type="character" w:customStyle="1" w:styleId="aff0">
    <w:name w:val="Подпись Знак"/>
    <w:uiPriority w:val="99"/>
    <w:rsid w:val="007B5057"/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Красная строка Знак"/>
    <w:basedOn w:val="afb"/>
    <w:uiPriority w:val="99"/>
    <w:rsid w:val="007B505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33">
    <w:name w:val="Основной текст 3 Знак"/>
    <w:uiPriority w:val="99"/>
    <w:rsid w:val="007B5057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7B5057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7B5057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7B5057"/>
    <w:rPr>
      <w:rFonts w:ascii="Times New Roman" w:hAnsi="Times New Roman"/>
      <w:sz w:val="22"/>
    </w:rPr>
  </w:style>
  <w:style w:type="character" w:customStyle="1" w:styleId="aff2">
    <w:name w:val="Знак Знак"/>
    <w:uiPriority w:val="99"/>
    <w:rsid w:val="007B5057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7B5057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7B5057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7B5057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7B5057"/>
    <w:rPr>
      <w:rFonts w:ascii="Times New Roman" w:hAnsi="Times New Roman"/>
      <w:b/>
      <w:i/>
      <w:sz w:val="26"/>
      <w:lang w:val="en-US" w:eastAsia="x-none"/>
    </w:rPr>
  </w:style>
  <w:style w:type="character" w:customStyle="1" w:styleId="aff3">
    <w:name w:val="Тема примечания Знак"/>
    <w:uiPriority w:val="99"/>
    <w:rsid w:val="007B5057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7B5057"/>
  </w:style>
  <w:style w:type="character" w:customStyle="1" w:styleId="u">
    <w:name w:val="u"/>
    <w:uiPriority w:val="99"/>
    <w:rsid w:val="007B5057"/>
  </w:style>
  <w:style w:type="character" w:customStyle="1" w:styleId="170">
    <w:name w:val="Знак Знак17"/>
    <w:uiPriority w:val="99"/>
    <w:rsid w:val="007B5057"/>
    <w:rPr>
      <w:rFonts w:eastAsia="Times New Roman"/>
      <w:i/>
      <w:sz w:val="22"/>
      <w:lang w:val="ru-RU" w:eastAsia="x-none"/>
    </w:rPr>
  </w:style>
  <w:style w:type="character" w:customStyle="1" w:styleId="160">
    <w:name w:val="Знак Знак16"/>
    <w:uiPriority w:val="99"/>
    <w:rsid w:val="007B5057"/>
    <w:rPr>
      <w:rFonts w:ascii="Arial" w:hAnsi="Arial"/>
      <w:lang w:val="ru-RU" w:eastAsia="x-none"/>
    </w:rPr>
  </w:style>
  <w:style w:type="character" w:customStyle="1" w:styleId="18">
    <w:name w:val="бпОсновной текст Знак Знак1"/>
    <w:uiPriority w:val="99"/>
    <w:rsid w:val="007B5057"/>
    <w:rPr>
      <w:rFonts w:ascii="Times New Roman" w:hAnsi="Times New Roman"/>
      <w:sz w:val="24"/>
      <w:lang w:val="en-US" w:eastAsia="x-none"/>
    </w:rPr>
  </w:style>
  <w:style w:type="character" w:customStyle="1" w:styleId="36">
    <w:name w:val="Основной текст с отступом 3 Знак"/>
    <w:uiPriority w:val="99"/>
    <w:rsid w:val="007B5057"/>
    <w:rPr>
      <w:rFonts w:ascii="Times New Roman" w:hAnsi="Times New Roman" w:cs="Times New Roman"/>
      <w:sz w:val="16"/>
      <w:szCs w:val="16"/>
    </w:rPr>
  </w:style>
  <w:style w:type="character" w:customStyle="1" w:styleId="aff4">
    <w:name w:val="Текст Знак"/>
    <w:uiPriority w:val="99"/>
    <w:rsid w:val="007B5057"/>
    <w:rPr>
      <w:rFonts w:ascii="Courier New" w:hAnsi="Courier New" w:cs="Courier New"/>
      <w:sz w:val="20"/>
      <w:szCs w:val="20"/>
    </w:rPr>
  </w:style>
  <w:style w:type="character" w:customStyle="1" w:styleId="19">
    <w:name w:val="Обычный1 Знак"/>
    <w:uiPriority w:val="99"/>
    <w:rsid w:val="007B5057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7B5057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7B5057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7B5057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7B5057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7B5057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7B5057"/>
    <w:rPr>
      <w:sz w:val="24"/>
      <w:lang w:val="ru-RU" w:eastAsia="x-none"/>
    </w:rPr>
  </w:style>
  <w:style w:type="character" w:customStyle="1" w:styleId="150">
    <w:name w:val="Знак Знак15"/>
    <w:uiPriority w:val="99"/>
    <w:rsid w:val="007B5057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7B5057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7B5057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7B5057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7B5057"/>
    <w:rPr>
      <w:b/>
      <w:sz w:val="28"/>
      <w:lang w:val="ru-RU" w:eastAsia="x-none"/>
    </w:rPr>
  </w:style>
  <w:style w:type="character" w:customStyle="1" w:styleId="aff5">
    <w:name w:val="Цветовое выделение"/>
    <w:uiPriority w:val="99"/>
    <w:rsid w:val="007B5057"/>
    <w:rPr>
      <w:b/>
      <w:color w:val="000080"/>
      <w:sz w:val="20"/>
    </w:rPr>
  </w:style>
  <w:style w:type="character" w:customStyle="1" w:styleId="aff6">
    <w:name w:val="Гипертекстовая ссылка"/>
    <w:uiPriority w:val="99"/>
    <w:rsid w:val="007B5057"/>
    <w:rPr>
      <w:b/>
      <w:color w:val="008000"/>
      <w:sz w:val="20"/>
      <w:u w:val="single"/>
    </w:rPr>
  </w:style>
  <w:style w:type="character" w:customStyle="1" w:styleId="aff7">
    <w:name w:val="Продолжение ссылки"/>
    <w:uiPriority w:val="99"/>
    <w:rsid w:val="007B5057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7B5057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7B5057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7B5057"/>
    <w:rPr>
      <w:sz w:val="16"/>
      <w:lang w:val="ru-RU" w:eastAsia="x-none"/>
    </w:rPr>
  </w:style>
  <w:style w:type="character" w:customStyle="1" w:styleId="27">
    <w:name w:val="Знак Знак27"/>
    <w:uiPriority w:val="99"/>
    <w:rsid w:val="007B5057"/>
    <w:rPr>
      <w:sz w:val="28"/>
      <w:lang w:val="ru-RU" w:eastAsia="x-none"/>
    </w:rPr>
  </w:style>
  <w:style w:type="character" w:customStyle="1" w:styleId="26">
    <w:name w:val="Знак Знак26"/>
    <w:uiPriority w:val="99"/>
    <w:rsid w:val="007B5057"/>
    <w:rPr>
      <w:rFonts w:ascii="Arial" w:hAnsi="Arial"/>
      <w:b/>
      <w:sz w:val="26"/>
      <w:lang w:val="ru-RU" w:eastAsia="x-none"/>
    </w:rPr>
  </w:style>
  <w:style w:type="character" w:customStyle="1" w:styleId="25">
    <w:name w:val="Знак Знак25"/>
    <w:uiPriority w:val="99"/>
    <w:rsid w:val="007B5057"/>
    <w:rPr>
      <w:rFonts w:ascii="Arial" w:hAnsi="Arial"/>
      <w:b/>
      <w:sz w:val="24"/>
      <w:lang w:val="ru-RU" w:eastAsia="x-none"/>
    </w:rPr>
  </w:style>
  <w:style w:type="character" w:customStyle="1" w:styleId="HTML1">
    <w:name w:val="Стандартный HTML Знак1"/>
    <w:uiPriority w:val="99"/>
    <w:rsid w:val="007B5057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7B5057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7B5057"/>
    <w:rPr>
      <w:rFonts w:ascii="Arial" w:hAnsi="Arial"/>
      <w:b/>
      <w:i/>
      <w:sz w:val="28"/>
      <w:lang w:val="ru-RU" w:eastAsia="x-none"/>
    </w:rPr>
  </w:style>
  <w:style w:type="character" w:customStyle="1" w:styleId="230">
    <w:name w:val="Знак Знак23"/>
    <w:uiPriority w:val="99"/>
    <w:rsid w:val="007B5057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7B5057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7B5057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7B5057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7B5057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7B5057"/>
    <w:rPr>
      <w:sz w:val="24"/>
      <w:lang w:val="ru-RU" w:eastAsia="x-none"/>
    </w:rPr>
  </w:style>
  <w:style w:type="character" w:customStyle="1" w:styleId="2110">
    <w:name w:val="Знак Знак211"/>
    <w:uiPriority w:val="99"/>
    <w:rsid w:val="007B5057"/>
    <w:rPr>
      <w:sz w:val="28"/>
      <w:lang w:val="ru-RU" w:eastAsia="x-none"/>
    </w:rPr>
  </w:style>
  <w:style w:type="character" w:customStyle="1" w:styleId="201">
    <w:name w:val="Знак Знак201"/>
    <w:uiPriority w:val="99"/>
    <w:rsid w:val="007B5057"/>
    <w:rPr>
      <w:rFonts w:ascii="Arial" w:hAnsi="Arial"/>
      <w:b/>
      <w:sz w:val="26"/>
      <w:lang w:val="ru-RU" w:eastAsia="x-none"/>
    </w:rPr>
  </w:style>
  <w:style w:type="character" w:customStyle="1" w:styleId="190">
    <w:name w:val="Знак Знак19"/>
    <w:uiPriority w:val="99"/>
    <w:rsid w:val="007B5057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7B5057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7B5057"/>
    <w:rPr>
      <w:rFonts w:ascii="Arial" w:hAnsi="Arial"/>
      <w:i/>
      <w:lang w:val="ru-RU" w:eastAsia="x-none"/>
    </w:rPr>
  </w:style>
  <w:style w:type="character" w:customStyle="1" w:styleId="112">
    <w:name w:val="Знак Знак11"/>
    <w:uiPriority w:val="99"/>
    <w:rsid w:val="007B5057"/>
    <w:rPr>
      <w:sz w:val="24"/>
      <w:lang w:val="ru-RU" w:eastAsia="x-none"/>
    </w:rPr>
  </w:style>
  <w:style w:type="character" w:customStyle="1" w:styleId="91">
    <w:name w:val="Знак Знак9"/>
    <w:uiPriority w:val="99"/>
    <w:rsid w:val="007B5057"/>
    <w:rPr>
      <w:lang w:val="ru-RU" w:eastAsia="x-none"/>
    </w:rPr>
  </w:style>
  <w:style w:type="character" w:customStyle="1" w:styleId="37">
    <w:name w:val="Знак Знак3"/>
    <w:uiPriority w:val="99"/>
    <w:rsid w:val="007B5057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7B5057"/>
    <w:rPr>
      <w:sz w:val="24"/>
      <w:lang w:val="ru-RU" w:eastAsia="x-none"/>
    </w:rPr>
  </w:style>
  <w:style w:type="character" w:customStyle="1" w:styleId="29">
    <w:name w:val="Знак Знак2"/>
    <w:uiPriority w:val="99"/>
    <w:rsid w:val="007B5057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7B5057"/>
    <w:rPr>
      <w:sz w:val="24"/>
      <w:lang w:val="ru-RU" w:eastAsia="x-none"/>
    </w:rPr>
  </w:style>
  <w:style w:type="character" w:customStyle="1" w:styleId="1a">
    <w:name w:val="Знак Знак1"/>
    <w:uiPriority w:val="99"/>
    <w:rsid w:val="007B5057"/>
    <w:rPr>
      <w:sz w:val="16"/>
      <w:lang w:val="ru-RU" w:eastAsia="x-none"/>
    </w:rPr>
  </w:style>
  <w:style w:type="character" w:customStyle="1" w:styleId="52">
    <w:name w:val="Знак Знак5"/>
    <w:uiPriority w:val="99"/>
    <w:rsid w:val="007B5057"/>
    <w:rPr>
      <w:rFonts w:ascii="Tahoma" w:hAnsi="Tahoma"/>
      <w:sz w:val="16"/>
    </w:rPr>
  </w:style>
  <w:style w:type="character" w:customStyle="1" w:styleId="121">
    <w:name w:val="Знак Знак121"/>
    <w:uiPriority w:val="99"/>
    <w:rsid w:val="007B5057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7B5057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7B5057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7B5057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7B5057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7B5057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7B5057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7B5057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7B5057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7B5057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7B5057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7B5057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7B5057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7B5057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7B5057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7B5057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7B5057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7B5057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7B5057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7B5057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7B5057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7B5057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7B5057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7B5057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7B5057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7B5057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uiPriority w:val="99"/>
    <w:rsid w:val="007B5057"/>
    <w:rPr>
      <w:color w:val="auto"/>
      <w:sz w:val="28"/>
    </w:rPr>
  </w:style>
  <w:style w:type="character" w:customStyle="1" w:styleId="ListLabel2">
    <w:name w:val="ListLabel 2"/>
    <w:uiPriority w:val="99"/>
    <w:rsid w:val="007B5057"/>
    <w:rPr>
      <w:sz w:val="24"/>
    </w:rPr>
  </w:style>
  <w:style w:type="character" w:customStyle="1" w:styleId="ListLabel3">
    <w:name w:val="ListLabel 3"/>
    <w:uiPriority w:val="99"/>
    <w:rsid w:val="007B5057"/>
    <w:rPr>
      <w:rFonts w:eastAsia="Times New Roman"/>
      <w:sz w:val="22"/>
    </w:rPr>
  </w:style>
  <w:style w:type="character" w:customStyle="1" w:styleId="ListLabel4">
    <w:name w:val="ListLabel 4"/>
    <w:uiPriority w:val="99"/>
    <w:rsid w:val="007B5057"/>
    <w:rPr>
      <w:sz w:val="28"/>
    </w:rPr>
  </w:style>
  <w:style w:type="character" w:customStyle="1" w:styleId="ListLabel5">
    <w:name w:val="ListLabel 5"/>
    <w:uiPriority w:val="99"/>
    <w:rsid w:val="007B5057"/>
  </w:style>
  <w:style w:type="character" w:customStyle="1" w:styleId="ListLabel6">
    <w:name w:val="ListLabel 6"/>
    <w:uiPriority w:val="99"/>
    <w:rsid w:val="007B5057"/>
  </w:style>
  <w:style w:type="character" w:customStyle="1" w:styleId="ListLabel7">
    <w:name w:val="ListLabel 7"/>
    <w:uiPriority w:val="99"/>
    <w:rsid w:val="007B5057"/>
  </w:style>
  <w:style w:type="character" w:customStyle="1" w:styleId="ListLabel8">
    <w:name w:val="ListLabel 8"/>
    <w:uiPriority w:val="99"/>
    <w:rsid w:val="007B5057"/>
  </w:style>
  <w:style w:type="character" w:customStyle="1" w:styleId="1d">
    <w:name w:val="Название Знак1"/>
    <w:basedOn w:val="a1"/>
    <w:uiPriority w:val="99"/>
    <w:rsid w:val="007B5057"/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1e">
    <w:name w:val="Основной текст Знак1"/>
    <w:basedOn w:val="a1"/>
    <w:uiPriority w:val="99"/>
    <w:rsid w:val="007B5057"/>
    <w:rPr>
      <w:lang w:val="x-none"/>
    </w:rPr>
  </w:style>
  <w:style w:type="paragraph" w:styleId="aff8">
    <w:name w:val="Subtitle"/>
    <w:basedOn w:val="a8"/>
    <w:next w:val="a0"/>
    <w:link w:val="aff9"/>
    <w:uiPriority w:val="99"/>
    <w:qFormat/>
    <w:rsid w:val="007B5057"/>
    <w:pPr>
      <w:keepNext/>
      <w:spacing w:before="240" w:after="120" w:line="276" w:lineRule="auto"/>
    </w:pPr>
    <w:rPr>
      <w:rFonts w:ascii="Cambria" w:hAnsi="Cambria"/>
      <w:sz w:val="24"/>
      <w:szCs w:val="24"/>
      <w:lang w:val="x-none"/>
    </w:rPr>
  </w:style>
  <w:style w:type="character" w:customStyle="1" w:styleId="aff9">
    <w:name w:val="Подзаголовок Знак"/>
    <w:basedOn w:val="a1"/>
    <w:link w:val="aff8"/>
    <w:uiPriority w:val="99"/>
    <w:rsid w:val="007B5057"/>
    <w:rPr>
      <w:rFonts w:ascii="Cambria" w:eastAsia="Times New Roman" w:hAnsi="Cambria" w:cs="Times New Roman"/>
      <w:sz w:val="24"/>
      <w:szCs w:val="24"/>
      <w:lang w:val="x-none" w:eastAsia="ru-RU"/>
    </w:rPr>
  </w:style>
  <w:style w:type="paragraph" w:styleId="affa">
    <w:name w:val="List"/>
    <w:basedOn w:val="a0"/>
    <w:uiPriority w:val="99"/>
    <w:rsid w:val="007B5057"/>
    <w:pPr>
      <w:suppressAutoHyphens w:val="0"/>
      <w:spacing w:after="0" w:line="100" w:lineRule="atLeast"/>
      <w:ind w:firstLine="0"/>
    </w:pPr>
    <w:rPr>
      <w:kern w:val="0"/>
      <w:sz w:val="20"/>
      <w:szCs w:val="20"/>
      <w:lang w:val="x-none" w:eastAsia="ru-RU"/>
    </w:rPr>
  </w:style>
  <w:style w:type="paragraph" w:customStyle="1" w:styleId="1f">
    <w:name w:val="Название1"/>
    <w:basedOn w:val="a"/>
    <w:uiPriority w:val="99"/>
    <w:rsid w:val="007B5057"/>
    <w:pPr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1f0">
    <w:name w:val="Указатель1"/>
    <w:basedOn w:val="a"/>
    <w:uiPriority w:val="99"/>
    <w:rsid w:val="007B5057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1">
    <w:name w:val="Верхний колонтитул Знак1"/>
    <w:basedOn w:val="a1"/>
    <w:uiPriority w:val="99"/>
    <w:rsid w:val="007B5057"/>
    <w:rPr>
      <w:lang w:val="x-none"/>
    </w:rPr>
  </w:style>
  <w:style w:type="character" w:customStyle="1" w:styleId="1f2">
    <w:name w:val="Нижний колонтитул Знак1"/>
    <w:basedOn w:val="a1"/>
    <w:uiPriority w:val="99"/>
    <w:rsid w:val="007B5057"/>
    <w:rPr>
      <w:lang w:val="x-none"/>
    </w:rPr>
  </w:style>
  <w:style w:type="character" w:customStyle="1" w:styleId="2c">
    <w:name w:val="Текст выноски Знак2"/>
    <w:basedOn w:val="a1"/>
    <w:uiPriority w:val="99"/>
    <w:semiHidden/>
    <w:rsid w:val="007B5057"/>
    <w:rPr>
      <w:rFonts w:ascii="Tahoma" w:hAnsi="Tahoma" w:cs="Tahoma"/>
      <w:sz w:val="16"/>
      <w:szCs w:val="16"/>
      <w:lang w:val="x-none"/>
    </w:rPr>
  </w:style>
  <w:style w:type="paragraph" w:customStyle="1" w:styleId="affb">
    <w:name w:val="МУ Обычный стиль"/>
    <w:basedOn w:val="a"/>
    <w:uiPriority w:val="99"/>
    <w:rsid w:val="007B5057"/>
    <w:pPr>
      <w:widowControl w:val="0"/>
      <w:tabs>
        <w:tab w:val="left" w:pos="1134"/>
        <w:tab w:val="left" w:pos="156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0">
    <w:name w:val="ConsPlusNonformat"/>
    <w:uiPriority w:val="99"/>
    <w:rsid w:val="007B5057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c">
    <w:name w:val="Body Text Indent"/>
    <w:basedOn w:val="a0"/>
    <w:link w:val="1f3"/>
    <w:uiPriority w:val="99"/>
    <w:rsid w:val="007B5057"/>
    <w:pPr>
      <w:suppressAutoHyphens w:val="0"/>
      <w:spacing w:line="100" w:lineRule="atLeast"/>
      <w:ind w:firstLine="210"/>
      <w:jc w:val="left"/>
    </w:pPr>
    <w:rPr>
      <w:kern w:val="0"/>
      <w:sz w:val="20"/>
      <w:szCs w:val="20"/>
      <w:lang w:val="x-none" w:eastAsia="ru-RU"/>
    </w:rPr>
  </w:style>
  <w:style w:type="character" w:customStyle="1" w:styleId="1f3">
    <w:name w:val="Основной текст с отступом Знак1"/>
    <w:basedOn w:val="a1"/>
    <w:link w:val="affc"/>
    <w:uiPriority w:val="99"/>
    <w:rsid w:val="007B505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TML0">
    <w:name w:val="HTML Preformatted"/>
    <w:basedOn w:val="a"/>
    <w:link w:val="HTML2"/>
    <w:uiPriority w:val="99"/>
    <w:rsid w:val="007B5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val="x-none" w:eastAsia="ru-RU"/>
    </w:rPr>
  </w:style>
  <w:style w:type="character" w:customStyle="1" w:styleId="HTML2">
    <w:name w:val="Стандартный HTML Знак2"/>
    <w:basedOn w:val="a1"/>
    <w:link w:val="HTML0"/>
    <w:uiPriority w:val="99"/>
    <w:rsid w:val="007B5057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styleId="2d">
    <w:name w:val="Body Text 2"/>
    <w:basedOn w:val="a"/>
    <w:link w:val="212"/>
    <w:uiPriority w:val="99"/>
    <w:rsid w:val="007B5057"/>
    <w:pPr>
      <w:spacing w:after="0" w:line="100" w:lineRule="atLeas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212">
    <w:name w:val="Основной текст 2 Знак1"/>
    <w:basedOn w:val="a1"/>
    <w:link w:val="2d"/>
    <w:uiPriority w:val="99"/>
    <w:rsid w:val="007B505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fd">
    <w:name w:val="Готовый"/>
    <w:basedOn w:val="a"/>
    <w:uiPriority w:val="99"/>
    <w:rsid w:val="007B505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Signature"/>
    <w:basedOn w:val="a"/>
    <w:link w:val="1f4"/>
    <w:uiPriority w:val="99"/>
    <w:rsid w:val="007B5057"/>
    <w:pPr>
      <w:suppressLineNumbers/>
      <w:spacing w:after="0" w:line="100" w:lineRule="atLeast"/>
      <w:ind w:left="4252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1f4">
    <w:name w:val="Подпись Знак1"/>
    <w:basedOn w:val="a1"/>
    <w:link w:val="affe"/>
    <w:uiPriority w:val="99"/>
    <w:rsid w:val="007B505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8">
    <w:name w:val="Body Text 3"/>
    <w:basedOn w:val="a"/>
    <w:link w:val="310"/>
    <w:uiPriority w:val="99"/>
    <w:rsid w:val="007B5057"/>
    <w:pPr>
      <w:spacing w:after="120" w:line="100" w:lineRule="atLeast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10">
    <w:name w:val="Основной текст 3 Знак1"/>
    <w:basedOn w:val="a1"/>
    <w:link w:val="38"/>
    <w:uiPriority w:val="99"/>
    <w:rsid w:val="007B5057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Style3">
    <w:name w:val="Style3"/>
    <w:basedOn w:val="a"/>
    <w:uiPriority w:val="99"/>
    <w:rsid w:val="007B5057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7B5057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ru-RU"/>
    </w:rPr>
  </w:style>
  <w:style w:type="character" w:customStyle="1" w:styleId="1f5">
    <w:name w:val="Текст примечания Знак1"/>
    <w:basedOn w:val="a1"/>
    <w:uiPriority w:val="99"/>
    <w:semiHidden/>
    <w:rsid w:val="007B5057"/>
    <w:rPr>
      <w:lang w:val="x-none"/>
    </w:rPr>
  </w:style>
  <w:style w:type="paragraph" w:styleId="afff0">
    <w:name w:val="annotation subject"/>
    <w:basedOn w:val="af9"/>
    <w:link w:val="1f6"/>
    <w:uiPriority w:val="99"/>
    <w:semiHidden/>
    <w:rsid w:val="007B5057"/>
    <w:pPr>
      <w:spacing w:line="100" w:lineRule="atLeast"/>
    </w:pPr>
    <w:rPr>
      <w:b/>
      <w:bCs/>
      <w:lang w:val="x-none"/>
    </w:rPr>
  </w:style>
  <w:style w:type="character" w:customStyle="1" w:styleId="1f6">
    <w:name w:val="Тема примечания Знак1"/>
    <w:basedOn w:val="afa"/>
    <w:link w:val="afff0"/>
    <w:uiPriority w:val="99"/>
    <w:semiHidden/>
    <w:rsid w:val="007B505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7B5057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7">
    <w:name w:val="Без интервала1"/>
    <w:uiPriority w:val="99"/>
    <w:rsid w:val="007B5057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7B5057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1">
    <w:name w:val="caption"/>
    <w:basedOn w:val="a"/>
    <w:uiPriority w:val="99"/>
    <w:qFormat/>
    <w:rsid w:val="007B5057"/>
    <w:pPr>
      <w:spacing w:after="0" w:line="216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3">
    <w:name w:val="Основной текст 21"/>
    <w:basedOn w:val="a"/>
    <w:uiPriority w:val="99"/>
    <w:rsid w:val="007B5057"/>
    <w:pPr>
      <w:spacing w:after="0" w:line="216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9">
    <w:name w:val="Body Text Indent 3"/>
    <w:basedOn w:val="a"/>
    <w:link w:val="311"/>
    <w:uiPriority w:val="99"/>
    <w:rsid w:val="007B5057"/>
    <w:pPr>
      <w:spacing w:after="120" w:line="100" w:lineRule="atLeast"/>
      <w:ind w:left="283"/>
      <w:jc w:val="center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7B5057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ff2">
    <w:name w:val="Plain Text"/>
    <w:basedOn w:val="a"/>
    <w:link w:val="1f8"/>
    <w:uiPriority w:val="99"/>
    <w:rsid w:val="007B5057"/>
    <w:pPr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val="x-none" w:eastAsia="ru-RU"/>
    </w:rPr>
  </w:style>
  <w:style w:type="character" w:customStyle="1" w:styleId="1f8">
    <w:name w:val="Текст Знак1"/>
    <w:basedOn w:val="a1"/>
    <w:link w:val="afff2"/>
    <w:uiPriority w:val="99"/>
    <w:rsid w:val="007B5057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ConsNormal">
    <w:name w:val="ConsNormal"/>
    <w:uiPriority w:val="99"/>
    <w:rsid w:val="007B5057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eformat">
    <w:name w:val="Preformat"/>
    <w:uiPriority w:val="99"/>
    <w:rsid w:val="007B5057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3">
    <w:name w:val="Нумерованный Список"/>
    <w:basedOn w:val="a"/>
    <w:uiPriority w:val="99"/>
    <w:rsid w:val="007B5057"/>
    <w:pPr>
      <w:spacing w:before="120" w:after="120" w:line="10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7B5057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7B5057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9">
    <w:name w:val="Обычный1"/>
    <w:uiPriority w:val="99"/>
    <w:qFormat/>
    <w:rsid w:val="007B5057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7B5057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customStyle="1" w:styleId="afff4">
    <w:name w:val="Адресат"/>
    <w:basedOn w:val="a"/>
    <w:uiPriority w:val="99"/>
    <w:rsid w:val="007B5057"/>
    <w:pPr>
      <w:spacing w:after="120" w:line="24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5">
    <w:name w:val="Приложение"/>
    <w:basedOn w:val="a0"/>
    <w:uiPriority w:val="99"/>
    <w:rsid w:val="007B5057"/>
    <w:pPr>
      <w:tabs>
        <w:tab w:val="left" w:pos="1673"/>
      </w:tabs>
      <w:suppressAutoHyphens w:val="0"/>
      <w:spacing w:before="240" w:after="0" w:line="240" w:lineRule="exact"/>
      <w:ind w:left="1985" w:hanging="1985"/>
    </w:pPr>
    <w:rPr>
      <w:b/>
      <w:bCs/>
      <w:kern w:val="0"/>
      <w:sz w:val="20"/>
      <w:szCs w:val="20"/>
      <w:lang w:val="x-none" w:eastAsia="ru-RU"/>
    </w:rPr>
  </w:style>
  <w:style w:type="paragraph" w:customStyle="1" w:styleId="afff6">
    <w:name w:val="Заголовок к тексту"/>
    <w:basedOn w:val="a"/>
    <w:uiPriority w:val="99"/>
    <w:rsid w:val="007B5057"/>
    <w:pPr>
      <w:spacing w:after="480" w:line="24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7">
    <w:name w:val="регистрационные поля"/>
    <w:basedOn w:val="a"/>
    <w:uiPriority w:val="99"/>
    <w:rsid w:val="007B5057"/>
    <w:pPr>
      <w:spacing w:after="0" w:line="240" w:lineRule="exact"/>
      <w:jc w:val="center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customStyle="1" w:styleId="afff8">
    <w:name w:val="Исполнитель"/>
    <w:basedOn w:val="a0"/>
    <w:uiPriority w:val="99"/>
    <w:rsid w:val="007B5057"/>
    <w:pPr>
      <w:suppressAutoHyphens w:val="0"/>
      <w:spacing w:line="240" w:lineRule="exact"/>
      <w:ind w:firstLine="0"/>
      <w:jc w:val="left"/>
    </w:pPr>
    <w:rPr>
      <w:b/>
      <w:bCs/>
      <w:kern w:val="0"/>
      <w:sz w:val="24"/>
      <w:szCs w:val="24"/>
      <w:lang w:val="x-none" w:eastAsia="ru-RU"/>
    </w:rPr>
  </w:style>
  <w:style w:type="paragraph" w:customStyle="1" w:styleId="afff9">
    <w:name w:val="Подпись на общем бланке"/>
    <w:basedOn w:val="affe"/>
    <w:uiPriority w:val="99"/>
    <w:rsid w:val="007B5057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a">
    <w:name w:val="Таблицы (моноширинный)"/>
    <w:basedOn w:val="a"/>
    <w:uiPriority w:val="99"/>
    <w:rsid w:val="007B5057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b">
    <w:name w:val="Заголовок статьи"/>
    <w:basedOn w:val="a"/>
    <w:uiPriority w:val="99"/>
    <w:rsid w:val="007B5057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Комментарий"/>
    <w:basedOn w:val="a"/>
    <w:uiPriority w:val="99"/>
    <w:rsid w:val="007B5057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101">
    <w:name w:val="Обычный 10"/>
    <w:basedOn w:val="a"/>
    <w:uiPriority w:val="99"/>
    <w:rsid w:val="007B5057"/>
    <w:pPr>
      <w:spacing w:after="0" w:line="100" w:lineRule="atLeast"/>
      <w:ind w:right="2" w:firstLine="11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fa">
    <w:name w:val="Стиль1"/>
    <w:basedOn w:val="affc"/>
    <w:uiPriority w:val="99"/>
    <w:rsid w:val="007B5057"/>
    <w:pPr>
      <w:spacing w:after="60"/>
      <w:ind w:firstLine="709"/>
      <w:jc w:val="both"/>
    </w:pPr>
    <w:rPr>
      <w:sz w:val="28"/>
      <w:szCs w:val="28"/>
    </w:rPr>
  </w:style>
  <w:style w:type="paragraph" w:customStyle="1" w:styleId="1fb">
    <w:name w:val="Знак1"/>
    <w:basedOn w:val="a"/>
    <w:uiPriority w:val="99"/>
    <w:rsid w:val="007B5057"/>
    <w:pPr>
      <w:spacing w:after="16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Normal1">
    <w:name w:val="Normal1"/>
    <w:uiPriority w:val="99"/>
    <w:rsid w:val="007B5057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7B5057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7B5057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1fc">
    <w:name w:val="Знак Знак Знак Знак Знак Знак Знак Знак Знак Знак1"/>
    <w:basedOn w:val="a"/>
    <w:uiPriority w:val="99"/>
    <w:rsid w:val="007B5057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1fd">
    <w:name w:val="Знак Знак Знак Знак Знак Знак Знак1"/>
    <w:basedOn w:val="a"/>
    <w:uiPriority w:val="99"/>
    <w:rsid w:val="007B5057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7B5057"/>
    <w:pPr>
      <w:spacing w:before="100" w:after="100" w:line="100" w:lineRule="atLeast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7B5057"/>
    <w:pPr>
      <w:spacing w:before="100" w:after="100" w:line="100" w:lineRule="atLeast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ffe">
    <w:name w:val="......."/>
    <w:basedOn w:val="a"/>
    <w:uiPriority w:val="99"/>
    <w:rsid w:val="007B5057"/>
    <w:pPr>
      <w:spacing w:after="0" w:line="10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e">
    <w:name w:val="Обычный2"/>
    <w:uiPriority w:val="99"/>
    <w:rsid w:val="007B5057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f">
    <w:name w:val="Body Text First Indent 2"/>
    <w:basedOn w:val="affc"/>
    <w:link w:val="214"/>
    <w:uiPriority w:val="99"/>
    <w:rsid w:val="007B5057"/>
    <w:pPr>
      <w:widowControl w:val="0"/>
      <w:ind w:left="283"/>
    </w:pPr>
  </w:style>
  <w:style w:type="character" w:customStyle="1" w:styleId="214">
    <w:name w:val="Красная строка 2 Знак1"/>
    <w:basedOn w:val="1f3"/>
    <w:link w:val="2f"/>
    <w:uiPriority w:val="99"/>
    <w:rsid w:val="007B505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222">
    <w:name w:val="Основной текст 22"/>
    <w:basedOn w:val="a"/>
    <w:uiPriority w:val="99"/>
    <w:rsid w:val="007B5057"/>
    <w:pPr>
      <w:spacing w:after="0" w:line="216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7B5057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B5057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affff">
    <w:name w:val="Прижатый влево"/>
    <w:basedOn w:val="a"/>
    <w:next w:val="a"/>
    <w:uiPriority w:val="99"/>
    <w:rsid w:val="007B5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Знак Знак Знак Знак"/>
    <w:basedOn w:val="a"/>
    <w:uiPriority w:val="99"/>
    <w:rsid w:val="007B505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7B5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Label11">
    <w:name w:val="ListLabel 11"/>
    <w:uiPriority w:val="99"/>
    <w:rsid w:val="007B5057"/>
    <w:rPr>
      <w:rFonts w:ascii="Times New Roman" w:hAnsi="Times New Roman"/>
      <w:color w:val="FF0000"/>
      <w:sz w:val="28"/>
    </w:rPr>
  </w:style>
  <w:style w:type="table" w:customStyle="1" w:styleId="53">
    <w:name w:val="Сетка таблицы5"/>
    <w:basedOn w:val="a2"/>
    <w:next w:val="a4"/>
    <w:uiPriority w:val="59"/>
    <w:rsid w:val="007B5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B5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B5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7B5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ernetlink">
    <w:name w:val="internetlink"/>
    <w:rsid w:val="007B5057"/>
  </w:style>
  <w:style w:type="paragraph" w:styleId="2f0">
    <w:name w:val="List 2"/>
    <w:basedOn w:val="a"/>
    <w:uiPriority w:val="99"/>
    <w:rsid w:val="007B5057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1">
    <w:name w:val="Intense Emphasis"/>
    <w:uiPriority w:val="21"/>
    <w:qFormat/>
    <w:rsid w:val="007B5057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7B5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e">
    <w:name w:val="Строгий1"/>
    <w:rsid w:val="007B5057"/>
  </w:style>
  <w:style w:type="paragraph" w:customStyle="1" w:styleId="consplusnormal00">
    <w:name w:val="consplusnormal0"/>
    <w:basedOn w:val="a"/>
    <w:rsid w:val="007B5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1">
    <w:name w:val="Основной текст (2)_"/>
    <w:link w:val="2f2"/>
    <w:locked/>
    <w:rsid w:val="007B5057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7B5057"/>
    <w:pPr>
      <w:widowControl w:val="0"/>
      <w:shd w:val="clear" w:color="auto" w:fill="FFFFFF"/>
      <w:spacing w:after="780" w:line="0" w:lineRule="atLeast"/>
      <w:ind w:hanging="1500"/>
      <w:jc w:val="center"/>
    </w:pPr>
    <w:rPr>
      <w:rFonts w:asciiTheme="minorHAnsi" w:eastAsiaTheme="minorHAnsi" w:hAnsiTheme="minorHAnsi" w:cstheme="minorBidi"/>
      <w:sz w:val="28"/>
      <w:szCs w:val="28"/>
    </w:rPr>
  </w:style>
  <w:style w:type="numbering" w:customStyle="1" w:styleId="92">
    <w:name w:val="Нет списка9"/>
    <w:next w:val="a3"/>
    <w:uiPriority w:val="99"/>
    <w:semiHidden/>
    <w:unhideWhenUsed/>
    <w:rsid w:val="007B5057"/>
  </w:style>
  <w:style w:type="paragraph" w:customStyle="1" w:styleId="footnotedescription">
    <w:name w:val="footnote description"/>
    <w:next w:val="a"/>
    <w:link w:val="footnotedescriptionChar"/>
    <w:hidden/>
    <w:rsid w:val="007B5057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7B5057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7B505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7B505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7B5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02">
    <w:name w:val="Нет списка10"/>
    <w:next w:val="a3"/>
    <w:uiPriority w:val="99"/>
    <w:semiHidden/>
    <w:unhideWhenUsed/>
    <w:rsid w:val="00C04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F2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7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0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67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hyperlink" Target="https://maloimyshskij-r04.gosweb.gosuslugi.r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35977/f3572bc102ecafff099e62d75e8bee5da823303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category/chelyabinskaya_obl_/" TargetMode="External"/><Relationship Id="rId17" Type="http://schemas.openxmlformats.org/officeDocument/2006/relationships/hyperlink" Target="http://www.pandia.ru/text/category/vivoz_i_pererabotka_musora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andia.ru/text/category/vodosnabzhenie_i_kanalizatciya/" TargetMode="External"/><Relationship Id="rId20" Type="http://schemas.openxmlformats.org/officeDocument/2006/relationships/hyperlink" Target="https://maloimyshskij-r04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text/category/konstitutciya_rossijskoj_federatcii/" TargetMode="External"/><Relationship Id="rId24" Type="http://schemas.openxmlformats.org/officeDocument/2006/relationships/hyperlink" Target="https://maloimyshskij-r04.gosweb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ndia.ru/text/category/obrasheniya_grazhdan/" TargetMode="External"/><Relationship Id="rId23" Type="http://schemas.openxmlformats.org/officeDocument/2006/relationships/hyperlink" Target="https://www.consultant.ru/document/cons_doc_LAW_435977/6d44ca9e5515951bb7ef1e7c7f695637817a3e6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andia.ru/text/category/denezhnie_sredstva/" TargetMode="External"/><Relationship Id="rId19" Type="http://schemas.openxmlformats.org/officeDocument/2006/relationships/hyperlink" Target="https://maloimyshskij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andia.ru/text/category/kalendarnij_god/" TargetMode="External"/><Relationship Id="rId22" Type="http://schemas.openxmlformats.org/officeDocument/2006/relationships/hyperlink" Target="https://www.consultant.ru/document/cons_doc_LAW_435977/24c76fc8ec7caf441d3673e740474c825f4ca53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5BD9-E58F-4006-8F85-96925277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8472</Words>
  <Characters>48294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131</cp:revision>
  <cp:lastPrinted>2022-11-30T02:35:00Z</cp:lastPrinted>
  <dcterms:created xsi:type="dcterms:W3CDTF">2012-10-01T02:56:00Z</dcterms:created>
  <dcterms:modified xsi:type="dcterms:W3CDTF">2023-04-13T03:10:00Z</dcterms:modified>
</cp:coreProperties>
</file>